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23" w:rsidRDefault="005B5523" w:rsidP="00E952C5">
      <w:pPr>
        <w:spacing w:before="100" w:beforeAutospacing="1" w:after="100" w:afterAutospacing="1" w:line="240" w:lineRule="auto"/>
        <w:jc w:val="center"/>
        <w:outlineLvl w:val="0"/>
        <w:rPr>
          <w:rFonts w:ascii="Georgia" w:eastAsia="Times New Roman" w:hAnsi="Georgia"/>
          <w:b/>
          <w:bCs/>
          <w:color w:val="800080"/>
          <w:spacing w:val="20"/>
          <w:kern w:val="36"/>
          <w:sz w:val="72"/>
          <w:szCs w:val="72"/>
          <w:lang w:eastAsia="ru-RU"/>
        </w:rPr>
      </w:pPr>
    </w:p>
    <w:p w:rsidR="004D6B4D" w:rsidRDefault="004D6B4D" w:rsidP="00606219">
      <w:pPr>
        <w:spacing w:before="100" w:beforeAutospacing="1" w:after="100" w:afterAutospacing="1" w:line="360" w:lineRule="auto"/>
        <w:jc w:val="center"/>
        <w:outlineLvl w:val="0"/>
        <w:rPr>
          <w:rFonts w:ascii="Georgia" w:eastAsia="Times New Roman" w:hAnsi="Georgia"/>
          <w:b/>
          <w:bCs/>
          <w:color w:val="800080"/>
          <w:spacing w:val="20"/>
          <w:kern w:val="36"/>
          <w:sz w:val="72"/>
          <w:szCs w:val="72"/>
          <w:lang w:eastAsia="ru-RU"/>
        </w:rPr>
      </w:pPr>
      <w:r>
        <w:rPr>
          <w:rFonts w:ascii="Georgia" w:eastAsia="Times New Roman" w:hAnsi="Georgia"/>
          <w:b/>
          <w:bCs/>
          <w:color w:val="800080"/>
          <w:spacing w:val="20"/>
          <w:kern w:val="36"/>
          <w:sz w:val="72"/>
          <w:szCs w:val="72"/>
          <w:lang w:eastAsia="ru-RU"/>
        </w:rPr>
        <w:t>Публичный отчёт директора</w:t>
      </w:r>
    </w:p>
    <w:p w:rsidR="006B70A5" w:rsidRDefault="00606219" w:rsidP="00606219">
      <w:pPr>
        <w:spacing w:before="100" w:beforeAutospacing="1" w:after="100" w:afterAutospacing="1" w:line="360" w:lineRule="auto"/>
        <w:jc w:val="center"/>
        <w:outlineLvl w:val="0"/>
        <w:rPr>
          <w:rFonts w:ascii="Georgia" w:eastAsia="Times New Roman" w:hAnsi="Georgia"/>
          <w:b/>
          <w:bCs/>
          <w:kern w:val="36"/>
          <w:sz w:val="52"/>
          <w:szCs w:val="52"/>
          <w:lang w:eastAsia="ru-RU"/>
        </w:rPr>
      </w:pPr>
      <w:r w:rsidRPr="006B70A5">
        <w:rPr>
          <w:rFonts w:ascii="Georgia" w:eastAsia="Times New Roman" w:hAnsi="Georgia"/>
          <w:b/>
          <w:bCs/>
          <w:kern w:val="36"/>
          <w:sz w:val="44"/>
          <w:szCs w:val="44"/>
          <w:lang w:eastAsia="ru-RU"/>
        </w:rPr>
        <w:t>Муниципального общеобразовательного  учреждения</w:t>
      </w:r>
    </w:p>
    <w:p w:rsidR="00E952C5" w:rsidRDefault="00E952C5" w:rsidP="00606219">
      <w:pPr>
        <w:spacing w:before="100" w:beforeAutospacing="1" w:after="100" w:afterAutospacing="1" w:line="360" w:lineRule="auto"/>
        <w:jc w:val="center"/>
        <w:outlineLvl w:val="0"/>
        <w:rPr>
          <w:rFonts w:ascii="Georgia" w:eastAsia="Times New Roman" w:hAnsi="Georgia"/>
          <w:b/>
          <w:bCs/>
          <w:kern w:val="36"/>
          <w:sz w:val="52"/>
          <w:szCs w:val="52"/>
          <w:lang w:eastAsia="ru-RU"/>
        </w:rPr>
      </w:pPr>
      <w:r>
        <w:rPr>
          <w:rFonts w:ascii="Georgia" w:eastAsia="Times New Roman" w:hAnsi="Georgia"/>
          <w:b/>
          <w:bCs/>
          <w:kern w:val="36"/>
          <w:sz w:val="52"/>
          <w:szCs w:val="52"/>
          <w:lang w:eastAsia="ru-RU"/>
        </w:rPr>
        <w:t>Средней общеобразовательной школы №1</w:t>
      </w:r>
    </w:p>
    <w:p w:rsidR="00E952C5" w:rsidRDefault="00E952C5" w:rsidP="00606219">
      <w:pPr>
        <w:spacing w:before="100" w:beforeAutospacing="1" w:after="100" w:afterAutospacing="1" w:line="360" w:lineRule="auto"/>
        <w:jc w:val="center"/>
        <w:outlineLvl w:val="0"/>
        <w:rPr>
          <w:rFonts w:ascii="Georgia" w:eastAsia="Times New Roman" w:hAnsi="Georgia"/>
          <w:b/>
          <w:bCs/>
          <w:color w:val="0000FF"/>
          <w:kern w:val="36"/>
          <w:sz w:val="52"/>
          <w:szCs w:val="52"/>
          <w:lang w:eastAsia="ru-RU"/>
        </w:rPr>
      </w:pPr>
      <w:r>
        <w:rPr>
          <w:rFonts w:ascii="Georgia" w:eastAsia="Times New Roman" w:hAnsi="Georgia"/>
          <w:b/>
          <w:bCs/>
          <w:kern w:val="36"/>
          <w:sz w:val="52"/>
          <w:szCs w:val="52"/>
          <w:lang w:eastAsia="ru-RU"/>
        </w:rPr>
        <w:t>пгт.Новокручининский</w:t>
      </w:r>
    </w:p>
    <w:p w:rsidR="00E952C5" w:rsidRDefault="00E952C5" w:rsidP="00606219">
      <w:pPr>
        <w:spacing w:before="100" w:beforeAutospacing="1" w:after="100" w:afterAutospacing="1" w:line="360" w:lineRule="auto"/>
        <w:jc w:val="center"/>
        <w:outlineLvl w:val="0"/>
        <w:rPr>
          <w:rFonts w:ascii="Georgia" w:eastAsia="Times New Roman" w:hAnsi="Georgia"/>
          <w:b/>
          <w:bCs/>
          <w:color w:val="0000FF"/>
          <w:kern w:val="36"/>
          <w:sz w:val="52"/>
          <w:szCs w:val="52"/>
          <w:lang w:eastAsia="ru-RU"/>
        </w:rPr>
      </w:pPr>
      <w:r>
        <w:rPr>
          <w:rFonts w:ascii="Georgia" w:eastAsia="Times New Roman" w:hAnsi="Georgia"/>
          <w:b/>
          <w:bCs/>
          <w:color w:val="0000FF"/>
          <w:kern w:val="36"/>
          <w:sz w:val="52"/>
          <w:szCs w:val="52"/>
          <w:lang w:eastAsia="ru-RU"/>
        </w:rPr>
        <w:t xml:space="preserve">им. Героя России </w:t>
      </w:r>
    </w:p>
    <w:p w:rsidR="00E952C5" w:rsidRDefault="00E952C5" w:rsidP="00606219">
      <w:pPr>
        <w:spacing w:before="100" w:beforeAutospacing="1" w:after="100" w:afterAutospacing="1" w:line="360" w:lineRule="auto"/>
        <w:jc w:val="center"/>
        <w:outlineLvl w:val="0"/>
        <w:rPr>
          <w:rFonts w:ascii="Georgia" w:eastAsia="Times New Roman" w:hAnsi="Georgia"/>
          <w:b/>
          <w:bCs/>
          <w:color w:val="0000FF"/>
          <w:kern w:val="36"/>
          <w:sz w:val="52"/>
          <w:szCs w:val="52"/>
          <w:lang w:eastAsia="ru-RU"/>
        </w:rPr>
      </w:pPr>
      <w:r>
        <w:rPr>
          <w:rFonts w:ascii="Georgia" w:eastAsia="Times New Roman" w:hAnsi="Georgia"/>
          <w:b/>
          <w:bCs/>
          <w:color w:val="0000FF"/>
          <w:kern w:val="36"/>
          <w:sz w:val="52"/>
          <w:szCs w:val="52"/>
          <w:lang w:eastAsia="ru-RU"/>
        </w:rPr>
        <w:t xml:space="preserve"> ВИКТОРА ИВАНОВИЧА ТЮРИКОВА</w:t>
      </w:r>
    </w:p>
    <w:p w:rsidR="0005255C" w:rsidRDefault="004D6B4D" w:rsidP="005C443E">
      <w:pPr>
        <w:spacing w:before="100" w:beforeAutospacing="1" w:after="100" w:afterAutospacing="1" w:line="360" w:lineRule="auto"/>
        <w:jc w:val="center"/>
        <w:outlineLvl w:val="0"/>
        <w:rPr>
          <w:rFonts w:ascii="Georgia" w:eastAsia="Times New Roman" w:hAnsi="Georgia"/>
          <w:b/>
          <w:bCs/>
          <w:color w:val="800080"/>
          <w:kern w:val="36"/>
          <w:sz w:val="52"/>
          <w:szCs w:val="52"/>
          <w:lang w:eastAsia="ru-RU"/>
        </w:rPr>
      </w:pPr>
      <w:r>
        <w:rPr>
          <w:rFonts w:ascii="Georgia" w:eastAsia="Times New Roman" w:hAnsi="Georgia"/>
          <w:b/>
          <w:bCs/>
          <w:color w:val="800080"/>
          <w:kern w:val="36"/>
          <w:sz w:val="52"/>
          <w:szCs w:val="52"/>
          <w:lang w:eastAsia="ru-RU"/>
        </w:rPr>
        <w:t>з</w:t>
      </w:r>
      <w:r w:rsidR="00E952C5">
        <w:rPr>
          <w:rFonts w:ascii="Georgia" w:eastAsia="Times New Roman" w:hAnsi="Georgia"/>
          <w:b/>
          <w:bCs/>
          <w:color w:val="800080"/>
          <w:kern w:val="36"/>
          <w:sz w:val="52"/>
          <w:szCs w:val="52"/>
          <w:lang w:eastAsia="ru-RU"/>
        </w:rPr>
        <w:t xml:space="preserve">а </w:t>
      </w:r>
      <w:r>
        <w:rPr>
          <w:rFonts w:ascii="Georgia" w:eastAsia="Times New Roman" w:hAnsi="Georgia"/>
          <w:b/>
          <w:bCs/>
          <w:color w:val="800080"/>
          <w:kern w:val="36"/>
          <w:sz w:val="52"/>
          <w:szCs w:val="52"/>
          <w:lang w:eastAsia="ru-RU"/>
        </w:rPr>
        <w:t>2015-2016</w:t>
      </w:r>
      <w:r w:rsidR="00606219" w:rsidRPr="0005255C">
        <w:rPr>
          <w:rFonts w:ascii="Georgia" w:eastAsia="Times New Roman" w:hAnsi="Georgia"/>
          <w:b/>
          <w:bCs/>
          <w:color w:val="800080"/>
          <w:kern w:val="36"/>
          <w:sz w:val="52"/>
          <w:szCs w:val="52"/>
          <w:lang w:eastAsia="ru-RU"/>
        </w:rPr>
        <w:t xml:space="preserve"> учебный год</w:t>
      </w:r>
    </w:p>
    <w:p w:rsidR="00EC09A3" w:rsidRDefault="00EC09A3" w:rsidP="00232D96">
      <w:pPr>
        <w:pStyle w:val="a4"/>
        <w:shd w:val="clear" w:color="auto" w:fill="DBE5F1" w:themeFill="accent1" w:themeFillTint="33"/>
        <w:spacing w:before="0" w:beforeAutospacing="0" w:after="0" w:afterAutospacing="0"/>
        <w:jc w:val="center"/>
        <w:rPr>
          <w:rFonts w:ascii="Georgia" w:hAnsi="Georgia"/>
          <w:b/>
          <w:bCs/>
          <w:color w:val="800080"/>
          <w:kern w:val="36"/>
          <w:sz w:val="52"/>
          <w:szCs w:val="52"/>
        </w:rPr>
      </w:pPr>
    </w:p>
    <w:p w:rsidR="00606219" w:rsidRPr="00232D96" w:rsidRDefault="00606219" w:rsidP="00232D96">
      <w:pPr>
        <w:pStyle w:val="a4"/>
        <w:shd w:val="clear" w:color="auto" w:fill="DBE5F1" w:themeFill="accent1" w:themeFillTint="33"/>
        <w:spacing w:before="0" w:beforeAutospacing="0" w:after="0" w:afterAutospacing="0"/>
        <w:jc w:val="center"/>
        <w:rPr>
          <w:b/>
          <w:bCs/>
          <w:color w:val="0000FF"/>
          <w:sz w:val="28"/>
          <w:szCs w:val="28"/>
        </w:rPr>
      </w:pPr>
      <w:r w:rsidRPr="00232D96">
        <w:rPr>
          <w:b/>
          <w:bCs/>
          <w:color w:val="0000FF"/>
          <w:sz w:val="28"/>
          <w:szCs w:val="28"/>
        </w:rPr>
        <w:t>СОДЕРЖАНИЕ:</w:t>
      </w:r>
    </w:p>
    <w:p w:rsidR="00606219" w:rsidRPr="00E436B2" w:rsidRDefault="00606219" w:rsidP="00232D96">
      <w:pPr>
        <w:pStyle w:val="2"/>
        <w:spacing w:before="0" w:line="360" w:lineRule="auto"/>
        <w:rPr>
          <w:rFonts w:ascii="Georgia" w:hAnsi="Georgia" w:cs="Times New Roman"/>
          <w:b w:val="0"/>
          <w:color w:val="FF0000"/>
          <w:sz w:val="24"/>
          <w:szCs w:val="24"/>
        </w:rPr>
      </w:pPr>
      <w:r w:rsidRPr="00942C45">
        <w:rPr>
          <w:rFonts w:ascii="Times New Roman" w:hAnsi="Times New Roman" w:cs="Times New Roman"/>
          <w:color w:val="FF0000"/>
          <w:sz w:val="28"/>
          <w:szCs w:val="28"/>
        </w:rPr>
        <w:t>РАЗДЕЛЫ:</w:t>
      </w:r>
      <w:r w:rsidRPr="005151FA">
        <w:rPr>
          <w:rFonts w:ascii="Times New Roman" w:hAnsi="Times New Roman" w:cs="Times New Roman"/>
          <w:color w:val="0000FF"/>
          <w:sz w:val="28"/>
          <w:szCs w:val="28"/>
        </w:rPr>
        <w:br/>
      </w:r>
      <w:r w:rsidRPr="00E436B2">
        <w:rPr>
          <w:rFonts w:ascii="Georgia" w:hAnsi="Georgia" w:cs="Times New Roman"/>
          <w:i/>
          <w:color w:val="auto"/>
          <w:sz w:val="24"/>
          <w:szCs w:val="24"/>
        </w:rPr>
        <w:t>Р</w:t>
      </w:r>
      <w:r w:rsidR="00232D96" w:rsidRPr="00E436B2">
        <w:rPr>
          <w:rFonts w:ascii="Georgia" w:hAnsi="Georgia" w:cs="Times New Roman"/>
          <w:i/>
          <w:color w:val="auto"/>
          <w:sz w:val="24"/>
          <w:szCs w:val="24"/>
        </w:rPr>
        <w:t>аздел</w:t>
      </w:r>
      <w:r w:rsidRPr="00E436B2">
        <w:rPr>
          <w:rFonts w:ascii="Georgia" w:hAnsi="Georgia" w:cs="Times New Roman"/>
          <w:i/>
          <w:color w:val="auto"/>
          <w:sz w:val="24"/>
          <w:szCs w:val="24"/>
        </w:rPr>
        <w:t>1</w:t>
      </w:r>
      <w:r w:rsidRPr="00E436B2">
        <w:rPr>
          <w:rFonts w:ascii="Georgia" w:hAnsi="Georgia" w:cs="Times New Roman"/>
          <w:color w:val="auto"/>
          <w:sz w:val="24"/>
          <w:szCs w:val="24"/>
        </w:rPr>
        <w:t>.</w:t>
      </w:r>
      <w:r w:rsidRPr="00E436B2">
        <w:rPr>
          <w:rFonts w:ascii="Georgia" w:hAnsi="Georgia" w:cs="Times New Roman"/>
          <w:b w:val="0"/>
          <w:color w:val="auto"/>
          <w:sz w:val="24"/>
          <w:szCs w:val="24"/>
        </w:rPr>
        <w:t xml:space="preserve"> Анализ работы педагогического коллектива </w:t>
      </w:r>
      <w:r w:rsidR="00BB6C9C">
        <w:rPr>
          <w:rFonts w:ascii="Georgia" w:hAnsi="Georgia" w:cs="Times New Roman"/>
          <w:b w:val="0"/>
          <w:color w:val="auto"/>
          <w:sz w:val="24"/>
          <w:szCs w:val="24"/>
        </w:rPr>
        <w:t>МОУ СОШ №1 пгт.Новокручининский</w:t>
      </w:r>
      <w:r w:rsidRPr="00E436B2">
        <w:rPr>
          <w:rFonts w:ascii="Georgia" w:hAnsi="Georgia" w:cs="Times New Roman"/>
          <w:b w:val="0"/>
          <w:color w:val="auto"/>
          <w:sz w:val="24"/>
          <w:szCs w:val="24"/>
        </w:rPr>
        <w:t xml:space="preserve"> з</w:t>
      </w:r>
      <w:r w:rsidR="00BB6C9C">
        <w:rPr>
          <w:rFonts w:ascii="Georgia" w:hAnsi="Georgia" w:cs="Times New Roman"/>
          <w:b w:val="0"/>
          <w:color w:val="auto"/>
          <w:sz w:val="24"/>
          <w:szCs w:val="24"/>
        </w:rPr>
        <w:t>а 2015-2016</w:t>
      </w:r>
      <w:r w:rsidR="0005255C">
        <w:rPr>
          <w:rFonts w:ascii="Georgia" w:hAnsi="Georgia" w:cs="Times New Roman"/>
          <w:b w:val="0"/>
          <w:color w:val="auto"/>
          <w:sz w:val="24"/>
          <w:szCs w:val="24"/>
        </w:rPr>
        <w:t xml:space="preserve"> учебный год_____</w:t>
      </w:r>
      <w:r w:rsidRPr="00E436B2">
        <w:rPr>
          <w:rFonts w:ascii="Georgia" w:hAnsi="Georgia" w:cs="Times New Roman"/>
          <w:b w:val="0"/>
          <w:color w:val="auto"/>
          <w:sz w:val="24"/>
          <w:szCs w:val="24"/>
        </w:rPr>
        <w:t>_стр.</w:t>
      </w:r>
      <w:r w:rsidR="004F3B4E">
        <w:rPr>
          <w:rFonts w:ascii="Georgia" w:hAnsi="Georgia" w:cs="Times New Roman"/>
          <w:b w:val="0"/>
          <w:color w:val="auto"/>
          <w:sz w:val="24"/>
          <w:szCs w:val="24"/>
        </w:rPr>
        <w:t>03</w:t>
      </w:r>
    </w:p>
    <w:p w:rsidR="00606219" w:rsidRPr="00E436B2" w:rsidRDefault="00232D96" w:rsidP="00232D96">
      <w:pPr>
        <w:spacing w:after="0" w:line="360" w:lineRule="auto"/>
        <w:rPr>
          <w:rFonts w:ascii="Georgia" w:hAnsi="Georgia"/>
        </w:rPr>
      </w:pPr>
      <w:r w:rsidRPr="00E436B2">
        <w:rPr>
          <w:rFonts w:ascii="Georgia" w:hAnsi="Georgia"/>
          <w:b/>
          <w:i/>
        </w:rPr>
        <w:t xml:space="preserve">Раздел </w:t>
      </w:r>
      <w:r w:rsidR="00606219" w:rsidRPr="00E436B2">
        <w:rPr>
          <w:rFonts w:ascii="Georgia" w:hAnsi="Georgia"/>
          <w:b/>
          <w:i/>
        </w:rPr>
        <w:t xml:space="preserve"> 2</w:t>
      </w:r>
      <w:r w:rsidR="00606219" w:rsidRPr="00E436B2">
        <w:rPr>
          <w:rFonts w:ascii="Georgia" w:hAnsi="Georgia"/>
          <w:b/>
        </w:rPr>
        <w:t>.</w:t>
      </w:r>
      <w:r w:rsidR="00606219" w:rsidRPr="00E436B2">
        <w:rPr>
          <w:rFonts w:ascii="Georgia" w:hAnsi="Georgia"/>
        </w:rPr>
        <w:t xml:space="preserve"> Основные </w:t>
      </w:r>
      <w:r w:rsidR="008C101F">
        <w:rPr>
          <w:rFonts w:ascii="Georgia" w:hAnsi="Georgia"/>
        </w:rPr>
        <w:t>цели и задачи коллектива на 2016-2017</w:t>
      </w:r>
      <w:r w:rsidR="00606219" w:rsidRPr="00E436B2">
        <w:rPr>
          <w:rFonts w:ascii="Georgia" w:hAnsi="Georgia"/>
        </w:rPr>
        <w:t xml:space="preserve"> учебный год_________________________________  стр.</w:t>
      </w:r>
      <w:r w:rsidR="00DD3D46">
        <w:rPr>
          <w:rFonts w:ascii="Georgia" w:hAnsi="Georgia"/>
        </w:rPr>
        <w:t>43</w:t>
      </w:r>
    </w:p>
    <w:p w:rsidR="00606219" w:rsidRPr="00E436B2" w:rsidRDefault="00606219" w:rsidP="00232D96">
      <w:pPr>
        <w:spacing w:after="0" w:line="360" w:lineRule="auto"/>
        <w:rPr>
          <w:rFonts w:ascii="Georgia" w:hAnsi="Georgia"/>
        </w:rPr>
      </w:pPr>
      <w:r w:rsidRPr="00E436B2">
        <w:rPr>
          <w:rFonts w:ascii="Georgia" w:hAnsi="Georgia"/>
          <w:b/>
          <w:i/>
        </w:rPr>
        <w:t>Р</w:t>
      </w:r>
      <w:r w:rsidR="00232D96" w:rsidRPr="00E436B2">
        <w:rPr>
          <w:rFonts w:ascii="Georgia" w:hAnsi="Georgia"/>
          <w:b/>
          <w:i/>
        </w:rPr>
        <w:t xml:space="preserve">аздел </w:t>
      </w:r>
      <w:r w:rsidRPr="00E436B2">
        <w:rPr>
          <w:rFonts w:ascii="Georgia" w:hAnsi="Georgia"/>
          <w:b/>
          <w:i/>
        </w:rPr>
        <w:t xml:space="preserve"> 3.</w:t>
      </w:r>
      <w:r w:rsidRPr="00E436B2">
        <w:rPr>
          <w:rFonts w:ascii="Georgia" w:hAnsi="Georgia"/>
        </w:rPr>
        <w:t xml:space="preserve">  Календарное планирование системы организационных меропри</w:t>
      </w:r>
      <w:r w:rsidR="004F3B4E">
        <w:rPr>
          <w:rFonts w:ascii="Georgia" w:hAnsi="Georgia"/>
        </w:rPr>
        <w:t xml:space="preserve">ятий школы_______________________ </w:t>
      </w:r>
      <w:r w:rsidRPr="00E436B2">
        <w:rPr>
          <w:rFonts w:ascii="Georgia" w:hAnsi="Georgia"/>
        </w:rPr>
        <w:t>стр.</w:t>
      </w:r>
      <w:r w:rsidR="00E96DB9">
        <w:rPr>
          <w:rFonts w:ascii="Georgia" w:hAnsi="Georgia"/>
        </w:rPr>
        <w:t>45</w:t>
      </w:r>
    </w:p>
    <w:p w:rsidR="00606219" w:rsidRPr="00E436B2" w:rsidRDefault="00606219" w:rsidP="00E436B2">
      <w:pPr>
        <w:shd w:val="clear" w:color="auto" w:fill="FFFFFF" w:themeFill="background1"/>
        <w:spacing w:after="0" w:line="360" w:lineRule="auto"/>
        <w:rPr>
          <w:rFonts w:ascii="Georgia" w:hAnsi="Georgia"/>
        </w:rPr>
      </w:pPr>
      <w:r w:rsidRPr="00E436B2">
        <w:rPr>
          <w:rFonts w:ascii="Georgia" w:hAnsi="Georgia"/>
          <w:b/>
          <w:i/>
        </w:rPr>
        <w:t>Р</w:t>
      </w:r>
      <w:r w:rsidR="00232D96" w:rsidRPr="00E436B2">
        <w:rPr>
          <w:rFonts w:ascii="Georgia" w:hAnsi="Georgia"/>
          <w:b/>
          <w:i/>
        </w:rPr>
        <w:t>аздел 4</w:t>
      </w:r>
      <w:r w:rsidR="00C2285F" w:rsidRPr="00E436B2">
        <w:rPr>
          <w:rFonts w:ascii="Georgia" w:hAnsi="Georgia"/>
          <w:b/>
        </w:rPr>
        <w:t>.</w:t>
      </w:r>
      <w:r w:rsidR="00C2285F" w:rsidRPr="00E436B2">
        <w:rPr>
          <w:rFonts w:ascii="Georgia" w:hAnsi="Georgia"/>
        </w:rPr>
        <w:t xml:space="preserve"> Тематика заседаний педагогических советов</w:t>
      </w:r>
      <w:r w:rsidRPr="00E436B2">
        <w:rPr>
          <w:rFonts w:ascii="Georgia" w:hAnsi="Georgia"/>
        </w:rPr>
        <w:t>_______</w:t>
      </w:r>
      <w:r w:rsidR="00E436B2">
        <w:rPr>
          <w:rFonts w:ascii="Georgia" w:hAnsi="Georgia"/>
        </w:rPr>
        <w:t>________</w:t>
      </w:r>
      <w:r w:rsidRPr="00E436B2">
        <w:rPr>
          <w:rFonts w:ascii="Georgia" w:hAnsi="Georgia"/>
        </w:rPr>
        <w:t>__</w:t>
      </w:r>
      <w:r w:rsidR="004F3B4E">
        <w:rPr>
          <w:rFonts w:ascii="Georgia" w:hAnsi="Georgia"/>
        </w:rPr>
        <w:t xml:space="preserve">______________________________ </w:t>
      </w:r>
      <w:r w:rsidRPr="00E436B2">
        <w:rPr>
          <w:rFonts w:ascii="Georgia" w:hAnsi="Georgia"/>
        </w:rPr>
        <w:t xml:space="preserve"> стр.</w:t>
      </w:r>
      <w:r w:rsidR="00D63196">
        <w:rPr>
          <w:rFonts w:ascii="Georgia" w:hAnsi="Georgia"/>
        </w:rPr>
        <w:t>60</w:t>
      </w:r>
      <w:r w:rsidRPr="00E436B2">
        <w:rPr>
          <w:rFonts w:ascii="Georgia" w:hAnsi="Georgia"/>
        </w:rPr>
        <w:br/>
      </w:r>
      <w:r w:rsidRPr="00E436B2">
        <w:rPr>
          <w:rFonts w:ascii="Georgia" w:hAnsi="Georgia"/>
          <w:b/>
          <w:i/>
        </w:rPr>
        <w:t>Р</w:t>
      </w:r>
      <w:r w:rsidR="00232D96" w:rsidRPr="00E436B2">
        <w:rPr>
          <w:rFonts w:ascii="Georgia" w:hAnsi="Georgia"/>
          <w:b/>
          <w:i/>
        </w:rPr>
        <w:t>аздел 5</w:t>
      </w:r>
      <w:r w:rsidRPr="00E436B2">
        <w:rPr>
          <w:rFonts w:ascii="Georgia" w:hAnsi="Georgia"/>
          <w:b/>
        </w:rPr>
        <w:t>.</w:t>
      </w:r>
      <w:r w:rsidRPr="00E436B2">
        <w:rPr>
          <w:rFonts w:ascii="Georgia" w:hAnsi="Georgia"/>
        </w:rPr>
        <w:t xml:space="preserve"> Совещания при директоре_____________________________</w:t>
      </w:r>
      <w:r w:rsidR="00E436B2">
        <w:rPr>
          <w:rFonts w:ascii="Georgia" w:hAnsi="Georgia"/>
        </w:rPr>
        <w:t>________</w:t>
      </w:r>
      <w:r w:rsidR="004F3B4E">
        <w:rPr>
          <w:rFonts w:ascii="Georgia" w:hAnsi="Georgia"/>
        </w:rPr>
        <w:t>_____________________</w:t>
      </w:r>
      <w:r w:rsidRPr="00E436B2">
        <w:rPr>
          <w:rFonts w:ascii="Georgia" w:hAnsi="Georgia"/>
        </w:rPr>
        <w:t>__ стр.</w:t>
      </w:r>
      <w:r w:rsidR="00D63196">
        <w:rPr>
          <w:rFonts w:ascii="Georgia" w:hAnsi="Georgia"/>
        </w:rPr>
        <w:t>63</w:t>
      </w:r>
      <w:r w:rsidRPr="00E436B2">
        <w:rPr>
          <w:rFonts w:ascii="Georgia" w:hAnsi="Georgia"/>
        </w:rPr>
        <w:br/>
      </w:r>
      <w:r w:rsidR="00232D96" w:rsidRPr="00E436B2">
        <w:rPr>
          <w:rFonts w:ascii="Georgia" w:hAnsi="Georgia"/>
          <w:b/>
          <w:i/>
        </w:rPr>
        <w:t>Раздел 6</w:t>
      </w:r>
      <w:r w:rsidRPr="00E436B2">
        <w:rPr>
          <w:rFonts w:ascii="Georgia" w:hAnsi="Georgia"/>
          <w:b/>
          <w:i/>
        </w:rPr>
        <w:t>.</w:t>
      </w:r>
      <w:r w:rsidRPr="00E436B2">
        <w:rPr>
          <w:rFonts w:ascii="Georgia" w:hAnsi="Georgia"/>
        </w:rPr>
        <w:t xml:space="preserve"> План </w:t>
      </w:r>
      <w:r w:rsidR="00B449A5">
        <w:rPr>
          <w:rFonts w:ascii="Georgia" w:hAnsi="Georgia"/>
        </w:rPr>
        <w:t>внутришкольного контроля  в 2015-2016</w:t>
      </w:r>
      <w:r w:rsidRPr="00E436B2">
        <w:rPr>
          <w:rFonts w:ascii="Georgia" w:hAnsi="Georgia"/>
        </w:rPr>
        <w:t xml:space="preserve"> учебном году</w:t>
      </w:r>
      <w:r w:rsidR="00E436B2">
        <w:rPr>
          <w:rFonts w:ascii="Georgia" w:hAnsi="Georgia"/>
        </w:rPr>
        <w:t xml:space="preserve">. </w:t>
      </w:r>
      <w:r w:rsidR="00E436B2" w:rsidRPr="00E436B2">
        <w:rPr>
          <w:rFonts w:ascii="Georgia" w:eastAsia="Times New Roman" w:hAnsi="Georgia"/>
          <w:bCs/>
        </w:rPr>
        <w:t>План    внутришкольного  контроля  по   внедрению и  реализации   ФГОС   ООО (5</w:t>
      </w:r>
      <w:r w:rsidR="008C101F">
        <w:rPr>
          <w:rFonts w:ascii="Georgia" w:eastAsia="Times New Roman" w:hAnsi="Georgia"/>
          <w:bCs/>
        </w:rPr>
        <w:t xml:space="preserve"> - 6</w:t>
      </w:r>
      <w:r w:rsidR="00E436B2" w:rsidRPr="00E436B2">
        <w:rPr>
          <w:rFonts w:ascii="Georgia" w:eastAsia="Times New Roman" w:hAnsi="Georgia"/>
          <w:bCs/>
        </w:rPr>
        <w:t xml:space="preserve"> классы)</w:t>
      </w:r>
      <w:r w:rsidR="00E436B2">
        <w:rPr>
          <w:rFonts w:ascii="Georgia" w:eastAsia="Times New Roman" w:hAnsi="Georgia"/>
          <w:bCs/>
        </w:rPr>
        <w:t>.________________________</w:t>
      </w:r>
      <w:r w:rsidRPr="00E436B2">
        <w:rPr>
          <w:rFonts w:ascii="Georgia" w:hAnsi="Georgia"/>
        </w:rPr>
        <w:t>_____</w:t>
      </w:r>
      <w:r w:rsidR="005C443E">
        <w:rPr>
          <w:rFonts w:ascii="Georgia" w:hAnsi="Georgia"/>
        </w:rPr>
        <w:t>______________________________</w:t>
      </w:r>
      <w:r w:rsidRPr="00E436B2">
        <w:rPr>
          <w:rFonts w:ascii="Georgia" w:hAnsi="Georgia"/>
        </w:rPr>
        <w:t>стр.</w:t>
      </w:r>
      <w:r w:rsidR="00D63196">
        <w:rPr>
          <w:rFonts w:ascii="Georgia" w:hAnsi="Georgia"/>
        </w:rPr>
        <w:t>69</w:t>
      </w:r>
      <w:r w:rsidRPr="00E436B2">
        <w:rPr>
          <w:rFonts w:ascii="Georgia" w:hAnsi="Georgia"/>
        </w:rPr>
        <w:br/>
      </w:r>
      <w:r w:rsidRPr="00E436B2">
        <w:rPr>
          <w:rFonts w:ascii="Georgia" w:hAnsi="Georgia"/>
          <w:b/>
          <w:i/>
        </w:rPr>
        <w:t>Р</w:t>
      </w:r>
      <w:r w:rsidR="00232D96" w:rsidRPr="00E436B2">
        <w:rPr>
          <w:rFonts w:ascii="Georgia" w:hAnsi="Georgia"/>
          <w:b/>
          <w:i/>
        </w:rPr>
        <w:t>аздел 7.</w:t>
      </w:r>
      <w:r w:rsidR="00E436B2" w:rsidRPr="00E436B2">
        <w:rPr>
          <w:rFonts w:ascii="Georgia" w:hAnsi="Georgia"/>
        </w:rPr>
        <w:t>Научно – методическая  работа</w:t>
      </w:r>
      <w:r w:rsidRPr="00E436B2">
        <w:rPr>
          <w:rFonts w:ascii="Georgia" w:hAnsi="Georgia"/>
        </w:rPr>
        <w:t xml:space="preserve"> в школе.  План работы научно-методического совета (НМС)</w:t>
      </w:r>
      <w:r w:rsidR="00F249E3">
        <w:rPr>
          <w:rFonts w:ascii="Georgia" w:hAnsi="Georgia"/>
        </w:rPr>
        <w:t>. План заседаний НМС.____________________________________________________________________________</w:t>
      </w:r>
      <w:r w:rsidR="004F3B4E">
        <w:rPr>
          <w:rFonts w:ascii="Georgia" w:hAnsi="Georgia"/>
        </w:rPr>
        <w:t>________</w:t>
      </w:r>
      <w:r w:rsidRPr="00E436B2">
        <w:rPr>
          <w:rFonts w:ascii="Georgia" w:hAnsi="Georgia"/>
        </w:rPr>
        <w:t>стр.</w:t>
      </w:r>
      <w:r w:rsidR="00D63196">
        <w:rPr>
          <w:rFonts w:ascii="Georgia" w:hAnsi="Georgia"/>
        </w:rPr>
        <w:t>113</w:t>
      </w:r>
    </w:p>
    <w:p w:rsidR="00606219" w:rsidRPr="00606219" w:rsidRDefault="00606219" w:rsidP="00232D96">
      <w:pPr>
        <w:pStyle w:val="2"/>
        <w:spacing w:before="0" w:line="360" w:lineRule="auto"/>
        <w:rPr>
          <w:rFonts w:ascii="Georgia" w:hAnsi="Georgia" w:cs="Times New Roman"/>
          <w:b w:val="0"/>
          <w:color w:val="auto"/>
          <w:sz w:val="24"/>
          <w:szCs w:val="24"/>
        </w:rPr>
      </w:pPr>
      <w:r w:rsidRPr="00606219">
        <w:rPr>
          <w:rFonts w:ascii="Georgia" w:hAnsi="Georgia" w:cs="Times New Roman"/>
          <w:i/>
          <w:color w:val="auto"/>
          <w:sz w:val="24"/>
          <w:szCs w:val="24"/>
        </w:rPr>
        <w:t>Р</w:t>
      </w:r>
      <w:r w:rsidR="00232D96">
        <w:rPr>
          <w:rFonts w:ascii="Georgia" w:hAnsi="Georgia" w:cs="Times New Roman"/>
          <w:i/>
          <w:color w:val="auto"/>
          <w:sz w:val="24"/>
          <w:szCs w:val="24"/>
        </w:rPr>
        <w:t>аздел 8</w:t>
      </w:r>
      <w:r w:rsidRPr="00606219">
        <w:rPr>
          <w:rFonts w:ascii="Georgia" w:hAnsi="Georgia" w:cs="Times New Roman"/>
          <w:b w:val="0"/>
          <w:color w:val="auto"/>
          <w:sz w:val="24"/>
          <w:szCs w:val="24"/>
        </w:rPr>
        <w:t>. План работы по предпрофильной и профильной подготовке учащихся_____</w:t>
      </w:r>
      <w:r w:rsidR="004F3B4E">
        <w:rPr>
          <w:rFonts w:ascii="Georgia" w:hAnsi="Georgia" w:cs="Times New Roman"/>
          <w:b w:val="0"/>
          <w:color w:val="auto"/>
          <w:sz w:val="24"/>
          <w:szCs w:val="24"/>
        </w:rPr>
        <w:t>_____________________</w:t>
      </w:r>
      <w:r>
        <w:rPr>
          <w:rFonts w:ascii="Georgia" w:hAnsi="Georgia" w:cs="Times New Roman"/>
          <w:b w:val="0"/>
          <w:color w:val="auto"/>
          <w:sz w:val="24"/>
          <w:szCs w:val="24"/>
        </w:rPr>
        <w:t>_</w:t>
      </w:r>
      <w:r w:rsidRPr="00606219">
        <w:rPr>
          <w:rFonts w:ascii="Georgia" w:hAnsi="Georgia" w:cs="Times New Roman"/>
          <w:b w:val="0"/>
          <w:color w:val="auto"/>
          <w:sz w:val="24"/>
          <w:szCs w:val="24"/>
        </w:rPr>
        <w:t>стр.</w:t>
      </w:r>
      <w:r w:rsidR="00D63196">
        <w:rPr>
          <w:rFonts w:ascii="Georgia" w:hAnsi="Georgia" w:cs="Times New Roman"/>
          <w:b w:val="0"/>
          <w:color w:val="auto"/>
          <w:sz w:val="24"/>
          <w:szCs w:val="24"/>
        </w:rPr>
        <w:t>119</w:t>
      </w:r>
      <w:r w:rsidRPr="00606219">
        <w:rPr>
          <w:rFonts w:ascii="Georgia" w:hAnsi="Georgia" w:cs="Times New Roman"/>
          <w:b w:val="0"/>
          <w:color w:val="auto"/>
          <w:sz w:val="24"/>
          <w:szCs w:val="24"/>
        </w:rPr>
        <w:br/>
      </w:r>
      <w:r w:rsidRPr="00606219">
        <w:rPr>
          <w:rFonts w:ascii="Georgia" w:hAnsi="Georgia" w:cs="Times New Roman"/>
          <w:i/>
          <w:color w:val="auto"/>
          <w:sz w:val="24"/>
          <w:szCs w:val="24"/>
        </w:rPr>
        <w:t>Р</w:t>
      </w:r>
      <w:r w:rsidR="00232D96">
        <w:rPr>
          <w:rFonts w:ascii="Georgia" w:hAnsi="Georgia" w:cs="Times New Roman"/>
          <w:i/>
          <w:color w:val="auto"/>
          <w:sz w:val="24"/>
          <w:szCs w:val="24"/>
        </w:rPr>
        <w:t>аздел 9</w:t>
      </w:r>
      <w:r w:rsidRPr="00606219">
        <w:rPr>
          <w:rFonts w:ascii="Georgia" w:hAnsi="Georgia" w:cs="Times New Roman"/>
          <w:b w:val="0"/>
          <w:color w:val="auto"/>
          <w:sz w:val="24"/>
          <w:szCs w:val="24"/>
        </w:rPr>
        <w:t>. План работы  социально – психологической службы ____________________</w:t>
      </w:r>
      <w:r w:rsidR="004F3B4E">
        <w:rPr>
          <w:rFonts w:ascii="Georgia" w:hAnsi="Georgia" w:cs="Times New Roman"/>
          <w:b w:val="0"/>
          <w:color w:val="auto"/>
          <w:sz w:val="24"/>
          <w:szCs w:val="24"/>
        </w:rPr>
        <w:t>____________________</w:t>
      </w:r>
      <w:r>
        <w:rPr>
          <w:rFonts w:ascii="Georgia" w:hAnsi="Georgia" w:cs="Times New Roman"/>
          <w:b w:val="0"/>
          <w:color w:val="auto"/>
          <w:sz w:val="24"/>
          <w:szCs w:val="24"/>
        </w:rPr>
        <w:t>_</w:t>
      </w:r>
      <w:r w:rsidRPr="00606219">
        <w:rPr>
          <w:rFonts w:ascii="Georgia" w:hAnsi="Georgia" w:cs="Times New Roman"/>
          <w:b w:val="0"/>
          <w:color w:val="auto"/>
          <w:sz w:val="24"/>
          <w:szCs w:val="24"/>
        </w:rPr>
        <w:t>стр.</w:t>
      </w:r>
      <w:r w:rsidR="00D63196">
        <w:rPr>
          <w:rFonts w:ascii="Georgia" w:hAnsi="Georgia" w:cs="Times New Roman"/>
          <w:b w:val="0"/>
          <w:color w:val="auto"/>
          <w:sz w:val="24"/>
          <w:szCs w:val="24"/>
        </w:rPr>
        <w:t>124</w:t>
      </w:r>
      <w:r w:rsidRPr="00606219">
        <w:rPr>
          <w:rFonts w:ascii="Georgia" w:hAnsi="Georgia" w:cs="Times New Roman"/>
          <w:b w:val="0"/>
          <w:color w:val="auto"/>
          <w:sz w:val="24"/>
          <w:szCs w:val="24"/>
        </w:rPr>
        <w:br/>
      </w:r>
      <w:r w:rsidR="00232D96">
        <w:rPr>
          <w:rFonts w:ascii="Georgia" w:hAnsi="Georgia" w:cs="Times New Roman"/>
          <w:i/>
          <w:color w:val="auto"/>
          <w:sz w:val="24"/>
          <w:szCs w:val="24"/>
        </w:rPr>
        <w:t>Раздел 10</w:t>
      </w:r>
      <w:r w:rsidR="006E0E4E">
        <w:rPr>
          <w:rFonts w:ascii="Georgia" w:hAnsi="Georgia" w:cs="Times New Roman"/>
          <w:b w:val="0"/>
          <w:color w:val="auto"/>
          <w:sz w:val="24"/>
          <w:szCs w:val="24"/>
        </w:rPr>
        <w:t xml:space="preserve">. План воспитательной </w:t>
      </w:r>
      <w:r w:rsidRPr="00606219">
        <w:rPr>
          <w:rFonts w:ascii="Georgia" w:hAnsi="Georgia" w:cs="Times New Roman"/>
          <w:b w:val="0"/>
          <w:color w:val="auto"/>
          <w:sz w:val="24"/>
          <w:szCs w:val="24"/>
        </w:rPr>
        <w:t xml:space="preserve"> деятельности в школе___________________________</w:t>
      </w:r>
      <w:r>
        <w:rPr>
          <w:rFonts w:ascii="Georgia" w:hAnsi="Georgia" w:cs="Times New Roman"/>
          <w:b w:val="0"/>
          <w:color w:val="auto"/>
          <w:sz w:val="24"/>
          <w:szCs w:val="24"/>
        </w:rPr>
        <w:t>___________________</w:t>
      </w:r>
      <w:r w:rsidRPr="00606219">
        <w:rPr>
          <w:rFonts w:ascii="Georgia" w:hAnsi="Georgia" w:cs="Times New Roman"/>
          <w:b w:val="0"/>
          <w:color w:val="auto"/>
          <w:sz w:val="24"/>
          <w:szCs w:val="24"/>
        </w:rPr>
        <w:t>стр.</w:t>
      </w:r>
      <w:r w:rsidR="00D63196">
        <w:rPr>
          <w:rFonts w:ascii="Georgia" w:hAnsi="Georgia" w:cs="Times New Roman"/>
          <w:b w:val="0"/>
          <w:color w:val="auto"/>
          <w:sz w:val="24"/>
          <w:szCs w:val="24"/>
        </w:rPr>
        <w:t>1</w:t>
      </w:r>
      <w:r w:rsidR="004F3B4E">
        <w:rPr>
          <w:rFonts w:ascii="Georgia" w:hAnsi="Georgia" w:cs="Times New Roman"/>
          <w:b w:val="0"/>
          <w:color w:val="auto"/>
          <w:sz w:val="24"/>
          <w:szCs w:val="24"/>
        </w:rPr>
        <w:t>5</w:t>
      </w:r>
      <w:r w:rsidR="00D63196">
        <w:rPr>
          <w:rFonts w:ascii="Georgia" w:hAnsi="Georgia" w:cs="Times New Roman"/>
          <w:b w:val="0"/>
          <w:color w:val="auto"/>
          <w:sz w:val="24"/>
          <w:szCs w:val="24"/>
        </w:rPr>
        <w:t>0</w:t>
      </w:r>
    </w:p>
    <w:p w:rsidR="00606219" w:rsidRPr="00EC09A3" w:rsidRDefault="00606219" w:rsidP="00EC09A3">
      <w:pPr>
        <w:pStyle w:val="a4"/>
        <w:spacing w:before="0" w:beforeAutospacing="0" w:after="0" w:afterAutospacing="0" w:line="276" w:lineRule="auto"/>
        <w:rPr>
          <w:rFonts w:ascii="Georgia" w:hAnsi="Georgia"/>
          <w:b/>
          <w:bCs/>
          <w:color w:val="FF0000"/>
        </w:rPr>
      </w:pPr>
      <w:r w:rsidRPr="00606219">
        <w:rPr>
          <w:rFonts w:ascii="Georgia" w:hAnsi="Georgia"/>
          <w:b/>
          <w:bCs/>
          <w:color w:val="FF0000"/>
        </w:rPr>
        <w:t>ПРИЛОЖЕНИЯ</w:t>
      </w:r>
      <w:r w:rsidR="00EC09A3">
        <w:rPr>
          <w:rFonts w:ascii="Georgia" w:hAnsi="Georgia"/>
          <w:b/>
          <w:bCs/>
          <w:color w:val="FF0000"/>
        </w:rPr>
        <w:t>:</w:t>
      </w:r>
    </w:p>
    <w:p w:rsidR="00606219" w:rsidRPr="00606219" w:rsidRDefault="00EC09A3" w:rsidP="00606219">
      <w:pPr>
        <w:pStyle w:val="a4"/>
        <w:spacing w:before="200" w:beforeAutospacing="0" w:after="0" w:afterAutospacing="0" w:line="276" w:lineRule="auto"/>
        <w:rPr>
          <w:rFonts w:ascii="Georgia" w:hAnsi="Georgia"/>
          <w:b/>
          <w:bCs/>
        </w:rPr>
      </w:pPr>
      <w:r>
        <w:rPr>
          <w:rFonts w:ascii="Georgia" w:hAnsi="Georgia"/>
          <w:b/>
          <w:bCs/>
          <w:i/>
        </w:rPr>
        <w:t>Приложение 1</w:t>
      </w:r>
      <w:r w:rsidR="00606219" w:rsidRPr="00606219">
        <w:rPr>
          <w:rFonts w:ascii="Georgia" w:hAnsi="Georgia"/>
          <w:b/>
          <w:bCs/>
          <w:i/>
        </w:rPr>
        <w:t xml:space="preserve">- </w:t>
      </w:r>
      <w:r w:rsidR="00606219" w:rsidRPr="00606219">
        <w:rPr>
          <w:rFonts w:ascii="Georgia" w:hAnsi="Georgia"/>
          <w:bCs/>
        </w:rPr>
        <w:t xml:space="preserve">График проведения  недель </w:t>
      </w:r>
      <w:r w:rsidR="004F3B4E">
        <w:rPr>
          <w:rFonts w:ascii="Georgia" w:hAnsi="Georgia"/>
          <w:bCs/>
        </w:rPr>
        <w:t>МО</w:t>
      </w:r>
      <w:r w:rsidR="00606219" w:rsidRPr="00606219">
        <w:rPr>
          <w:rFonts w:ascii="Georgia" w:hAnsi="Georgia"/>
          <w:bCs/>
        </w:rPr>
        <w:t xml:space="preserve"> школы и предметных декад в 201</w:t>
      </w:r>
      <w:r>
        <w:rPr>
          <w:rFonts w:ascii="Georgia" w:hAnsi="Georgia"/>
          <w:bCs/>
        </w:rPr>
        <w:t>6</w:t>
      </w:r>
      <w:r w:rsidR="00606219">
        <w:rPr>
          <w:rFonts w:ascii="Georgia" w:hAnsi="Georgia"/>
          <w:bCs/>
        </w:rPr>
        <w:t>-</w:t>
      </w:r>
      <w:r w:rsidR="00606219" w:rsidRPr="00606219">
        <w:rPr>
          <w:rFonts w:ascii="Georgia" w:hAnsi="Georgia"/>
          <w:bCs/>
        </w:rPr>
        <w:t>201</w:t>
      </w:r>
      <w:r>
        <w:rPr>
          <w:rFonts w:ascii="Georgia" w:hAnsi="Georgia"/>
          <w:bCs/>
        </w:rPr>
        <w:t>7</w:t>
      </w:r>
      <w:r w:rsidR="00606219" w:rsidRPr="00606219">
        <w:rPr>
          <w:rFonts w:ascii="Georgia" w:hAnsi="Georgia"/>
          <w:bCs/>
        </w:rPr>
        <w:t>уч</w:t>
      </w:r>
      <w:r w:rsidR="00606219">
        <w:rPr>
          <w:rFonts w:ascii="Georgia" w:hAnsi="Georgia"/>
          <w:bCs/>
        </w:rPr>
        <w:t>.</w:t>
      </w:r>
      <w:r w:rsidR="00606219" w:rsidRPr="00606219">
        <w:rPr>
          <w:rFonts w:ascii="Georgia" w:hAnsi="Georgia"/>
          <w:bCs/>
        </w:rPr>
        <w:t>г</w:t>
      </w:r>
      <w:r w:rsidR="00606219">
        <w:rPr>
          <w:rFonts w:ascii="Georgia" w:hAnsi="Georgia"/>
          <w:bCs/>
        </w:rPr>
        <w:t>.</w:t>
      </w:r>
      <w:r w:rsidR="004F3B4E">
        <w:rPr>
          <w:rFonts w:ascii="Georgia" w:hAnsi="Georgia"/>
          <w:bCs/>
        </w:rPr>
        <w:t>_________________</w:t>
      </w:r>
      <w:r w:rsidR="00606219" w:rsidRPr="00606219">
        <w:rPr>
          <w:rFonts w:ascii="Georgia" w:hAnsi="Georgia"/>
          <w:b/>
          <w:bCs/>
        </w:rPr>
        <w:t>_</w:t>
      </w:r>
      <w:r w:rsidR="00606219" w:rsidRPr="00606219">
        <w:rPr>
          <w:rFonts w:ascii="Georgia" w:hAnsi="Georgia"/>
          <w:bCs/>
        </w:rPr>
        <w:t>стр</w:t>
      </w:r>
      <w:r w:rsidR="004F3B4E">
        <w:rPr>
          <w:rFonts w:ascii="Georgia" w:hAnsi="Georgia"/>
          <w:bCs/>
        </w:rPr>
        <w:t>.1</w:t>
      </w:r>
      <w:r>
        <w:rPr>
          <w:rFonts w:ascii="Georgia" w:hAnsi="Georgia"/>
          <w:bCs/>
        </w:rPr>
        <w:t>75</w:t>
      </w:r>
    </w:p>
    <w:p w:rsidR="00606219" w:rsidRPr="00606219" w:rsidRDefault="00606219" w:rsidP="00606219">
      <w:pPr>
        <w:pStyle w:val="a4"/>
        <w:spacing w:before="200" w:beforeAutospacing="0" w:after="0" w:afterAutospacing="0" w:line="276" w:lineRule="auto"/>
        <w:rPr>
          <w:rFonts w:ascii="Georgia" w:hAnsi="Georgia"/>
          <w:bCs/>
        </w:rPr>
      </w:pPr>
      <w:r w:rsidRPr="00606219">
        <w:rPr>
          <w:rFonts w:ascii="Georgia" w:hAnsi="Georgia"/>
          <w:b/>
          <w:bCs/>
          <w:i/>
        </w:rPr>
        <w:t xml:space="preserve">Приложение </w:t>
      </w:r>
      <w:r w:rsidR="00EC09A3">
        <w:rPr>
          <w:rFonts w:ascii="Georgia" w:hAnsi="Georgia"/>
          <w:b/>
          <w:bCs/>
          <w:i/>
        </w:rPr>
        <w:t xml:space="preserve">2 - </w:t>
      </w:r>
      <w:r w:rsidR="00EC09A3" w:rsidRPr="00606219">
        <w:rPr>
          <w:rFonts w:ascii="Georgia" w:hAnsi="Georgia"/>
          <w:bCs/>
        </w:rPr>
        <w:t xml:space="preserve">План </w:t>
      </w:r>
      <w:r w:rsidR="00EC09A3">
        <w:rPr>
          <w:rFonts w:ascii="Georgia" w:hAnsi="Georgia"/>
          <w:bCs/>
        </w:rPr>
        <w:t>работы медицинской сестры в 2016-</w:t>
      </w:r>
      <w:r w:rsidR="00EC09A3" w:rsidRPr="00606219">
        <w:rPr>
          <w:rFonts w:ascii="Georgia" w:hAnsi="Georgia"/>
          <w:bCs/>
        </w:rPr>
        <w:t>201</w:t>
      </w:r>
      <w:r w:rsidR="00EC09A3">
        <w:rPr>
          <w:rFonts w:ascii="Georgia" w:hAnsi="Georgia"/>
          <w:bCs/>
        </w:rPr>
        <w:t>7 учебном году_____________________________</w:t>
      </w:r>
      <w:r w:rsidR="00EC09A3" w:rsidRPr="00606219">
        <w:rPr>
          <w:rFonts w:ascii="Georgia" w:hAnsi="Georgia"/>
          <w:bCs/>
        </w:rPr>
        <w:t xml:space="preserve"> стр</w:t>
      </w:r>
      <w:r w:rsidR="00EC09A3">
        <w:rPr>
          <w:rFonts w:ascii="Georgia" w:hAnsi="Georgia"/>
          <w:bCs/>
        </w:rPr>
        <w:t>.176</w:t>
      </w:r>
    </w:p>
    <w:p w:rsidR="00606219" w:rsidRPr="00606219" w:rsidRDefault="00EC09A3" w:rsidP="00606219">
      <w:pPr>
        <w:pStyle w:val="a4"/>
        <w:spacing w:before="240" w:beforeAutospacing="0" w:after="0" w:afterAutospacing="0" w:line="276" w:lineRule="auto"/>
        <w:rPr>
          <w:rFonts w:ascii="Georgia" w:hAnsi="Georgia"/>
          <w:bCs/>
        </w:rPr>
      </w:pPr>
      <w:r>
        <w:rPr>
          <w:rFonts w:ascii="Georgia" w:hAnsi="Georgia"/>
          <w:b/>
          <w:bCs/>
          <w:i/>
        </w:rPr>
        <w:t>Приложение 3</w:t>
      </w:r>
      <w:r w:rsidR="00606219" w:rsidRPr="00606219">
        <w:rPr>
          <w:rFonts w:ascii="Georgia" w:hAnsi="Georgia"/>
          <w:b/>
          <w:bCs/>
          <w:i/>
        </w:rPr>
        <w:t xml:space="preserve">- </w:t>
      </w:r>
      <w:r>
        <w:rPr>
          <w:rFonts w:ascii="Georgia" w:hAnsi="Georgia"/>
          <w:bCs/>
        </w:rPr>
        <w:t xml:space="preserve">План работы библиотеки </w:t>
      </w:r>
      <w:r w:rsidR="00606219" w:rsidRPr="00606219">
        <w:rPr>
          <w:rFonts w:ascii="Georgia" w:hAnsi="Georgia"/>
          <w:bCs/>
        </w:rPr>
        <w:t>в 201</w:t>
      </w:r>
      <w:r>
        <w:rPr>
          <w:rFonts w:ascii="Georgia" w:hAnsi="Georgia"/>
          <w:bCs/>
        </w:rPr>
        <w:t>6</w:t>
      </w:r>
      <w:r w:rsidR="00606219">
        <w:rPr>
          <w:rFonts w:ascii="Georgia" w:hAnsi="Georgia"/>
          <w:bCs/>
        </w:rPr>
        <w:t>-</w:t>
      </w:r>
      <w:r w:rsidR="00606219" w:rsidRPr="00606219">
        <w:rPr>
          <w:rFonts w:ascii="Georgia" w:hAnsi="Georgia"/>
          <w:bCs/>
        </w:rPr>
        <w:t>201</w:t>
      </w:r>
      <w:r>
        <w:rPr>
          <w:rFonts w:ascii="Georgia" w:hAnsi="Georgia"/>
          <w:bCs/>
        </w:rPr>
        <w:t>7</w:t>
      </w:r>
      <w:r w:rsidR="00606219" w:rsidRPr="00606219">
        <w:rPr>
          <w:rFonts w:ascii="Georgia" w:hAnsi="Georgia"/>
          <w:bCs/>
        </w:rPr>
        <w:t xml:space="preserve"> учебном году</w:t>
      </w:r>
      <w:r>
        <w:rPr>
          <w:rFonts w:ascii="Georgia" w:hAnsi="Georgia"/>
          <w:bCs/>
        </w:rPr>
        <w:t xml:space="preserve">        ________________________________</w:t>
      </w:r>
      <w:r w:rsidR="00606219">
        <w:rPr>
          <w:rFonts w:ascii="Georgia" w:hAnsi="Georgia"/>
          <w:bCs/>
        </w:rPr>
        <w:t xml:space="preserve">_ </w:t>
      </w:r>
      <w:r w:rsidR="00606219" w:rsidRPr="00606219">
        <w:rPr>
          <w:rFonts w:ascii="Georgia" w:hAnsi="Georgia"/>
          <w:bCs/>
        </w:rPr>
        <w:t>стр</w:t>
      </w:r>
      <w:r>
        <w:rPr>
          <w:rFonts w:ascii="Georgia" w:hAnsi="Georgia"/>
          <w:bCs/>
        </w:rPr>
        <w:t>.183</w:t>
      </w:r>
    </w:p>
    <w:p w:rsidR="00606219" w:rsidRPr="00606219" w:rsidRDefault="00606219" w:rsidP="00606219">
      <w:pPr>
        <w:pStyle w:val="a4"/>
        <w:spacing w:before="240" w:beforeAutospacing="0" w:after="0" w:afterAutospacing="0" w:line="276" w:lineRule="auto"/>
        <w:rPr>
          <w:rFonts w:ascii="Georgia" w:hAnsi="Georgia"/>
          <w:bCs/>
        </w:rPr>
      </w:pPr>
      <w:r w:rsidRPr="00606219">
        <w:rPr>
          <w:rFonts w:ascii="Georgia" w:hAnsi="Georgia"/>
          <w:b/>
          <w:bCs/>
          <w:i/>
        </w:rPr>
        <w:t xml:space="preserve">Приложение </w:t>
      </w:r>
      <w:r w:rsidR="00EC09A3">
        <w:rPr>
          <w:rFonts w:ascii="Georgia" w:hAnsi="Georgia"/>
          <w:b/>
          <w:bCs/>
          <w:i/>
        </w:rPr>
        <w:t xml:space="preserve">4 </w:t>
      </w:r>
      <w:r w:rsidRPr="00606219">
        <w:rPr>
          <w:rFonts w:ascii="Georgia" w:hAnsi="Georgia"/>
          <w:b/>
          <w:bCs/>
        </w:rPr>
        <w:t>-</w:t>
      </w:r>
      <w:r w:rsidRPr="00606219">
        <w:rPr>
          <w:rFonts w:ascii="Georgia" w:hAnsi="Georgia"/>
          <w:bCs/>
        </w:rPr>
        <w:t xml:space="preserve"> </w:t>
      </w:r>
      <w:r w:rsidR="00EC09A3">
        <w:rPr>
          <w:rFonts w:ascii="Georgia" w:hAnsi="Georgia"/>
          <w:bCs/>
        </w:rPr>
        <w:t>План работы дошкольных групп «Звёздочки»</w:t>
      </w:r>
      <w:r w:rsidR="004F3B4E">
        <w:rPr>
          <w:rFonts w:ascii="Georgia" w:hAnsi="Georgia"/>
          <w:bCs/>
        </w:rPr>
        <w:t>_____</w:t>
      </w:r>
      <w:r w:rsidR="00EC09A3">
        <w:rPr>
          <w:rFonts w:ascii="Georgia" w:hAnsi="Georgia"/>
          <w:bCs/>
        </w:rPr>
        <w:t>__________________________________</w:t>
      </w:r>
      <w:r w:rsidR="004F3B4E">
        <w:rPr>
          <w:rFonts w:ascii="Georgia" w:hAnsi="Georgia"/>
          <w:bCs/>
        </w:rPr>
        <w:t>_</w:t>
      </w:r>
      <w:r w:rsidR="00496B1B">
        <w:rPr>
          <w:rFonts w:ascii="Georgia" w:hAnsi="Georgia"/>
          <w:bCs/>
        </w:rPr>
        <w:t>_</w:t>
      </w:r>
      <w:r w:rsidRPr="00606219">
        <w:rPr>
          <w:rFonts w:ascii="Georgia" w:hAnsi="Georgia"/>
          <w:bCs/>
        </w:rPr>
        <w:t>стр</w:t>
      </w:r>
      <w:r w:rsidR="00EC09A3">
        <w:rPr>
          <w:rFonts w:ascii="Georgia" w:hAnsi="Georgia"/>
          <w:bCs/>
        </w:rPr>
        <w:t>.193</w:t>
      </w:r>
    </w:p>
    <w:p w:rsidR="0005255C" w:rsidRDefault="0005255C" w:rsidP="0005255C">
      <w:pPr>
        <w:shd w:val="clear" w:color="auto" w:fill="C6D9F1" w:themeFill="text2" w:themeFillTint="33"/>
        <w:spacing w:after="0" w:line="240" w:lineRule="auto"/>
        <w:ind w:left="-720" w:firstLine="720"/>
        <w:rPr>
          <w:rFonts w:ascii="Georgia" w:hAnsi="Georgia" w:cstheme="minorHAnsi"/>
          <w:b/>
          <w:bCs/>
          <w:color w:val="FF0000"/>
        </w:rPr>
        <w:sectPr w:rsidR="0005255C" w:rsidSect="00930CA5">
          <w:headerReference w:type="default" r:id="rId8"/>
          <w:footerReference w:type="default" r:id="rId9"/>
          <w:pgSz w:w="16838" w:h="11906" w:orient="landscape"/>
          <w:pgMar w:top="567" w:right="1134" w:bottom="567" w:left="1134"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pgNumType w:start="0"/>
          <w:cols w:space="720"/>
        </w:sectPr>
      </w:pPr>
    </w:p>
    <w:p w:rsidR="0005255C" w:rsidRDefault="0005255C" w:rsidP="0005255C">
      <w:pPr>
        <w:shd w:val="clear" w:color="auto" w:fill="C6D9F1" w:themeFill="text2" w:themeFillTint="33"/>
        <w:spacing w:after="0" w:line="240" w:lineRule="auto"/>
        <w:ind w:left="-284" w:firstLine="720"/>
        <w:rPr>
          <w:rFonts w:ascii="Georgia" w:hAnsi="Georgia" w:cstheme="minorHAnsi"/>
          <w:b/>
          <w:bCs/>
          <w:i/>
          <w:color w:val="FF0000"/>
        </w:rPr>
      </w:pPr>
      <w:r>
        <w:rPr>
          <w:rFonts w:ascii="Georgia" w:hAnsi="Georgia" w:cstheme="minorHAnsi"/>
          <w:b/>
          <w:bCs/>
          <w:color w:val="FF0000"/>
        </w:rPr>
        <w:lastRenderedPageBreak/>
        <w:t>РАЗДЕЛ 1</w:t>
      </w:r>
    </w:p>
    <w:p w:rsidR="0005255C" w:rsidRDefault="0005255C" w:rsidP="0005255C">
      <w:pPr>
        <w:shd w:val="clear" w:color="auto" w:fill="B8CCE4" w:themeFill="accent1" w:themeFillTint="66"/>
        <w:spacing w:before="240" w:after="0" w:line="360" w:lineRule="auto"/>
        <w:ind w:left="-284" w:firstLine="284"/>
        <w:rPr>
          <w:rFonts w:ascii="Georgia" w:hAnsi="Georgia" w:cstheme="minorHAnsi"/>
          <w:b/>
          <w:color w:val="0000CC"/>
        </w:rPr>
      </w:pPr>
      <w:r>
        <w:rPr>
          <w:rFonts w:ascii="Georgia" w:hAnsi="Georgia" w:cstheme="minorHAnsi"/>
          <w:b/>
          <w:color w:val="0000CC"/>
        </w:rPr>
        <w:t>АНАЛИЗ РАБОТЫ  ПЕДАГОГИЧЕСКОГО</w:t>
      </w:r>
    </w:p>
    <w:p w:rsidR="0005255C" w:rsidRDefault="00CE391C" w:rsidP="0005255C">
      <w:pPr>
        <w:shd w:val="clear" w:color="auto" w:fill="B8CCE4" w:themeFill="accent1" w:themeFillTint="66"/>
        <w:spacing w:after="0" w:line="360" w:lineRule="auto"/>
        <w:ind w:left="-284" w:firstLine="284"/>
        <w:rPr>
          <w:rFonts w:ascii="Georgia" w:hAnsi="Georgia" w:cstheme="minorHAnsi"/>
          <w:b/>
          <w:color w:val="0000CC"/>
        </w:rPr>
      </w:pPr>
      <w:r>
        <w:rPr>
          <w:rFonts w:ascii="Georgia" w:hAnsi="Georgia" w:cstheme="minorHAnsi"/>
          <w:b/>
          <w:color w:val="0000CC"/>
        </w:rPr>
        <w:t>КОЛЛЕКТИВА  МОУ СОШ №1 пгт.Новокручининскийим.Героя России В.И.Тюрикова</w:t>
      </w:r>
    </w:p>
    <w:p w:rsidR="0005255C" w:rsidRDefault="00CE391C" w:rsidP="0005255C">
      <w:pPr>
        <w:shd w:val="clear" w:color="auto" w:fill="B8CCE4" w:themeFill="accent1" w:themeFillTint="66"/>
        <w:spacing w:after="0" w:line="360" w:lineRule="auto"/>
        <w:ind w:left="-284" w:firstLine="284"/>
        <w:rPr>
          <w:rFonts w:ascii="Georgia" w:hAnsi="Georgia" w:cstheme="minorHAnsi"/>
          <w:b/>
          <w:color w:val="0000CC"/>
        </w:rPr>
      </w:pPr>
      <w:r>
        <w:rPr>
          <w:rFonts w:ascii="Georgia" w:hAnsi="Georgia" w:cstheme="minorHAnsi"/>
          <w:b/>
          <w:color w:val="0000CC"/>
        </w:rPr>
        <w:t>В 2015-2016</w:t>
      </w:r>
      <w:r w:rsidR="0005255C">
        <w:rPr>
          <w:rFonts w:ascii="Georgia" w:hAnsi="Georgia" w:cstheme="minorHAnsi"/>
          <w:b/>
          <w:color w:val="0000CC"/>
        </w:rPr>
        <w:t xml:space="preserve"> УЧЕБНОМ ГОДУ.</w:t>
      </w:r>
    </w:p>
    <w:p w:rsidR="0005255C" w:rsidRDefault="0005255C" w:rsidP="0005255C">
      <w:pPr>
        <w:pStyle w:val="a4"/>
        <w:spacing w:before="0" w:beforeAutospacing="0" w:after="0" w:afterAutospacing="0"/>
        <w:rPr>
          <w:rFonts w:asciiTheme="minorHAnsi" w:hAnsiTheme="minorHAnsi" w:cstheme="minorHAnsi"/>
          <w:b/>
          <w:bCs/>
          <w:i/>
          <w:color w:val="C00000"/>
          <w:sz w:val="22"/>
          <w:szCs w:val="22"/>
        </w:rPr>
      </w:pPr>
    </w:p>
    <w:p w:rsidR="0005255C" w:rsidRPr="009933F3" w:rsidRDefault="0005255C" w:rsidP="0005255C">
      <w:pPr>
        <w:shd w:val="clear" w:color="auto" w:fill="F2F2F2"/>
        <w:spacing w:after="0" w:line="240" w:lineRule="auto"/>
        <w:rPr>
          <w:rFonts w:eastAsia="Times New Roman"/>
          <w:sz w:val="28"/>
          <w:szCs w:val="28"/>
        </w:rPr>
      </w:pPr>
      <w:r w:rsidRPr="009933F3">
        <w:rPr>
          <w:rFonts w:eastAsia="Times New Roman"/>
          <w:b/>
          <w:bCs/>
          <w:sz w:val="28"/>
          <w:szCs w:val="28"/>
          <w:u w:val="single"/>
        </w:rPr>
        <w:t>1.Место расположения школы</w:t>
      </w:r>
    </w:p>
    <w:p w:rsidR="0005255C" w:rsidRPr="009933F3" w:rsidRDefault="0005255C" w:rsidP="0005255C">
      <w:pPr>
        <w:spacing w:before="240" w:after="0"/>
        <w:ind w:firstLine="708"/>
        <w:jc w:val="both"/>
        <w:rPr>
          <w:rFonts w:eastAsiaTheme="minorEastAsia"/>
          <w:color w:val="000000"/>
          <w:spacing w:val="-2"/>
          <w:sz w:val="28"/>
          <w:szCs w:val="28"/>
        </w:rPr>
      </w:pPr>
      <w:r w:rsidRPr="009933F3">
        <w:rPr>
          <w:sz w:val="28"/>
          <w:szCs w:val="28"/>
        </w:rPr>
        <w:t xml:space="preserve">Муниципальное общеобразовательное учреждение </w:t>
      </w:r>
      <w:r w:rsidR="009933F3" w:rsidRPr="009933F3">
        <w:rPr>
          <w:sz w:val="28"/>
          <w:szCs w:val="28"/>
        </w:rPr>
        <w:t>средняя общеобразовательная школа №1 пгт.Новокручининскийим.Героя России В.И.Тюрикова</w:t>
      </w:r>
      <w:r w:rsidRPr="009933F3">
        <w:rPr>
          <w:sz w:val="28"/>
          <w:szCs w:val="28"/>
        </w:rPr>
        <w:t xml:space="preserve">расположено в </w:t>
      </w:r>
      <w:r w:rsidR="009933F3" w:rsidRPr="009933F3">
        <w:rPr>
          <w:sz w:val="28"/>
          <w:szCs w:val="28"/>
        </w:rPr>
        <w:t xml:space="preserve">посёлке Новокручининский Читинского </w:t>
      </w:r>
      <w:r w:rsidRPr="009933F3">
        <w:rPr>
          <w:sz w:val="28"/>
          <w:szCs w:val="28"/>
        </w:rPr>
        <w:t>района</w:t>
      </w:r>
      <w:r w:rsidR="009933F3" w:rsidRPr="009933F3">
        <w:rPr>
          <w:sz w:val="28"/>
          <w:szCs w:val="28"/>
        </w:rPr>
        <w:t xml:space="preserve"> Забайкальского края</w:t>
      </w:r>
      <w:r w:rsidRPr="009933F3">
        <w:rPr>
          <w:sz w:val="28"/>
          <w:szCs w:val="28"/>
        </w:rPr>
        <w:t xml:space="preserve">. </w:t>
      </w:r>
      <w:r w:rsidRPr="009933F3">
        <w:rPr>
          <w:color w:val="000000"/>
          <w:spacing w:val="-2"/>
          <w:sz w:val="28"/>
          <w:szCs w:val="28"/>
        </w:rPr>
        <w:t xml:space="preserve">Официальное полное наименование - муниципальное  общеобразовательное учреждение  </w:t>
      </w:r>
      <w:r w:rsidR="009933F3" w:rsidRPr="009933F3">
        <w:rPr>
          <w:color w:val="000000"/>
          <w:spacing w:val="-2"/>
          <w:sz w:val="28"/>
          <w:szCs w:val="28"/>
        </w:rPr>
        <w:t xml:space="preserve">СОШ №1 пгт.Новокручининский. </w:t>
      </w:r>
      <w:r w:rsidRPr="009933F3">
        <w:rPr>
          <w:color w:val="000000"/>
          <w:spacing w:val="-2"/>
          <w:sz w:val="28"/>
          <w:szCs w:val="28"/>
        </w:rPr>
        <w:t>Официальн</w:t>
      </w:r>
      <w:r w:rsidR="009933F3" w:rsidRPr="009933F3">
        <w:rPr>
          <w:color w:val="000000"/>
          <w:spacing w:val="-2"/>
          <w:sz w:val="28"/>
          <w:szCs w:val="28"/>
        </w:rPr>
        <w:t>ое сокращенное наименование – М</w:t>
      </w:r>
      <w:r w:rsidRPr="009933F3">
        <w:rPr>
          <w:color w:val="000000"/>
          <w:spacing w:val="-2"/>
          <w:sz w:val="28"/>
          <w:szCs w:val="28"/>
        </w:rPr>
        <w:t xml:space="preserve">ОУ </w:t>
      </w:r>
      <w:r w:rsidR="009933F3" w:rsidRPr="009933F3">
        <w:rPr>
          <w:color w:val="000000"/>
          <w:spacing w:val="-2"/>
          <w:sz w:val="28"/>
          <w:szCs w:val="28"/>
        </w:rPr>
        <w:t>СОШ №1 пгт.Новокручининский</w:t>
      </w:r>
      <w:r w:rsidRPr="009933F3">
        <w:rPr>
          <w:sz w:val="28"/>
          <w:szCs w:val="28"/>
        </w:rPr>
        <w:t xml:space="preserve">. </w:t>
      </w:r>
      <w:r w:rsidRPr="009933F3">
        <w:rPr>
          <w:color w:val="000000"/>
          <w:spacing w:val="-2"/>
          <w:sz w:val="28"/>
          <w:szCs w:val="28"/>
        </w:rPr>
        <w:t xml:space="preserve"> Тип – общеобразовательное учреждение.</w:t>
      </w:r>
      <w:r w:rsidRPr="009933F3">
        <w:rPr>
          <w:color w:val="000000"/>
          <w:spacing w:val="-2"/>
          <w:sz w:val="28"/>
          <w:szCs w:val="28"/>
        </w:rPr>
        <w:tab/>
        <w:t xml:space="preserve"> Вид – средняя общеобразовательная  школа. Организационно-правовая форма – учреждение. </w:t>
      </w:r>
    </w:p>
    <w:p w:rsidR="0005255C" w:rsidRPr="009933F3" w:rsidRDefault="0005255C" w:rsidP="0005255C">
      <w:pPr>
        <w:spacing w:before="240" w:after="0"/>
        <w:ind w:firstLine="708"/>
        <w:jc w:val="both"/>
        <w:rPr>
          <w:color w:val="FFFFFF"/>
          <w:sz w:val="28"/>
          <w:szCs w:val="28"/>
        </w:rPr>
      </w:pPr>
      <w:r w:rsidRPr="009933F3">
        <w:rPr>
          <w:color w:val="000000"/>
          <w:spacing w:val="-2"/>
          <w:sz w:val="28"/>
          <w:szCs w:val="28"/>
        </w:rPr>
        <w:t>Местонахождение (юридический адрес) и почтовый адрес Школы:</w:t>
      </w:r>
      <w:r w:rsidR="009933F3" w:rsidRPr="009933F3">
        <w:rPr>
          <w:sz w:val="28"/>
          <w:szCs w:val="28"/>
        </w:rPr>
        <w:t>672570</w:t>
      </w:r>
      <w:r w:rsidRPr="009933F3">
        <w:rPr>
          <w:sz w:val="28"/>
          <w:szCs w:val="28"/>
        </w:rPr>
        <w:t xml:space="preserve">, </w:t>
      </w:r>
      <w:r w:rsidR="009933F3" w:rsidRPr="009933F3">
        <w:rPr>
          <w:sz w:val="28"/>
          <w:szCs w:val="28"/>
        </w:rPr>
        <w:t>РФ Забайкальский край, Читин</w:t>
      </w:r>
      <w:r w:rsidRPr="009933F3">
        <w:rPr>
          <w:sz w:val="28"/>
          <w:szCs w:val="28"/>
        </w:rPr>
        <w:t xml:space="preserve">ский район, </w:t>
      </w:r>
      <w:r w:rsidR="009933F3" w:rsidRPr="009933F3">
        <w:rPr>
          <w:sz w:val="28"/>
          <w:szCs w:val="28"/>
        </w:rPr>
        <w:t>пгт.Новокручининский</w:t>
      </w:r>
      <w:r w:rsidRPr="009933F3">
        <w:rPr>
          <w:sz w:val="28"/>
          <w:szCs w:val="28"/>
        </w:rPr>
        <w:t>, улица</w:t>
      </w:r>
      <w:r w:rsidR="009933F3" w:rsidRPr="009933F3">
        <w:rPr>
          <w:sz w:val="28"/>
          <w:szCs w:val="28"/>
        </w:rPr>
        <w:t>Ленинградская, дом 36 , 8 (3022</w:t>
      </w:r>
      <w:r w:rsidRPr="009933F3">
        <w:rPr>
          <w:sz w:val="28"/>
          <w:szCs w:val="28"/>
        </w:rPr>
        <w:t xml:space="preserve">) </w:t>
      </w:r>
      <w:r w:rsidR="009933F3" w:rsidRPr="009933F3">
        <w:rPr>
          <w:sz w:val="28"/>
          <w:szCs w:val="28"/>
        </w:rPr>
        <w:t>3</w:t>
      </w:r>
      <w:r w:rsidRPr="009933F3">
        <w:rPr>
          <w:sz w:val="28"/>
          <w:szCs w:val="28"/>
        </w:rPr>
        <w:t>7-12-</w:t>
      </w:r>
      <w:r w:rsidR="009933F3" w:rsidRPr="009933F3">
        <w:rPr>
          <w:sz w:val="28"/>
          <w:szCs w:val="28"/>
        </w:rPr>
        <w:t>04</w:t>
      </w:r>
      <w:r w:rsidRPr="009933F3">
        <w:rPr>
          <w:color w:val="FFFFFF"/>
          <w:sz w:val="28"/>
          <w:szCs w:val="28"/>
        </w:rPr>
        <w:t>а</w:t>
      </w:r>
    </w:p>
    <w:p w:rsidR="0005255C" w:rsidRPr="009933F3" w:rsidRDefault="0005255C" w:rsidP="0005255C">
      <w:pPr>
        <w:spacing w:before="240" w:after="0"/>
        <w:ind w:firstLine="709"/>
        <w:jc w:val="both"/>
        <w:rPr>
          <w:sz w:val="28"/>
          <w:szCs w:val="28"/>
        </w:rPr>
      </w:pPr>
      <w:r w:rsidRPr="009933F3">
        <w:rPr>
          <w:sz w:val="28"/>
          <w:szCs w:val="28"/>
        </w:rPr>
        <w:t>Школа работает в режиме 5-дневной недели в одну с</w:t>
      </w:r>
      <w:r w:rsidR="009933F3" w:rsidRPr="009933F3">
        <w:rPr>
          <w:sz w:val="28"/>
          <w:szCs w:val="28"/>
        </w:rPr>
        <w:t>мену для 1 - 8 классов, в режиме 6-дневной недели в одну смену для 9 - 11 классов</w:t>
      </w:r>
      <w:r w:rsidR="009933F3">
        <w:rPr>
          <w:sz w:val="28"/>
          <w:szCs w:val="28"/>
        </w:rPr>
        <w:t>;</w:t>
      </w:r>
      <w:r w:rsidR="009933F3" w:rsidRPr="009933F3">
        <w:rPr>
          <w:sz w:val="28"/>
          <w:szCs w:val="28"/>
        </w:rPr>
        <w:t xml:space="preserve"> начало занятий в 8 часов 0</w:t>
      </w:r>
      <w:r w:rsidRPr="009933F3">
        <w:rPr>
          <w:sz w:val="28"/>
          <w:szCs w:val="28"/>
        </w:rPr>
        <w:t>0 минут, продолжительность урока – 45 м</w:t>
      </w:r>
      <w:r w:rsidR="009933F3" w:rsidRPr="009933F3">
        <w:rPr>
          <w:sz w:val="28"/>
          <w:szCs w:val="28"/>
        </w:rPr>
        <w:t>инут, вторая половина дня – с 15 часов 2</w:t>
      </w:r>
      <w:r w:rsidRPr="009933F3">
        <w:rPr>
          <w:sz w:val="28"/>
          <w:szCs w:val="28"/>
        </w:rPr>
        <w:t xml:space="preserve">0 минут – индивидуальные занятия, консультации, работа кружков, секций, факультативов, общешкольные творческие дела. </w:t>
      </w:r>
    </w:p>
    <w:p w:rsidR="0005255C" w:rsidRPr="009933F3" w:rsidRDefault="009933F3" w:rsidP="0005255C">
      <w:pPr>
        <w:spacing w:before="240" w:after="0"/>
        <w:ind w:firstLine="709"/>
        <w:jc w:val="both"/>
        <w:rPr>
          <w:sz w:val="28"/>
          <w:szCs w:val="28"/>
        </w:rPr>
      </w:pPr>
      <w:r>
        <w:rPr>
          <w:sz w:val="28"/>
          <w:szCs w:val="28"/>
        </w:rPr>
        <w:t>В школе работают дошкольные группы «Звёздочки», которые посещают дошкольники 4 – 6 лет</w:t>
      </w:r>
      <w:r w:rsidR="0005255C" w:rsidRPr="009933F3">
        <w:rPr>
          <w:sz w:val="28"/>
          <w:szCs w:val="28"/>
        </w:rPr>
        <w:t xml:space="preserve">, организовано питание учащихся, подвоз учащихся из </w:t>
      </w:r>
      <w:r>
        <w:rPr>
          <w:sz w:val="28"/>
          <w:szCs w:val="28"/>
        </w:rPr>
        <w:t xml:space="preserve">отдалённых микрорайонов посёлка </w:t>
      </w:r>
      <w:r w:rsidR="0005255C" w:rsidRPr="009933F3">
        <w:rPr>
          <w:sz w:val="28"/>
          <w:szCs w:val="28"/>
        </w:rPr>
        <w:t>осуществляется по программе «Школьный автобус» двумя маршрутами.</w:t>
      </w:r>
    </w:p>
    <w:p w:rsidR="0005255C" w:rsidRPr="009933F3" w:rsidRDefault="0005255C" w:rsidP="0005255C">
      <w:pPr>
        <w:shd w:val="clear" w:color="auto" w:fill="F2F2F2"/>
        <w:spacing w:before="240" w:after="240" w:line="240" w:lineRule="auto"/>
        <w:rPr>
          <w:b/>
          <w:sz w:val="28"/>
          <w:szCs w:val="28"/>
          <w:u w:val="single"/>
        </w:rPr>
      </w:pPr>
      <w:r w:rsidRPr="009933F3">
        <w:rPr>
          <w:rFonts w:eastAsia="Times New Roman"/>
          <w:b/>
          <w:bCs/>
          <w:sz w:val="28"/>
          <w:szCs w:val="28"/>
          <w:u w:val="single"/>
        </w:rPr>
        <w:t xml:space="preserve">2. </w:t>
      </w:r>
      <w:r w:rsidRPr="009933F3">
        <w:rPr>
          <w:b/>
          <w:sz w:val="28"/>
          <w:szCs w:val="28"/>
          <w:u w:val="single"/>
        </w:rPr>
        <w:t>Материально-техническая база школы:</w:t>
      </w:r>
      <w:bookmarkStart w:id="0" w:name="_Toc278411459"/>
    </w:p>
    <w:p w:rsidR="0005255C" w:rsidRPr="008312B2" w:rsidRDefault="008312B2" w:rsidP="0005255C">
      <w:pPr>
        <w:ind w:firstLine="360"/>
        <w:jc w:val="both"/>
        <w:rPr>
          <w:sz w:val="28"/>
          <w:szCs w:val="28"/>
        </w:rPr>
      </w:pPr>
      <w:r w:rsidRPr="008312B2">
        <w:rPr>
          <w:sz w:val="28"/>
          <w:szCs w:val="28"/>
        </w:rPr>
        <w:lastRenderedPageBreak/>
        <w:t xml:space="preserve">Новокручининская СОШ №1 </w:t>
      </w:r>
      <w:r w:rsidR="0005255C" w:rsidRPr="008312B2">
        <w:rPr>
          <w:sz w:val="28"/>
          <w:szCs w:val="28"/>
        </w:rPr>
        <w:t xml:space="preserve"> находится в едином здании, которое состоит из двух соединенных</w:t>
      </w:r>
      <w:r w:rsidRPr="008312B2">
        <w:rPr>
          <w:sz w:val="28"/>
          <w:szCs w:val="28"/>
        </w:rPr>
        <w:t>корпусов</w:t>
      </w:r>
      <w:r w:rsidR="0005255C" w:rsidRPr="008312B2">
        <w:rPr>
          <w:sz w:val="28"/>
          <w:szCs w:val="28"/>
        </w:rPr>
        <w:t xml:space="preserve">: первый блок </w:t>
      </w:r>
      <w:r w:rsidR="00FC0FBF">
        <w:rPr>
          <w:sz w:val="28"/>
          <w:szCs w:val="28"/>
        </w:rPr>
        <w:t xml:space="preserve">- </w:t>
      </w:r>
      <w:r w:rsidR="0005255C" w:rsidRPr="008312B2">
        <w:rPr>
          <w:sz w:val="28"/>
          <w:szCs w:val="28"/>
        </w:rPr>
        <w:t xml:space="preserve">здание начальной школы, </w:t>
      </w:r>
      <w:r w:rsidRPr="008312B2">
        <w:rPr>
          <w:sz w:val="28"/>
          <w:szCs w:val="28"/>
        </w:rPr>
        <w:t xml:space="preserve">дошкольных групп, </w:t>
      </w:r>
      <w:r w:rsidR="0005255C" w:rsidRPr="008312B2">
        <w:rPr>
          <w:sz w:val="28"/>
          <w:szCs w:val="28"/>
        </w:rPr>
        <w:t>второй блок</w:t>
      </w:r>
      <w:r w:rsidRPr="008312B2">
        <w:rPr>
          <w:sz w:val="28"/>
          <w:szCs w:val="28"/>
        </w:rPr>
        <w:t>-</w:t>
      </w:r>
      <w:r w:rsidR="0005255C" w:rsidRPr="008312B2">
        <w:rPr>
          <w:sz w:val="28"/>
          <w:szCs w:val="28"/>
        </w:rPr>
        <w:t xml:space="preserve"> основное здание</w:t>
      </w:r>
      <w:r w:rsidRPr="008312B2">
        <w:rPr>
          <w:sz w:val="28"/>
          <w:szCs w:val="28"/>
        </w:rPr>
        <w:t>, спортзал, актовый зал (год постройки -1963</w:t>
      </w:r>
      <w:r w:rsidR="0005255C" w:rsidRPr="008312B2">
        <w:rPr>
          <w:sz w:val="28"/>
          <w:szCs w:val="28"/>
        </w:rPr>
        <w:t>).</w:t>
      </w:r>
    </w:p>
    <w:p w:rsidR="0005255C" w:rsidRPr="008312B2" w:rsidRDefault="0005255C" w:rsidP="0005255C">
      <w:pPr>
        <w:ind w:firstLine="360"/>
        <w:jc w:val="both"/>
        <w:rPr>
          <w:sz w:val="28"/>
          <w:szCs w:val="28"/>
        </w:rPr>
      </w:pPr>
      <w:r w:rsidRPr="008312B2">
        <w:rPr>
          <w:sz w:val="28"/>
          <w:szCs w:val="28"/>
        </w:rPr>
        <w:t xml:space="preserve"> Тип здания – блочный.</w:t>
      </w:r>
    </w:p>
    <w:p w:rsidR="0005255C" w:rsidRPr="008312B2" w:rsidRDefault="008312B2" w:rsidP="0005255C">
      <w:pPr>
        <w:ind w:firstLine="360"/>
        <w:jc w:val="both"/>
        <w:rPr>
          <w:sz w:val="28"/>
          <w:szCs w:val="28"/>
        </w:rPr>
      </w:pPr>
      <w:r>
        <w:rPr>
          <w:sz w:val="28"/>
          <w:szCs w:val="28"/>
        </w:rPr>
        <w:t>Проектная вместимость – 400</w:t>
      </w:r>
      <w:r w:rsidR="0005255C" w:rsidRPr="008312B2">
        <w:rPr>
          <w:sz w:val="28"/>
          <w:szCs w:val="28"/>
        </w:rPr>
        <w:t xml:space="preserve"> мест, общая площадь всех помещений 6719.6 кв.м</w:t>
      </w:r>
      <w:r>
        <w:rPr>
          <w:sz w:val="28"/>
          <w:szCs w:val="28"/>
        </w:rPr>
        <w:t>.</w:t>
      </w:r>
    </w:p>
    <w:p w:rsidR="0005255C" w:rsidRPr="008312B2" w:rsidRDefault="008312B2" w:rsidP="0005255C">
      <w:pPr>
        <w:ind w:firstLine="360"/>
        <w:jc w:val="both"/>
        <w:rPr>
          <w:sz w:val="28"/>
          <w:szCs w:val="28"/>
        </w:rPr>
      </w:pPr>
      <w:r>
        <w:rPr>
          <w:sz w:val="28"/>
          <w:szCs w:val="28"/>
        </w:rPr>
        <w:t>Имеет центральное отопление, тепло поставляется из пришкольной котельной.</w:t>
      </w:r>
    </w:p>
    <w:p w:rsidR="0005255C" w:rsidRPr="008312B2" w:rsidRDefault="0005255C" w:rsidP="0005255C">
      <w:pPr>
        <w:ind w:firstLine="360"/>
        <w:jc w:val="both"/>
        <w:rPr>
          <w:color w:val="FF0000"/>
          <w:sz w:val="28"/>
          <w:szCs w:val="28"/>
        </w:rPr>
      </w:pPr>
      <w:r w:rsidRPr="008312B2">
        <w:rPr>
          <w:sz w:val="28"/>
          <w:szCs w:val="28"/>
        </w:rPr>
        <w:t>Состояние кровли здания – удо</w:t>
      </w:r>
      <w:r w:rsidR="008312B2">
        <w:rPr>
          <w:sz w:val="28"/>
          <w:szCs w:val="28"/>
        </w:rPr>
        <w:t>влетворительное</w:t>
      </w:r>
      <w:r w:rsidRPr="008312B2">
        <w:rPr>
          <w:sz w:val="28"/>
          <w:szCs w:val="28"/>
        </w:rPr>
        <w:t>.</w:t>
      </w:r>
      <w:r w:rsidR="008312B2">
        <w:rPr>
          <w:sz w:val="28"/>
          <w:szCs w:val="28"/>
        </w:rPr>
        <w:t>В 2016</w:t>
      </w:r>
      <w:r w:rsidRPr="008312B2">
        <w:rPr>
          <w:sz w:val="28"/>
          <w:szCs w:val="28"/>
        </w:rPr>
        <w:t xml:space="preserve">  году тек</w:t>
      </w:r>
      <w:r w:rsidR="00FC0FBF">
        <w:rPr>
          <w:sz w:val="28"/>
          <w:szCs w:val="28"/>
        </w:rPr>
        <w:t>ущий ремонт традиционно проводил</w:t>
      </w:r>
      <w:r w:rsidRPr="008312B2">
        <w:rPr>
          <w:sz w:val="28"/>
          <w:szCs w:val="28"/>
        </w:rPr>
        <w:t>ся силами работников школы и родителей учащихся за счёт благотворительных средств.</w:t>
      </w:r>
    </w:p>
    <w:p w:rsidR="0005255C" w:rsidRPr="008312B2" w:rsidRDefault="0005255C" w:rsidP="0005255C">
      <w:pPr>
        <w:ind w:firstLine="360"/>
        <w:jc w:val="both"/>
        <w:rPr>
          <w:sz w:val="28"/>
          <w:szCs w:val="28"/>
        </w:rPr>
      </w:pPr>
      <w:r w:rsidRPr="008312B2">
        <w:rPr>
          <w:sz w:val="28"/>
          <w:szCs w:val="28"/>
        </w:rPr>
        <w:t xml:space="preserve">Регулярно осуществляется проверка  контуров заземления и сопротивления изоляции в школе в соответствии с планом. </w:t>
      </w:r>
      <w:r w:rsidR="008312B2">
        <w:rPr>
          <w:sz w:val="28"/>
          <w:szCs w:val="28"/>
        </w:rPr>
        <w:t>Требуется капитальный ремонт электрической проводки в основном корпусе школы. Канализации нет, вода привозная.</w:t>
      </w:r>
    </w:p>
    <w:p w:rsidR="0005255C" w:rsidRPr="008312B2" w:rsidRDefault="0005255C" w:rsidP="0005255C">
      <w:pPr>
        <w:ind w:firstLine="360"/>
        <w:jc w:val="both"/>
        <w:rPr>
          <w:color w:val="FF0000"/>
          <w:sz w:val="28"/>
          <w:szCs w:val="28"/>
        </w:rPr>
      </w:pPr>
      <w:r w:rsidRPr="008312B2">
        <w:rPr>
          <w:sz w:val="28"/>
          <w:szCs w:val="28"/>
        </w:rPr>
        <w:t xml:space="preserve"> В школе круглосуточно поддерживается воздушно-тепловой режим, соответствующий ГСанПиН. Вместе с тем требуют капитального ремонта фасад школьного здания, </w:t>
      </w:r>
      <w:r w:rsidR="008312B2">
        <w:rPr>
          <w:sz w:val="28"/>
          <w:szCs w:val="28"/>
        </w:rPr>
        <w:t>школьная столовая</w:t>
      </w:r>
      <w:r w:rsidRPr="008312B2">
        <w:rPr>
          <w:sz w:val="28"/>
          <w:szCs w:val="28"/>
        </w:rPr>
        <w:t>, необходима замена окон по евростандарту</w:t>
      </w:r>
      <w:r w:rsidRPr="008312B2">
        <w:rPr>
          <w:color w:val="FF0000"/>
          <w:sz w:val="28"/>
          <w:szCs w:val="28"/>
        </w:rPr>
        <w:t xml:space="preserve">. </w:t>
      </w:r>
    </w:p>
    <w:p w:rsidR="0005255C" w:rsidRPr="008312B2" w:rsidRDefault="0005255C" w:rsidP="0005255C">
      <w:pPr>
        <w:ind w:firstLine="360"/>
        <w:jc w:val="both"/>
        <w:rPr>
          <w:color w:val="FF0000"/>
          <w:sz w:val="28"/>
          <w:szCs w:val="28"/>
        </w:rPr>
      </w:pPr>
      <w:r w:rsidRPr="008312B2">
        <w:rPr>
          <w:sz w:val="28"/>
          <w:szCs w:val="28"/>
        </w:rPr>
        <w:t>В учебных кабинетах созданы надлежащие условия (с позиций безопасности) условий работы и обучения. В наличии тематические уголки, которые несут информацию о нормах ОТ и ОБЖД, они содержат правила техники безопасности и производственной санитарии. Надлежащим образом организованы рабочие места. Кабинеты укомплектованы первичными средствами пожаротушения и медицинскими аптечками. Акты-разрешения на проведения занятий ежегодно подтверждают выполнение требований техники безопасности и ОТв кабинетах повышенной опасности (физики, информатики, химии,</w:t>
      </w:r>
      <w:r w:rsidR="008312B2">
        <w:rPr>
          <w:sz w:val="28"/>
          <w:szCs w:val="28"/>
        </w:rPr>
        <w:t xml:space="preserve"> биологии, спортзала</w:t>
      </w:r>
      <w:r w:rsidRPr="008312B2">
        <w:rPr>
          <w:sz w:val="28"/>
          <w:szCs w:val="28"/>
        </w:rPr>
        <w:t>).</w:t>
      </w:r>
    </w:p>
    <w:p w:rsidR="008312B2" w:rsidRDefault="0005255C" w:rsidP="0005255C">
      <w:pPr>
        <w:ind w:firstLine="360"/>
        <w:jc w:val="both"/>
        <w:rPr>
          <w:sz w:val="28"/>
          <w:szCs w:val="28"/>
        </w:rPr>
      </w:pPr>
      <w:r w:rsidRPr="008312B2">
        <w:rPr>
          <w:sz w:val="28"/>
          <w:szCs w:val="28"/>
        </w:rPr>
        <w:t xml:space="preserve">Вводный инструктаж регистрируется в специальном журнале, первичные, повторные и целевые инструктажи по ОТ на рабочих местах проводятся своевременно в соответствии с Положением об обучении по ОТ. Журналы регистрации </w:t>
      </w:r>
      <w:r w:rsidRPr="008312B2">
        <w:rPr>
          <w:sz w:val="28"/>
          <w:szCs w:val="28"/>
        </w:rPr>
        <w:lastRenderedPageBreak/>
        <w:t xml:space="preserve">ведутся в соответствии с нормами. Все необходимые документы систематизированы, входят в номенклатуру дел, имеют закрепленный код. Инструкции  по ОТ своевременно пересматриваются, нововведенным инструкциям уделяется внимание на тематических совещаниях при директоре.  </w:t>
      </w:r>
    </w:p>
    <w:p w:rsidR="0005255C" w:rsidRPr="008312B2" w:rsidRDefault="0005255C" w:rsidP="0005255C">
      <w:pPr>
        <w:ind w:firstLine="360"/>
        <w:jc w:val="both"/>
        <w:rPr>
          <w:sz w:val="28"/>
          <w:szCs w:val="28"/>
        </w:rPr>
      </w:pPr>
      <w:r w:rsidRPr="008312B2">
        <w:rPr>
          <w:color w:val="FF0000"/>
          <w:sz w:val="28"/>
          <w:szCs w:val="28"/>
        </w:rPr>
        <w:tab/>
      </w:r>
      <w:r w:rsidRPr="008312B2">
        <w:rPr>
          <w:sz w:val="28"/>
          <w:szCs w:val="28"/>
        </w:rPr>
        <w:t xml:space="preserve">  В целом учебные кабинеты и помещения школы уютные, содержатся в чистоте, отличаются эстетичностью оформления. Интересным является подход к оформлению помещений с позиций оптимизации не только санитарно-гигиенических требований, а и медико-психологических: выдержано гармонию цветовой гаммы, рационально размещено по вместимости наглядность, используется целесообразное количество комнатных растений. Это в определенной степени влияет на позитивный климат жизнедеятельности школы в целом. </w:t>
      </w:r>
    </w:p>
    <w:p w:rsidR="0005255C" w:rsidRPr="008312B2" w:rsidRDefault="0005255C" w:rsidP="0005255C">
      <w:pPr>
        <w:ind w:firstLine="360"/>
        <w:jc w:val="both"/>
        <w:rPr>
          <w:color w:val="FF0000"/>
          <w:sz w:val="28"/>
          <w:szCs w:val="28"/>
        </w:rPr>
      </w:pPr>
      <w:r w:rsidRPr="008312B2">
        <w:rPr>
          <w:sz w:val="28"/>
          <w:szCs w:val="28"/>
        </w:rPr>
        <w:t>Количество классных комнат и кабинетов</w:t>
      </w:r>
      <w:r w:rsidR="008312B2">
        <w:rPr>
          <w:sz w:val="28"/>
          <w:szCs w:val="28"/>
        </w:rPr>
        <w:t xml:space="preserve"> в школе – 24</w:t>
      </w:r>
      <w:r w:rsidRPr="008312B2">
        <w:rPr>
          <w:sz w:val="28"/>
          <w:szCs w:val="28"/>
        </w:rPr>
        <w:t>.    Имеется: актовый зал,  спортзал,  кабинет обсл</w:t>
      </w:r>
      <w:r w:rsidR="008312B2">
        <w:rPr>
          <w:sz w:val="28"/>
          <w:szCs w:val="28"/>
        </w:rPr>
        <w:t>уживающего труда, столовая на 8</w:t>
      </w:r>
      <w:r w:rsidRPr="008312B2">
        <w:rPr>
          <w:sz w:val="28"/>
          <w:szCs w:val="28"/>
        </w:rPr>
        <w:t>0 посадочных мест, медицинский кабинет, кабинет директора, кабинеты замест</w:t>
      </w:r>
      <w:r w:rsidR="00FC0FBF">
        <w:rPr>
          <w:sz w:val="28"/>
          <w:szCs w:val="28"/>
        </w:rPr>
        <w:t>ителей директоров по УВР и ВР,  кабинет</w:t>
      </w:r>
      <w:r w:rsidRPr="008312B2">
        <w:rPr>
          <w:sz w:val="28"/>
          <w:szCs w:val="28"/>
        </w:rPr>
        <w:t xml:space="preserve"> психолога, </w:t>
      </w:r>
      <w:r w:rsidR="008312B2">
        <w:rPr>
          <w:sz w:val="28"/>
          <w:szCs w:val="28"/>
        </w:rPr>
        <w:t xml:space="preserve">актовый </w:t>
      </w:r>
      <w:r w:rsidRPr="008312B2">
        <w:rPr>
          <w:sz w:val="28"/>
          <w:szCs w:val="28"/>
        </w:rPr>
        <w:t xml:space="preserve">зал. К школе примыкает стадион и спортивные площадки, </w:t>
      </w:r>
      <w:r w:rsidR="00D16423">
        <w:rPr>
          <w:sz w:val="28"/>
          <w:szCs w:val="28"/>
        </w:rPr>
        <w:t xml:space="preserve">они </w:t>
      </w:r>
      <w:r w:rsidRPr="008312B2">
        <w:rPr>
          <w:sz w:val="28"/>
          <w:szCs w:val="28"/>
        </w:rPr>
        <w:t xml:space="preserve"> используются для проведения уроков физкультуры, курса ОБЖ, внеклассных мероприятий и содержатся в порядке силами </w:t>
      </w:r>
      <w:r w:rsidR="00D16423">
        <w:rPr>
          <w:sz w:val="28"/>
          <w:szCs w:val="28"/>
        </w:rPr>
        <w:t xml:space="preserve">коллектива и </w:t>
      </w:r>
      <w:r w:rsidRPr="008312B2">
        <w:rPr>
          <w:sz w:val="28"/>
          <w:szCs w:val="28"/>
        </w:rPr>
        <w:t>учащихся школы.</w:t>
      </w:r>
      <w:r w:rsidR="00CF61D3">
        <w:rPr>
          <w:sz w:val="28"/>
          <w:szCs w:val="28"/>
        </w:rPr>
        <w:t xml:space="preserve"> Просторный спортивный зал, оснащённый необходимым оборудованием, позволяет проводить уроки физической культуры по всем темам учебного плана, как в помещении, так и на улице. Оборудована хоккейная коробка, где учащиеся школы учатся кататься на коньках, также здесь проходит подготовка к соревнованиям и непосредственно сами соревнования по всем видам зимнего спорта.</w:t>
      </w:r>
    </w:p>
    <w:p w:rsidR="0005255C" w:rsidRPr="008312B2" w:rsidRDefault="0005255C" w:rsidP="0005255C">
      <w:pPr>
        <w:ind w:firstLine="708"/>
        <w:jc w:val="both"/>
        <w:rPr>
          <w:color w:val="FF0000"/>
          <w:sz w:val="28"/>
          <w:szCs w:val="28"/>
        </w:rPr>
      </w:pPr>
      <w:r w:rsidRPr="008312B2">
        <w:rPr>
          <w:sz w:val="28"/>
          <w:szCs w:val="28"/>
        </w:rPr>
        <w:t>В</w:t>
      </w:r>
      <w:r w:rsidR="00930CA5">
        <w:rPr>
          <w:sz w:val="28"/>
          <w:szCs w:val="28"/>
        </w:rPr>
        <w:t xml:space="preserve"> школе имеется 25</w:t>
      </w:r>
      <w:r w:rsidR="00D16423">
        <w:rPr>
          <w:sz w:val="28"/>
          <w:szCs w:val="28"/>
        </w:rPr>
        <w:t xml:space="preserve"> компьютеров.</w:t>
      </w:r>
      <w:r w:rsidRPr="008312B2">
        <w:rPr>
          <w:sz w:val="28"/>
          <w:szCs w:val="28"/>
        </w:rPr>
        <w:t xml:space="preserve">  В соответствии с санитарными нормами оборудован компьютерный класс. Кабинет информатики имеет 10 компьютеров для учащихся и 1 для учителя</w:t>
      </w:r>
      <w:r w:rsidRPr="008312B2">
        <w:rPr>
          <w:color w:val="FF0000"/>
          <w:sz w:val="28"/>
          <w:szCs w:val="28"/>
        </w:rPr>
        <w:t xml:space="preserve">. </w:t>
      </w:r>
    </w:p>
    <w:p w:rsidR="0005255C" w:rsidRDefault="0005255C" w:rsidP="00986C72">
      <w:pPr>
        <w:ind w:firstLine="708"/>
        <w:jc w:val="center"/>
        <w:rPr>
          <w:rFonts w:ascii="Georgia" w:hAnsi="Georgia"/>
          <w:sz w:val="28"/>
          <w:szCs w:val="28"/>
        </w:rPr>
      </w:pPr>
      <w:r w:rsidRPr="00D16423">
        <w:rPr>
          <w:rFonts w:ascii="Georgia" w:hAnsi="Georgia"/>
          <w:sz w:val="28"/>
          <w:szCs w:val="28"/>
        </w:rPr>
        <w:t xml:space="preserve">Библиотечный фонд составляет   </w:t>
      </w:r>
      <w:r w:rsidRPr="00986C72">
        <w:rPr>
          <w:sz w:val="28"/>
          <w:szCs w:val="28"/>
        </w:rPr>
        <w:t>1</w:t>
      </w:r>
      <w:r w:rsidR="00986C72" w:rsidRPr="00986C72">
        <w:rPr>
          <w:sz w:val="28"/>
          <w:szCs w:val="28"/>
        </w:rPr>
        <w:t>3307</w:t>
      </w:r>
      <w:r w:rsidRPr="00D16423">
        <w:rPr>
          <w:rFonts w:ascii="Georgia" w:hAnsi="Georgia"/>
          <w:sz w:val="28"/>
          <w:szCs w:val="28"/>
        </w:rPr>
        <w:t xml:space="preserve"> экземпляров, в том числе учебников </w:t>
      </w:r>
      <w:r w:rsidR="00986C72">
        <w:rPr>
          <w:sz w:val="28"/>
          <w:szCs w:val="28"/>
        </w:rPr>
        <w:t>2946</w:t>
      </w:r>
      <w:r w:rsidRPr="00D16423">
        <w:rPr>
          <w:rFonts w:ascii="Georgia" w:hAnsi="Georgia"/>
          <w:sz w:val="28"/>
          <w:szCs w:val="28"/>
        </w:rPr>
        <w:t xml:space="preserve"> экземпляров. В целом обеспеченность учебниками составляет   </w:t>
      </w:r>
      <w:r w:rsidR="00CF61D3">
        <w:rPr>
          <w:sz w:val="28"/>
          <w:szCs w:val="28"/>
        </w:rPr>
        <w:t>8</w:t>
      </w:r>
      <w:r w:rsidR="00986C72" w:rsidRPr="00986C72">
        <w:rPr>
          <w:sz w:val="28"/>
          <w:szCs w:val="28"/>
        </w:rPr>
        <w:t>0%</w:t>
      </w:r>
      <w:r w:rsidR="00986C72">
        <w:rPr>
          <w:rFonts w:ascii="Georgia" w:hAnsi="Georgia"/>
          <w:sz w:val="28"/>
          <w:szCs w:val="28"/>
        </w:rPr>
        <w:t>.</w:t>
      </w:r>
      <w:r w:rsidRPr="00D16423">
        <w:rPr>
          <w:rFonts w:ascii="Georgia" w:hAnsi="Georgia"/>
          <w:sz w:val="28"/>
          <w:szCs w:val="28"/>
        </w:rPr>
        <w:t xml:space="preserve"> Несмотря на то, что средний показатель высокий, актуальным остается  возможность системного обновления фонда художественной и периодической литературой.</w:t>
      </w:r>
    </w:p>
    <w:p w:rsidR="00930CA5" w:rsidRDefault="00930CA5" w:rsidP="00986C72">
      <w:pPr>
        <w:ind w:firstLine="708"/>
        <w:jc w:val="center"/>
        <w:rPr>
          <w:rFonts w:ascii="Georgia" w:hAnsi="Georgia"/>
          <w:sz w:val="28"/>
          <w:szCs w:val="28"/>
        </w:rPr>
      </w:pP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5"/>
        <w:gridCol w:w="1419"/>
        <w:gridCol w:w="1592"/>
        <w:gridCol w:w="2079"/>
        <w:gridCol w:w="2091"/>
        <w:gridCol w:w="1738"/>
        <w:gridCol w:w="1801"/>
        <w:gridCol w:w="1475"/>
      </w:tblGrid>
      <w:tr w:rsidR="0005255C" w:rsidRPr="007B54A6" w:rsidTr="00FC0FBF">
        <w:trPr>
          <w:trHeight w:val="716"/>
          <w:jc w:val="center"/>
        </w:trPr>
        <w:tc>
          <w:tcPr>
            <w:tcW w:w="2775" w:type="dxa"/>
            <w:vMerge w:val="restart"/>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lastRenderedPageBreak/>
              <w:t>Кабинет</w:t>
            </w:r>
          </w:p>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(по  предмету)</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05255C" w:rsidRPr="007B54A6" w:rsidRDefault="0005255C">
            <w:pPr>
              <w:pStyle w:val="ConsPlusNormal"/>
              <w:spacing w:line="276" w:lineRule="auto"/>
              <w:jc w:val="center"/>
              <w:rPr>
                <w:rFonts w:ascii="Georgia" w:hAnsi="Georgia" w:cs="Times New Roman"/>
                <w:b/>
                <w:sz w:val="24"/>
                <w:szCs w:val="24"/>
              </w:rPr>
            </w:pPr>
          </w:p>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Количество кабинетов</w:t>
            </w:r>
          </w:p>
        </w:tc>
        <w:tc>
          <w:tcPr>
            <w:tcW w:w="1592" w:type="dxa"/>
            <w:vMerge w:val="restart"/>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Количество компьютеров</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Количество компьютеров с доступом  в Интернет</w:t>
            </w:r>
          </w:p>
        </w:tc>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Количество компьютеров, входящих в локальную сеть учреждения</w:t>
            </w:r>
          </w:p>
        </w:tc>
        <w:tc>
          <w:tcPr>
            <w:tcW w:w="5014" w:type="dxa"/>
            <w:gridSpan w:val="3"/>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Наличие прочего оборудования (+/-)</w:t>
            </w:r>
          </w:p>
        </w:tc>
      </w:tr>
      <w:tr w:rsidR="0005255C" w:rsidRPr="007B54A6" w:rsidTr="00FC0FBF">
        <w:trPr>
          <w:trHeight w:val="217"/>
          <w:jc w:val="center"/>
        </w:trPr>
        <w:tc>
          <w:tcPr>
            <w:tcW w:w="2775" w:type="dxa"/>
            <w:vMerge/>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spacing w:after="0" w:line="240" w:lineRule="auto"/>
              <w:rPr>
                <w:rFonts w:ascii="Georgia" w:eastAsia="Times New Roman" w:hAnsi="Georgia"/>
                <w:b/>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spacing w:after="0" w:line="240" w:lineRule="auto"/>
              <w:rPr>
                <w:rFonts w:ascii="Georgia" w:eastAsia="Times New Roman" w:hAnsi="Georgia"/>
                <w:b/>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spacing w:after="0" w:line="240" w:lineRule="auto"/>
              <w:rPr>
                <w:rFonts w:ascii="Georgia" w:eastAsia="Times New Roman" w:hAnsi="Georgia"/>
                <w:b/>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spacing w:after="0" w:line="240" w:lineRule="auto"/>
              <w:rPr>
                <w:rFonts w:ascii="Georgia" w:eastAsia="Times New Roman" w:hAnsi="Georgia"/>
                <w:b/>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spacing w:after="0" w:line="240" w:lineRule="auto"/>
              <w:rPr>
                <w:rFonts w:ascii="Georgia" w:eastAsia="Times New Roman" w:hAnsi="Georgia"/>
                <w:b/>
              </w:rPr>
            </w:pPr>
          </w:p>
        </w:tc>
        <w:tc>
          <w:tcPr>
            <w:tcW w:w="1738" w:type="dxa"/>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Интерактивные доски</w:t>
            </w:r>
          </w:p>
        </w:tc>
        <w:tc>
          <w:tcPr>
            <w:tcW w:w="1801" w:type="dxa"/>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Мультимедийный проектор</w:t>
            </w:r>
          </w:p>
        </w:tc>
        <w:tc>
          <w:tcPr>
            <w:tcW w:w="1475" w:type="dxa"/>
            <w:tcBorders>
              <w:top w:val="single" w:sz="4" w:space="0" w:color="auto"/>
              <w:left w:val="single" w:sz="4" w:space="0" w:color="auto"/>
              <w:bottom w:val="single" w:sz="4" w:space="0" w:color="auto"/>
              <w:right w:val="single" w:sz="4" w:space="0" w:color="auto"/>
            </w:tcBorders>
            <w:vAlign w:val="center"/>
            <w:hideMark/>
          </w:tcPr>
          <w:p w:rsidR="0005255C" w:rsidRPr="007B54A6" w:rsidRDefault="0005255C">
            <w:pPr>
              <w:pStyle w:val="ConsPlusNormal"/>
              <w:spacing w:line="276" w:lineRule="auto"/>
              <w:jc w:val="center"/>
              <w:rPr>
                <w:rFonts w:ascii="Georgia" w:hAnsi="Georgia" w:cs="Times New Roman"/>
                <w:b/>
                <w:sz w:val="24"/>
                <w:szCs w:val="24"/>
              </w:rPr>
            </w:pPr>
            <w:r w:rsidRPr="007B54A6">
              <w:rPr>
                <w:rFonts w:ascii="Georgia" w:hAnsi="Georgia" w:cs="Times New Roman"/>
                <w:b/>
                <w:sz w:val="24"/>
                <w:szCs w:val="24"/>
              </w:rPr>
              <w:t>Видео,   аудио аппаратура</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Русский язык и литература</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3</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2</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2</w:t>
            </w:r>
          </w:p>
        </w:tc>
        <w:tc>
          <w:tcPr>
            <w:tcW w:w="14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Иностранный язык</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Информатика</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9 + 1</w:t>
            </w:r>
          </w:p>
        </w:tc>
        <w:tc>
          <w:tcPr>
            <w:tcW w:w="207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801"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История и обществознание</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2</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География</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Физика</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Химия</w:t>
            </w:r>
            <w:r w:rsidR="00FC0FBF" w:rsidRPr="007B54A6">
              <w:rPr>
                <w:rFonts w:ascii="Times New Roman" w:hAnsi="Times New Roman" w:cs="Times New Roman"/>
                <w:sz w:val="24"/>
                <w:szCs w:val="24"/>
              </w:rPr>
              <w:t>/биология</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ОБЖ</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Начальные классы</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7</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7</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5</w:t>
            </w:r>
          </w:p>
        </w:tc>
        <w:tc>
          <w:tcPr>
            <w:tcW w:w="14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 xml:space="preserve">Технологии </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Музыка</w:t>
            </w:r>
            <w:r w:rsidR="00FC0FBF" w:rsidRPr="007B54A6">
              <w:rPr>
                <w:rFonts w:ascii="Times New Roman" w:hAnsi="Times New Roman" w:cs="Times New Roman"/>
                <w:sz w:val="24"/>
                <w:szCs w:val="24"/>
              </w:rPr>
              <w:t>/ИЗО</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Кабинет директора</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да</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Кабинет завучей</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FC0FBF"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Кабинет секретаря</w:t>
            </w:r>
          </w:p>
        </w:tc>
        <w:tc>
          <w:tcPr>
            <w:tcW w:w="1419"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FC0FBF"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Кабинет социально-психологической службы</w:t>
            </w:r>
          </w:p>
        </w:tc>
        <w:tc>
          <w:tcPr>
            <w:tcW w:w="1419"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FC0FBF"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rPr>
                <w:rFonts w:ascii="Times New Roman" w:hAnsi="Times New Roman" w:cs="Times New Roman"/>
                <w:sz w:val="24"/>
                <w:szCs w:val="24"/>
              </w:rPr>
            </w:pPr>
            <w:r w:rsidRPr="007B54A6">
              <w:rPr>
                <w:rFonts w:ascii="Times New Roman" w:hAnsi="Times New Roman" w:cs="Times New Roman"/>
                <w:sz w:val="24"/>
                <w:szCs w:val="24"/>
              </w:rPr>
              <w:t>Библиотека</w:t>
            </w:r>
          </w:p>
        </w:tc>
        <w:tc>
          <w:tcPr>
            <w:tcW w:w="1419"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нет</w:t>
            </w:r>
          </w:p>
        </w:tc>
        <w:tc>
          <w:tcPr>
            <w:tcW w:w="2091"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FC0FBF"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w:t>
            </w:r>
          </w:p>
        </w:tc>
      </w:tr>
      <w:tr w:rsidR="0005255C" w:rsidRPr="007B54A6" w:rsidTr="00FC0FBF">
        <w:trPr>
          <w:trHeight w:val="217"/>
          <w:jc w:val="center"/>
        </w:trPr>
        <w:tc>
          <w:tcPr>
            <w:tcW w:w="2775"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right"/>
              <w:rPr>
                <w:rFonts w:ascii="Times New Roman" w:hAnsi="Times New Roman" w:cs="Times New Roman"/>
                <w:b/>
                <w:sz w:val="24"/>
                <w:szCs w:val="24"/>
              </w:rPr>
            </w:pPr>
            <w:r w:rsidRPr="007B54A6">
              <w:rPr>
                <w:rFonts w:ascii="Times New Roman" w:hAnsi="Times New Roman" w:cs="Times New Roman"/>
                <w:b/>
                <w:sz w:val="24"/>
                <w:szCs w:val="24"/>
              </w:rPr>
              <w:t>ИТОГО</w:t>
            </w:r>
          </w:p>
        </w:tc>
        <w:tc>
          <w:tcPr>
            <w:tcW w:w="1419" w:type="dxa"/>
            <w:tcBorders>
              <w:top w:val="single" w:sz="4" w:space="0" w:color="auto"/>
              <w:left w:val="single" w:sz="4" w:space="0" w:color="auto"/>
              <w:bottom w:val="single" w:sz="4" w:space="0" w:color="auto"/>
              <w:right w:val="single" w:sz="4" w:space="0" w:color="auto"/>
            </w:tcBorders>
            <w:hideMark/>
          </w:tcPr>
          <w:p w:rsidR="0005255C" w:rsidRPr="007B54A6" w:rsidRDefault="00FC0FBF">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26</w:t>
            </w:r>
          </w:p>
        </w:tc>
        <w:tc>
          <w:tcPr>
            <w:tcW w:w="1592" w:type="dxa"/>
            <w:tcBorders>
              <w:top w:val="single" w:sz="4" w:space="0" w:color="auto"/>
              <w:left w:val="single" w:sz="4" w:space="0" w:color="auto"/>
              <w:bottom w:val="single" w:sz="4" w:space="0" w:color="auto"/>
              <w:right w:val="single" w:sz="4" w:space="0" w:color="auto"/>
            </w:tcBorders>
            <w:hideMark/>
          </w:tcPr>
          <w:p w:rsidR="0005255C" w:rsidRPr="007B54A6" w:rsidRDefault="00394B2E">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25</w:t>
            </w:r>
          </w:p>
        </w:tc>
        <w:tc>
          <w:tcPr>
            <w:tcW w:w="2079" w:type="dxa"/>
            <w:tcBorders>
              <w:top w:val="single" w:sz="4" w:space="0" w:color="auto"/>
              <w:left w:val="single" w:sz="4" w:space="0" w:color="auto"/>
              <w:bottom w:val="single" w:sz="4" w:space="0" w:color="auto"/>
              <w:right w:val="single" w:sz="4" w:space="0" w:color="auto"/>
            </w:tcBorders>
            <w:hideMark/>
          </w:tcPr>
          <w:p w:rsidR="0005255C" w:rsidRPr="007B54A6" w:rsidRDefault="00394B2E">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p>
        </w:tc>
        <w:tc>
          <w:tcPr>
            <w:tcW w:w="2091"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0</w:t>
            </w:r>
          </w:p>
        </w:tc>
        <w:tc>
          <w:tcPr>
            <w:tcW w:w="1738" w:type="dxa"/>
            <w:tcBorders>
              <w:top w:val="single" w:sz="4" w:space="0" w:color="auto"/>
              <w:left w:val="single" w:sz="4" w:space="0" w:color="auto"/>
              <w:bottom w:val="single" w:sz="4" w:space="0" w:color="auto"/>
              <w:right w:val="single" w:sz="4" w:space="0" w:color="auto"/>
            </w:tcBorders>
            <w:hideMark/>
          </w:tcPr>
          <w:p w:rsidR="0005255C" w:rsidRPr="007B54A6" w:rsidRDefault="00394B2E">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4</w:t>
            </w:r>
          </w:p>
        </w:tc>
        <w:tc>
          <w:tcPr>
            <w:tcW w:w="1801" w:type="dxa"/>
            <w:tcBorders>
              <w:top w:val="single" w:sz="4" w:space="0" w:color="auto"/>
              <w:left w:val="single" w:sz="4" w:space="0" w:color="auto"/>
              <w:bottom w:val="single" w:sz="4" w:space="0" w:color="auto"/>
              <w:right w:val="single" w:sz="4" w:space="0" w:color="auto"/>
            </w:tcBorders>
            <w:hideMark/>
          </w:tcPr>
          <w:p w:rsidR="0005255C" w:rsidRPr="007B54A6" w:rsidRDefault="0005255C">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1</w:t>
            </w:r>
            <w:r w:rsidR="00394B2E" w:rsidRPr="007B54A6">
              <w:rPr>
                <w:rFonts w:ascii="Times New Roman" w:hAnsi="Times New Roman" w:cs="Times New Roman"/>
                <w:sz w:val="24"/>
                <w:szCs w:val="24"/>
              </w:rPr>
              <w:t>0</w:t>
            </w:r>
          </w:p>
        </w:tc>
        <w:tc>
          <w:tcPr>
            <w:tcW w:w="1475" w:type="dxa"/>
            <w:tcBorders>
              <w:top w:val="single" w:sz="4" w:space="0" w:color="auto"/>
              <w:left w:val="single" w:sz="4" w:space="0" w:color="auto"/>
              <w:bottom w:val="single" w:sz="4" w:space="0" w:color="auto"/>
              <w:right w:val="single" w:sz="4" w:space="0" w:color="auto"/>
            </w:tcBorders>
            <w:hideMark/>
          </w:tcPr>
          <w:p w:rsidR="0005255C" w:rsidRPr="007B54A6" w:rsidRDefault="00394B2E">
            <w:pPr>
              <w:pStyle w:val="ConsPlusNormal"/>
              <w:spacing w:line="276" w:lineRule="auto"/>
              <w:jc w:val="center"/>
              <w:rPr>
                <w:rFonts w:ascii="Times New Roman" w:hAnsi="Times New Roman" w:cs="Times New Roman"/>
                <w:sz w:val="24"/>
                <w:szCs w:val="24"/>
              </w:rPr>
            </w:pPr>
            <w:r w:rsidRPr="007B54A6">
              <w:rPr>
                <w:rFonts w:ascii="Times New Roman" w:hAnsi="Times New Roman" w:cs="Times New Roman"/>
                <w:sz w:val="24"/>
                <w:szCs w:val="24"/>
              </w:rPr>
              <w:t>2</w:t>
            </w:r>
          </w:p>
        </w:tc>
      </w:tr>
      <w:bookmarkEnd w:id="0"/>
    </w:tbl>
    <w:p w:rsidR="0005255C" w:rsidRPr="007B54A6" w:rsidRDefault="0005255C" w:rsidP="0005255C">
      <w:pPr>
        <w:spacing w:after="0" w:line="240" w:lineRule="auto"/>
        <w:rPr>
          <w:rFonts w:eastAsia="Times New Roman" w:cs="Arial"/>
          <w:b/>
        </w:rPr>
        <w:sectPr w:rsidR="0005255C" w:rsidRPr="007B54A6" w:rsidSect="0005255C">
          <w:pgSz w:w="16838" w:h="11906" w:orient="landscape"/>
          <w:pgMar w:top="851" w:right="1134" w:bottom="850" w:left="1134"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20"/>
        </w:sectPr>
      </w:pPr>
    </w:p>
    <w:p w:rsidR="0005255C" w:rsidRPr="00D16423" w:rsidRDefault="00D16423" w:rsidP="0005255C">
      <w:pPr>
        <w:shd w:val="clear" w:color="auto" w:fill="F2F2F2"/>
        <w:spacing w:before="240" w:after="0" w:line="240" w:lineRule="auto"/>
        <w:ind w:firstLine="900"/>
        <w:rPr>
          <w:rFonts w:eastAsia="Times New Roman"/>
          <w:sz w:val="28"/>
          <w:szCs w:val="28"/>
        </w:rPr>
      </w:pPr>
      <w:r w:rsidRPr="00D16423">
        <w:rPr>
          <w:rFonts w:eastAsia="Times New Roman"/>
          <w:sz w:val="28"/>
          <w:szCs w:val="28"/>
        </w:rPr>
        <w:lastRenderedPageBreak/>
        <w:t>В школе</w:t>
      </w:r>
      <w:r w:rsidR="007B54A6">
        <w:rPr>
          <w:rFonts w:eastAsia="Times New Roman"/>
          <w:sz w:val="28"/>
          <w:szCs w:val="28"/>
        </w:rPr>
        <w:t xml:space="preserve"> </w:t>
      </w:r>
      <w:r w:rsidRPr="00D16423">
        <w:rPr>
          <w:rFonts w:eastAsia="Times New Roman"/>
          <w:sz w:val="28"/>
          <w:szCs w:val="28"/>
        </w:rPr>
        <w:t>есть собственная библиотека с читальным залом</w:t>
      </w:r>
      <w:r w:rsidR="0005255C" w:rsidRPr="00D16423">
        <w:rPr>
          <w:rFonts w:eastAsia="Times New Roman"/>
          <w:sz w:val="28"/>
          <w:szCs w:val="28"/>
        </w:rPr>
        <w:t xml:space="preserve">, </w:t>
      </w:r>
      <w:r w:rsidR="007B54A6">
        <w:rPr>
          <w:rFonts w:eastAsia="Times New Roman"/>
          <w:sz w:val="28"/>
          <w:szCs w:val="28"/>
        </w:rPr>
        <w:t>но не хватает современных образовательных ресурсов.</w:t>
      </w:r>
    </w:p>
    <w:p w:rsidR="0005255C" w:rsidRPr="00D16423" w:rsidRDefault="0005255C" w:rsidP="0005255C">
      <w:pPr>
        <w:shd w:val="clear" w:color="auto" w:fill="F2F2F2"/>
        <w:spacing w:before="240" w:after="0" w:line="240" w:lineRule="auto"/>
        <w:ind w:firstLine="708"/>
        <w:jc w:val="both"/>
        <w:rPr>
          <w:rFonts w:eastAsia="Times New Roman"/>
          <w:sz w:val="28"/>
          <w:szCs w:val="28"/>
        </w:rPr>
      </w:pPr>
      <w:r w:rsidRPr="00D16423">
        <w:rPr>
          <w:rFonts w:eastAsia="Times New Roman"/>
          <w:sz w:val="28"/>
          <w:szCs w:val="28"/>
        </w:rPr>
        <w:t>Оформление школьного помещения в целом соответствует требованиям: имеются стенды, отражающие внутренние события жизни школы, постоянно обновляющиеся выставки детских рисунков и т</w:t>
      </w:r>
      <w:r w:rsidR="00D16423" w:rsidRPr="00D16423">
        <w:rPr>
          <w:rFonts w:eastAsia="Times New Roman"/>
          <w:sz w:val="28"/>
          <w:szCs w:val="28"/>
        </w:rPr>
        <w:t>ворческих работ учащихся. В 2016</w:t>
      </w:r>
      <w:r w:rsidRPr="00D16423">
        <w:rPr>
          <w:rFonts w:eastAsia="Times New Roman"/>
          <w:sz w:val="28"/>
          <w:szCs w:val="28"/>
        </w:rPr>
        <w:t xml:space="preserve"> году</w:t>
      </w:r>
      <w:r w:rsidR="00D16423" w:rsidRPr="00D16423">
        <w:rPr>
          <w:rFonts w:eastAsia="Times New Roman"/>
          <w:sz w:val="28"/>
          <w:szCs w:val="28"/>
        </w:rPr>
        <w:t xml:space="preserve"> в актовом зале, где проводятся </w:t>
      </w:r>
      <w:r w:rsidRPr="00D16423">
        <w:rPr>
          <w:rFonts w:eastAsia="Times New Roman"/>
          <w:sz w:val="28"/>
          <w:szCs w:val="28"/>
        </w:rPr>
        <w:t xml:space="preserve"> внеклассны</w:t>
      </w:r>
      <w:r w:rsidR="00D16423" w:rsidRPr="00D16423">
        <w:rPr>
          <w:rFonts w:eastAsia="Times New Roman"/>
          <w:sz w:val="28"/>
          <w:szCs w:val="28"/>
        </w:rPr>
        <w:t>е и культурные мероприятия, был обновлён интерь</w:t>
      </w:r>
      <w:r w:rsidR="00372E03">
        <w:rPr>
          <w:rFonts w:eastAsia="Times New Roman"/>
          <w:sz w:val="28"/>
          <w:szCs w:val="28"/>
        </w:rPr>
        <w:t>е</w:t>
      </w:r>
      <w:r w:rsidR="00D16423" w:rsidRPr="00D16423">
        <w:rPr>
          <w:rFonts w:eastAsia="Times New Roman"/>
          <w:sz w:val="28"/>
          <w:szCs w:val="28"/>
        </w:rPr>
        <w:t>р</w:t>
      </w:r>
      <w:r w:rsidRPr="00D16423">
        <w:rPr>
          <w:rFonts w:eastAsia="Times New Roman"/>
          <w:sz w:val="28"/>
          <w:szCs w:val="28"/>
        </w:rPr>
        <w:t>. Школа по мере возможности приобретает компьютерную технику в классы.</w:t>
      </w:r>
    </w:p>
    <w:p w:rsidR="0005255C" w:rsidRPr="00D16423" w:rsidRDefault="0005255C" w:rsidP="0005255C">
      <w:pPr>
        <w:shd w:val="clear" w:color="auto" w:fill="F2F2F2"/>
        <w:spacing w:before="240" w:after="0" w:line="240" w:lineRule="auto"/>
        <w:ind w:firstLine="708"/>
        <w:jc w:val="both"/>
        <w:rPr>
          <w:rFonts w:eastAsia="Times New Roman"/>
          <w:sz w:val="28"/>
          <w:szCs w:val="28"/>
        </w:rPr>
      </w:pPr>
      <w:r w:rsidRPr="00D16423">
        <w:rPr>
          <w:rFonts w:eastAsia="Times New Roman"/>
          <w:sz w:val="28"/>
          <w:szCs w:val="28"/>
        </w:rPr>
        <w:t>Наша школа финансируется за счёт средств бюджета, обеспечивающих условия предоставления образовательных услуг в объёмах, необходимых для реализации минимальных требований федерального и регионального компонентов государственного образовательного стандарта.</w:t>
      </w:r>
    </w:p>
    <w:p w:rsidR="0005255C" w:rsidRPr="00D16423" w:rsidRDefault="0005255C" w:rsidP="0005255C">
      <w:pPr>
        <w:shd w:val="clear" w:color="auto" w:fill="F2F2F2"/>
        <w:spacing w:before="240" w:line="240" w:lineRule="auto"/>
        <w:rPr>
          <w:rFonts w:eastAsia="Times New Roman"/>
          <w:sz w:val="28"/>
          <w:szCs w:val="28"/>
        </w:rPr>
      </w:pPr>
      <w:r w:rsidRPr="00D16423">
        <w:rPr>
          <w:rFonts w:eastAsia="Times New Roman"/>
          <w:b/>
          <w:bCs/>
          <w:sz w:val="28"/>
          <w:szCs w:val="28"/>
          <w:u w:val="single"/>
        </w:rPr>
        <w:t>3.Сотрудники школы</w:t>
      </w:r>
    </w:p>
    <w:p w:rsidR="0005255C" w:rsidRPr="00D16423" w:rsidRDefault="0005255C" w:rsidP="00D16423">
      <w:pPr>
        <w:pStyle w:val="af4"/>
        <w:spacing w:before="240" w:line="276" w:lineRule="auto"/>
        <w:jc w:val="both"/>
        <w:rPr>
          <w:rStyle w:val="23"/>
          <w:sz w:val="28"/>
          <w:szCs w:val="28"/>
        </w:rPr>
      </w:pPr>
      <w:r w:rsidRPr="00D16423">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58420</wp:posOffset>
            </wp:positionH>
            <wp:positionV relativeFrom="paragraph">
              <wp:posOffset>687705</wp:posOffset>
            </wp:positionV>
            <wp:extent cx="3468370" cy="2018030"/>
            <wp:effectExtent l="19050" t="0" r="17780" b="1270"/>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16423">
        <w:rPr>
          <w:rStyle w:val="23"/>
          <w:sz w:val="28"/>
          <w:szCs w:val="28"/>
        </w:rPr>
        <w:tab/>
      </w:r>
      <w:r w:rsidRPr="00D16423">
        <w:rPr>
          <w:rStyle w:val="23"/>
          <w:sz w:val="28"/>
          <w:szCs w:val="28"/>
        </w:rPr>
        <w:t xml:space="preserve">Школа укомплектована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w:t>
      </w:r>
      <w:smartTag w:uri="urn:schemas-microsoft-com:office:smarttags" w:element="metricconverter">
        <w:smartTagPr>
          <w:attr w:name="ProductID" w:val="2010 г"/>
        </w:smartTagPr>
        <w:r w:rsidRPr="00D16423">
          <w:rPr>
            <w:rStyle w:val="23"/>
            <w:sz w:val="28"/>
            <w:szCs w:val="28"/>
          </w:rPr>
          <w:t>2010 г</w:t>
        </w:r>
      </w:smartTag>
      <w:r w:rsidRPr="00D16423">
        <w:rPr>
          <w:rStyle w:val="23"/>
          <w:sz w:val="28"/>
          <w:szCs w:val="28"/>
        </w:rPr>
        <w:t>.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5255C" w:rsidRPr="00D16423" w:rsidRDefault="0005255C" w:rsidP="00D16423">
      <w:pPr>
        <w:spacing w:before="240"/>
        <w:ind w:firstLine="708"/>
        <w:jc w:val="both"/>
        <w:rPr>
          <w:sz w:val="28"/>
          <w:szCs w:val="28"/>
        </w:rPr>
      </w:pPr>
      <w:r w:rsidRPr="00D16423">
        <w:rPr>
          <w:sz w:val="28"/>
          <w:szCs w:val="28"/>
        </w:rPr>
        <w:t>По состоянию</w:t>
      </w:r>
      <w:r w:rsidR="00D16423">
        <w:rPr>
          <w:sz w:val="28"/>
          <w:szCs w:val="28"/>
        </w:rPr>
        <w:t xml:space="preserve"> на 31 мая 2016</w:t>
      </w:r>
      <w:r w:rsidRPr="00D16423">
        <w:rPr>
          <w:sz w:val="28"/>
          <w:szCs w:val="28"/>
        </w:rPr>
        <w:t xml:space="preserve"> года педагогический коллектив </w:t>
      </w:r>
      <w:r w:rsidR="00D16423">
        <w:rPr>
          <w:b/>
          <w:sz w:val="28"/>
          <w:szCs w:val="28"/>
        </w:rPr>
        <w:t xml:space="preserve">состоит из 31 </w:t>
      </w:r>
      <w:r w:rsidRPr="00D16423">
        <w:rPr>
          <w:b/>
          <w:sz w:val="28"/>
          <w:szCs w:val="28"/>
        </w:rPr>
        <w:t>человек</w:t>
      </w:r>
      <w:r w:rsidR="00D16423">
        <w:rPr>
          <w:b/>
          <w:sz w:val="28"/>
          <w:szCs w:val="28"/>
        </w:rPr>
        <w:t>а</w:t>
      </w:r>
      <w:r w:rsidRPr="00D16423">
        <w:rPr>
          <w:sz w:val="28"/>
          <w:szCs w:val="28"/>
        </w:rPr>
        <w:t xml:space="preserve"> (без совместителей и медсестры).</w:t>
      </w:r>
    </w:p>
    <w:p w:rsidR="0005255C" w:rsidRPr="00D16423" w:rsidRDefault="00D16423" w:rsidP="0005255C">
      <w:pPr>
        <w:ind w:firstLine="708"/>
        <w:jc w:val="both"/>
        <w:rPr>
          <w:b/>
          <w:sz w:val="28"/>
          <w:szCs w:val="28"/>
        </w:rPr>
      </w:pPr>
      <w:r>
        <w:rPr>
          <w:b/>
          <w:sz w:val="28"/>
          <w:szCs w:val="28"/>
        </w:rPr>
        <w:t>Из общего числа педагогов (31</w:t>
      </w:r>
      <w:r w:rsidR="0005255C" w:rsidRPr="00D16423">
        <w:rPr>
          <w:b/>
          <w:sz w:val="28"/>
          <w:szCs w:val="28"/>
        </w:rPr>
        <w:t xml:space="preserve"> чел): </w:t>
      </w:r>
    </w:p>
    <w:p w:rsidR="0005255C" w:rsidRPr="00D16423" w:rsidRDefault="00E97A46" w:rsidP="0005255C">
      <w:pPr>
        <w:ind w:firstLine="708"/>
        <w:jc w:val="both"/>
        <w:rPr>
          <w:sz w:val="28"/>
          <w:szCs w:val="28"/>
        </w:rPr>
      </w:pPr>
      <w:r>
        <w:rPr>
          <w:sz w:val="28"/>
          <w:szCs w:val="28"/>
        </w:rPr>
        <w:t>Мужчин- 3 человек (10</w:t>
      </w:r>
      <w:r w:rsidR="0005255C" w:rsidRPr="00D16423">
        <w:rPr>
          <w:sz w:val="28"/>
          <w:szCs w:val="28"/>
        </w:rPr>
        <w:t>%)</w:t>
      </w:r>
    </w:p>
    <w:p w:rsidR="0005255C" w:rsidRPr="00D16423" w:rsidRDefault="0005255C" w:rsidP="0005255C">
      <w:pPr>
        <w:ind w:firstLine="708"/>
        <w:jc w:val="both"/>
        <w:rPr>
          <w:sz w:val="28"/>
          <w:szCs w:val="28"/>
        </w:rPr>
      </w:pPr>
      <w:r w:rsidRPr="00D16423">
        <w:rPr>
          <w:noProof/>
          <w:sz w:val="28"/>
          <w:szCs w:val="28"/>
          <w:lang w:eastAsia="ru-RU"/>
        </w:rPr>
        <w:drawing>
          <wp:anchor distT="0" distB="1905" distL="114300" distR="114300" simplePos="0" relativeHeight="251657728" behindDoc="0" locked="0" layoutInCell="1" allowOverlap="1">
            <wp:simplePos x="0" y="0"/>
            <wp:positionH relativeFrom="column">
              <wp:posOffset>3426460</wp:posOffset>
            </wp:positionH>
            <wp:positionV relativeFrom="paragraph">
              <wp:posOffset>79375</wp:posOffset>
            </wp:positionV>
            <wp:extent cx="2505710" cy="1804670"/>
            <wp:effectExtent l="19050" t="0" r="27940" b="5080"/>
            <wp:wrapSquare wrapText="bothSides"/>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97A46">
        <w:rPr>
          <w:sz w:val="28"/>
          <w:szCs w:val="28"/>
        </w:rPr>
        <w:t>Женщин- 28 человек (90</w:t>
      </w:r>
      <w:r w:rsidRPr="00D16423">
        <w:rPr>
          <w:sz w:val="28"/>
          <w:szCs w:val="28"/>
        </w:rPr>
        <w:t>%)</w:t>
      </w:r>
    </w:p>
    <w:p w:rsidR="0005255C" w:rsidRPr="00D16423" w:rsidRDefault="0005255C" w:rsidP="0005255C">
      <w:pPr>
        <w:spacing w:line="240" w:lineRule="auto"/>
        <w:ind w:firstLine="708"/>
        <w:jc w:val="both"/>
        <w:rPr>
          <w:sz w:val="28"/>
          <w:szCs w:val="28"/>
        </w:rPr>
      </w:pPr>
      <w:r w:rsidRPr="00D16423">
        <w:rPr>
          <w:sz w:val="28"/>
          <w:szCs w:val="28"/>
        </w:rPr>
        <w:lastRenderedPageBreak/>
        <w:t>В декретном отпуске-2 человека. Совместителей нет.</w:t>
      </w:r>
    </w:p>
    <w:p w:rsidR="0005255C" w:rsidRPr="00D16423" w:rsidRDefault="0005255C" w:rsidP="0005255C">
      <w:pPr>
        <w:spacing w:line="240" w:lineRule="auto"/>
        <w:ind w:firstLine="708"/>
        <w:jc w:val="both"/>
        <w:rPr>
          <w:i/>
          <w:sz w:val="28"/>
          <w:szCs w:val="28"/>
        </w:rPr>
      </w:pPr>
      <w:r w:rsidRPr="00D16423">
        <w:rPr>
          <w:sz w:val="28"/>
          <w:szCs w:val="28"/>
        </w:rPr>
        <w:t xml:space="preserve">Распределение педагогических работников по </w:t>
      </w:r>
      <w:r w:rsidRPr="00D16423">
        <w:rPr>
          <w:i/>
          <w:sz w:val="28"/>
          <w:szCs w:val="28"/>
        </w:rPr>
        <w:t>образовательно-квалификационному уровню:</w:t>
      </w:r>
    </w:p>
    <w:p w:rsidR="0005255C" w:rsidRPr="00D16423" w:rsidRDefault="0005255C" w:rsidP="0005255C">
      <w:pPr>
        <w:spacing w:line="240" w:lineRule="auto"/>
        <w:ind w:firstLine="708"/>
        <w:jc w:val="both"/>
        <w:rPr>
          <w:sz w:val="28"/>
          <w:szCs w:val="28"/>
        </w:rPr>
      </w:pPr>
      <w:r w:rsidRPr="00D16423">
        <w:rPr>
          <w:sz w:val="28"/>
          <w:szCs w:val="28"/>
        </w:rPr>
        <w:t>-</w:t>
      </w:r>
      <w:r w:rsidRPr="00D16423">
        <w:rPr>
          <w:i/>
          <w:sz w:val="28"/>
          <w:szCs w:val="28"/>
        </w:rPr>
        <w:t>Высшее</w:t>
      </w:r>
      <w:r w:rsidRPr="00D16423">
        <w:rPr>
          <w:sz w:val="28"/>
          <w:szCs w:val="28"/>
        </w:rPr>
        <w:t>образование (бакалавр, специалист, магистр) -  32 человека (89%)</w:t>
      </w:r>
    </w:p>
    <w:p w:rsidR="0005255C" w:rsidRPr="00D16423" w:rsidRDefault="0005255C" w:rsidP="0005255C">
      <w:pPr>
        <w:spacing w:line="240" w:lineRule="auto"/>
        <w:ind w:firstLine="708"/>
        <w:jc w:val="both"/>
        <w:rPr>
          <w:sz w:val="28"/>
          <w:szCs w:val="28"/>
        </w:rPr>
      </w:pPr>
      <w:r w:rsidRPr="00D16423">
        <w:rPr>
          <w:i/>
          <w:sz w:val="28"/>
          <w:szCs w:val="28"/>
        </w:rPr>
        <w:t>-Среднее</w:t>
      </w:r>
      <w:r w:rsidRPr="00D16423">
        <w:rPr>
          <w:sz w:val="28"/>
          <w:szCs w:val="28"/>
        </w:rPr>
        <w:t xml:space="preserve"> специальное (младший специалист) – 4 человека (11%).</w:t>
      </w:r>
    </w:p>
    <w:tbl>
      <w:tblPr>
        <w:tblW w:w="9113" w:type="dxa"/>
        <w:jc w:val="center"/>
        <w:tblInd w:w="103" w:type="dxa"/>
        <w:tblLook w:val="04A0"/>
      </w:tblPr>
      <w:tblGrid>
        <w:gridCol w:w="3200"/>
        <w:gridCol w:w="2809"/>
        <w:gridCol w:w="3104"/>
      </w:tblGrid>
      <w:tr w:rsidR="0005255C" w:rsidRPr="00D16423" w:rsidTr="0005255C">
        <w:trPr>
          <w:trHeight w:val="647"/>
          <w:jc w:val="center"/>
        </w:trPr>
        <w:tc>
          <w:tcPr>
            <w:tcW w:w="3200" w:type="dxa"/>
            <w:tcBorders>
              <w:top w:val="single" w:sz="4" w:space="0" w:color="auto"/>
              <w:left w:val="single" w:sz="4" w:space="0" w:color="auto"/>
              <w:bottom w:val="single" w:sz="4" w:space="0" w:color="auto"/>
              <w:right w:val="single" w:sz="4" w:space="0" w:color="auto"/>
            </w:tcBorders>
            <w:noWrap/>
            <w:vAlign w:val="center"/>
            <w:hideMark/>
          </w:tcPr>
          <w:p w:rsidR="0005255C" w:rsidRPr="00D16423" w:rsidRDefault="0005255C">
            <w:pPr>
              <w:jc w:val="center"/>
              <w:rPr>
                <w:rFonts w:eastAsia="Times New Roman"/>
                <w:b/>
                <w:bCs/>
                <w:color w:val="000000"/>
                <w:sz w:val="28"/>
                <w:szCs w:val="28"/>
              </w:rPr>
            </w:pPr>
            <w:r w:rsidRPr="00D16423">
              <w:rPr>
                <w:rFonts w:eastAsia="Times New Roman"/>
                <w:b/>
                <w:bCs/>
                <w:color w:val="000000"/>
                <w:sz w:val="28"/>
                <w:szCs w:val="28"/>
              </w:rPr>
              <w:t>Стаж педагогов</w:t>
            </w:r>
          </w:p>
        </w:tc>
        <w:tc>
          <w:tcPr>
            <w:tcW w:w="2809" w:type="dxa"/>
            <w:tcBorders>
              <w:top w:val="single" w:sz="4" w:space="0" w:color="auto"/>
              <w:left w:val="nil"/>
              <w:bottom w:val="single" w:sz="4" w:space="0" w:color="auto"/>
              <w:right w:val="single" w:sz="4" w:space="0" w:color="auto"/>
            </w:tcBorders>
            <w:vAlign w:val="center"/>
            <w:hideMark/>
          </w:tcPr>
          <w:p w:rsidR="0005255C" w:rsidRPr="00D16423" w:rsidRDefault="0005255C">
            <w:pPr>
              <w:jc w:val="center"/>
              <w:rPr>
                <w:rFonts w:eastAsia="Times New Roman"/>
                <w:b/>
                <w:bCs/>
                <w:color w:val="000000"/>
                <w:sz w:val="28"/>
                <w:szCs w:val="28"/>
              </w:rPr>
            </w:pPr>
            <w:r w:rsidRPr="00D16423">
              <w:rPr>
                <w:rFonts w:eastAsia="Times New Roman"/>
                <w:b/>
                <w:bCs/>
                <w:color w:val="000000"/>
                <w:sz w:val="28"/>
                <w:szCs w:val="28"/>
              </w:rPr>
              <w:t>Количество педаг.работников</w:t>
            </w:r>
          </w:p>
        </w:tc>
        <w:tc>
          <w:tcPr>
            <w:tcW w:w="3104" w:type="dxa"/>
            <w:tcBorders>
              <w:top w:val="single" w:sz="4" w:space="0" w:color="auto"/>
              <w:left w:val="nil"/>
              <w:bottom w:val="single" w:sz="4" w:space="0" w:color="auto"/>
              <w:right w:val="single" w:sz="4" w:space="0" w:color="auto"/>
            </w:tcBorders>
            <w:vAlign w:val="center"/>
            <w:hideMark/>
          </w:tcPr>
          <w:p w:rsidR="0005255C" w:rsidRPr="00D16423" w:rsidRDefault="0005255C">
            <w:pPr>
              <w:jc w:val="center"/>
              <w:rPr>
                <w:rFonts w:eastAsia="Times New Roman"/>
                <w:b/>
                <w:bCs/>
                <w:color w:val="000000"/>
                <w:sz w:val="28"/>
                <w:szCs w:val="28"/>
              </w:rPr>
            </w:pPr>
            <w:r w:rsidRPr="00D16423">
              <w:rPr>
                <w:rFonts w:eastAsia="Times New Roman"/>
                <w:b/>
                <w:bCs/>
                <w:color w:val="000000"/>
                <w:sz w:val="28"/>
                <w:szCs w:val="28"/>
              </w:rPr>
              <w:t>%  от общего количества.</w:t>
            </w:r>
          </w:p>
        </w:tc>
      </w:tr>
      <w:tr w:rsidR="0005255C" w:rsidRPr="00D16423" w:rsidTr="0005255C">
        <w:trPr>
          <w:trHeight w:val="300"/>
          <w:jc w:val="center"/>
        </w:trPr>
        <w:tc>
          <w:tcPr>
            <w:tcW w:w="3200" w:type="dxa"/>
            <w:tcBorders>
              <w:top w:val="nil"/>
              <w:left w:val="single" w:sz="4" w:space="0" w:color="auto"/>
              <w:bottom w:val="single" w:sz="4" w:space="0" w:color="auto"/>
              <w:right w:val="single" w:sz="4" w:space="0" w:color="auto"/>
            </w:tcBorders>
            <w:noWrap/>
            <w:vAlign w:val="center"/>
            <w:hideMark/>
          </w:tcPr>
          <w:p w:rsidR="0005255C" w:rsidRPr="00D16423" w:rsidRDefault="0005255C">
            <w:pPr>
              <w:spacing w:after="0" w:line="240" w:lineRule="auto"/>
              <w:rPr>
                <w:rFonts w:eastAsia="Times New Roman"/>
                <w:i/>
                <w:iCs/>
                <w:color w:val="000000"/>
                <w:sz w:val="28"/>
                <w:szCs w:val="28"/>
              </w:rPr>
            </w:pPr>
            <w:r w:rsidRPr="00D16423">
              <w:rPr>
                <w:rFonts w:eastAsia="Times New Roman"/>
                <w:i/>
                <w:iCs/>
                <w:color w:val="000000"/>
                <w:sz w:val="28"/>
                <w:szCs w:val="28"/>
              </w:rPr>
              <w:t>до  3 лет</w:t>
            </w:r>
          </w:p>
        </w:tc>
        <w:tc>
          <w:tcPr>
            <w:tcW w:w="2809" w:type="dxa"/>
            <w:tcBorders>
              <w:top w:val="nil"/>
              <w:left w:val="nil"/>
              <w:bottom w:val="single" w:sz="4" w:space="0" w:color="auto"/>
              <w:right w:val="single" w:sz="4" w:space="0" w:color="auto"/>
            </w:tcBorders>
            <w:noWrap/>
            <w:vAlign w:val="center"/>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2</w:t>
            </w:r>
          </w:p>
        </w:tc>
        <w:tc>
          <w:tcPr>
            <w:tcW w:w="3104" w:type="dxa"/>
            <w:tcBorders>
              <w:top w:val="nil"/>
              <w:left w:val="nil"/>
              <w:bottom w:val="single" w:sz="4" w:space="0" w:color="auto"/>
              <w:right w:val="single" w:sz="4" w:space="0" w:color="auto"/>
            </w:tcBorders>
            <w:noWrap/>
            <w:vAlign w:val="center"/>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6</w:t>
            </w:r>
            <w:r w:rsidR="0005255C" w:rsidRPr="00D16423">
              <w:rPr>
                <w:rFonts w:eastAsia="Times New Roman"/>
                <w:color w:val="000000"/>
                <w:sz w:val="28"/>
                <w:szCs w:val="28"/>
              </w:rPr>
              <w:t>%</w:t>
            </w:r>
          </w:p>
        </w:tc>
      </w:tr>
      <w:tr w:rsidR="0005255C" w:rsidRPr="00D16423" w:rsidTr="0005255C">
        <w:trPr>
          <w:trHeight w:val="300"/>
          <w:jc w:val="center"/>
        </w:trPr>
        <w:tc>
          <w:tcPr>
            <w:tcW w:w="3200" w:type="dxa"/>
            <w:tcBorders>
              <w:top w:val="nil"/>
              <w:left w:val="single" w:sz="4" w:space="0" w:color="auto"/>
              <w:bottom w:val="single" w:sz="4" w:space="0" w:color="auto"/>
              <w:right w:val="single" w:sz="4" w:space="0" w:color="auto"/>
            </w:tcBorders>
            <w:noWrap/>
            <w:vAlign w:val="center"/>
            <w:hideMark/>
          </w:tcPr>
          <w:p w:rsidR="0005255C" w:rsidRPr="00D16423" w:rsidRDefault="0005255C">
            <w:pPr>
              <w:spacing w:after="0" w:line="240" w:lineRule="auto"/>
              <w:rPr>
                <w:rFonts w:eastAsia="Times New Roman"/>
                <w:i/>
                <w:iCs/>
                <w:color w:val="000000"/>
                <w:sz w:val="28"/>
                <w:szCs w:val="28"/>
              </w:rPr>
            </w:pPr>
            <w:r w:rsidRPr="00D16423">
              <w:rPr>
                <w:rFonts w:eastAsia="Times New Roman"/>
                <w:i/>
                <w:iCs/>
                <w:color w:val="000000"/>
                <w:sz w:val="28"/>
                <w:szCs w:val="28"/>
              </w:rPr>
              <w:t>от 3 до 10 лет</w:t>
            </w:r>
          </w:p>
        </w:tc>
        <w:tc>
          <w:tcPr>
            <w:tcW w:w="2809" w:type="dxa"/>
            <w:tcBorders>
              <w:top w:val="nil"/>
              <w:left w:val="nil"/>
              <w:bottom w:val="single" w:sz="4" w:space="0" w:color="auto"/>
              <w:right w:val="single" w:sz="4" w:space="0" w:color="auto"/>
            </w:tcBorders>
            <w:noWrap/>
            <w:vAlign w:val="center"/>
            <w:hideMark/>
          </w:tcPr>
          <w:p w:rsidR="0005255C" w:rsidRPr="00D16423" w:rsidRDefault="0005255C">
            <w:pPr>
              <w:spacing w:after="0" w:line="240" w:lineRule="auto"/>
              <w:jc w:val="center"/>
              <w:rPr>
                <w:rFonts w:eastAsia="Times New Roman"/>
                <w:color w:val="000000"/>
                <w:sz w:val="28"/>
                <w:szCs w:val="28"/>
              </w:rPr>
            </w:pPr>
            <w:r w:rsidRPr="00D16423">
              <w:rPr>
                <w:rFonts w:eastAsia="Times New Roman"/>
                <w:color w:val="000000"/>
                <w:sz w:val="28"/>
                <w:szCs w:val="28"/>
              </w:rPr>
              <w:t>4</w:t>
            </w:r>
          </w:p>
        </w:tc>
        <w:tc>
          <w:tcPr>
            <w:tcW w:w="3104" w:type="dxa"/>
            <w:tcBorders>
              <w:top w:val="nil"/>
              <w:left w:val="nil"/>
              <w:bottom w:val="single" w:sz="4" w:space="0" w:color="auto"/>
              <w:right w:val="single" w:sz="4" w:space="0" w:color="auto"/>
            </w:tcBorders>
            <w:noWrap/>
            <w:vAlign w:val="center"/>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12</w:t>
            </w:r>
            <w:r w:rsidR="0005255C" w:rsidRPr="00D16423">
              <w:rPr>
                <w:rFonts w:eastAsia="Times New Roman"/>
                <w:color w:val="000000"/>
                <w:sz w:val="28"/>
                <w:szCs w:val="28"/>
              </w:rPr>
              <w:t>%</w:t>
            </w:r>
          </w:p>
        </w:tc>
      </w:tr>
      <w:tr w:rsidR="0005255C" w:rsidRPr="00D16423" w:rsidTr="0005255C">
        <w:trPr>
          <w:trHeight w:val="300"/>
          <w:jc w:val="center"/>
        </w:trPr>
        <w:tc>
          <w:tcPr>
            <w:tcW w:w="3200" w:type="dxa"/>
            <w:tcBorders>
              <w:top w:val="nil"/>
              <w:left w:val="single" w:sz="4" w:space="0" w:color="auto"/>
              <w:bottom w:val="single" w:sz="4" w:space="0" w:color="auto"/>
              <w:right w:val="single" w:sz="4" w:space="0" w:color="auto"/>
            </w:tcBorders>
            <w:noWrap/>
            <w:vAlign w:val="center"/>
            <w:hideMark/>
          </w:tcPr>
          <w:p w:rsidR="0005255C" w:rsidRPr="00D16423" w:rsidRDefault="0005255C">
            <w:pPr>
              <w:spacing w:after="0" w:line="240" w:lineRule="auto"/>
              <w:rPr>
                <w:rFonts w:eastAsia="Times New Roman"/>
                <w:i/>
                <w:iCs/>
                <w:color w:val="000000"/>
                <w:sz w:val="28"/>
                <w:szCs w:val="28"/>
              </w:rPr>
            </w:pPr>
            <w:r w:rsidRPr="00D16423">
              <w:rPr>
                <w:rFonts w:eastAsia="Times New Roman"/>
                <w:i/>
                <w:iCs/>
                <w:color w:val="000000"/>
                <w:sz w:val="28"/>
                <w:szCs w:val="28"/>
              </w:rPr>
              <w:t>от 10 до 20 лет</w:t>
            </w:r>
          </w:p>
        </w:tc>
        <w:tc>
          <w:tcPr>
            <w:tcW w:w="2809" w:type="dxa"/>
            <w:tcBorders>
              <w:top w:val="nil"/>
              <w:left w:val="nil"/>
              <w:bottom w:val="single" w:sz="4" w:space="0" w:color="auto"/>
              <w:right w:val="single" w:sz="4" w:space="0" w:color="auto"/>
            </w:tcBorders>
            <w:noWrap/>
            <w:vAlign w:val="center"/>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2</w:t>
            </w:r>
          </w:p>
        </w:tc>
        <w:tc>
          <w:tcPr>
            <w:tcW w:w="3104" w:type="dxa"/>
            <w:tcBorders>
              <w:top w:val="nil"/>
              <w:left w:val="nil"/>
              <w:bottom w:val="single" w:sz="4" w:space="0" w:color="auto"/>
              <w:right w:val="single" w:sz="4" w:space="0" w:color="auto"/>
            </w:tcBorders>
            <w:noWrap/>
            <w:vAlign w:val="center"/>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6</w:t>
            </w:r>
            <w:r w:rsidR="0005255C" w:rsidRPr="00D16423">
              <w:rPr>
                <w:rFonts w:eastAsia="Times New Roman"/>
                <w:color w:val="000000"/>
                <w:sz w:val="28"/>
                <w:szCs w:val="28"/>
              </w:rPr>
              <w:t>%</w:t>
            </w:r>
          </w:p>
        </w:tc>
      </w:tr>
      <w:tr w:rsidR="0005255C" w:rsidRPr="00D16423" w:rsidTr="0005255C">
        <w:trPr>
          <w:trHeight w:val="300"/>
          <w:jc w:val="center"/>
        </w:trPr>
        <w:tc>
          <w:tcPr>
            <w:tcW w:w="3200" w:type="dxa"/>
            <w:tcBorders>
              <w:top w:val="nil"/>
              <w:left w:val="single" w:sz="4" w:space="0" w:color="auto"/>
              <w:bottom w:val="single" w:sz="4" w:space="0" w:color="auto"/>
              <w:right w:val="single" w:sz="4" w:space="0" w:color="auto"/>
            </w:tcBorders>
            <w:noWrap/>
            <w:vAlign w:val="bottom"/>
            <w:hideMark/>
          </w:tcPr>
          <w:p w:rsidR="0005255C" w:rsidRPr="00D16423" w:rsidRDefault="0005255C">
            <w:pPr>
              <w:spacing w:after="0" w:line="240" w:lineRule="auto"/>
              <w:rPr>
                <w:rFonts w:eastAsia="Times New Roman"/>
                <w:i/>
                <w:iCs/>
                <w:color w:val="000000"/>
                <w:sz w:val="28"/>
                <w:szCs w:val="28"/>
              </w:rPr>
            </w:pPr>
            <w:r w:rsidRPr="00D16423">
              <w:rPr>
                <w:rFonts w:eastAsia="Times New Roman"/>
                <w:i/>
                <w:iCs/>
                <w:color w:val="000000"/>
                <w:sz w:val="28"/>
                <w:szCs w:val="28"/>
              </w:rPr>
              <w:t>более 20 лет</w:t>
            </w:r>
          </w:p>
        </w:tc>
        <w:tc>
          <w:tcPr>
            <w:tcW w:w="2809" w:type="dxa"/>
            <w:tcBorders>
              <w:top w:val="nil"/>
              <w:left w:val="nil"/>
              <w:bottom w:val="single" w:sz="4" w:space="0" w:color="auto"/>
              <w:right w:val="single" w:sz="4" w:space="0" w:color="auto"/>
            </w:tcBorders>
            <w:noWrap/>
            <w:vAlign w:val="bottom"/>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23</w:t>
            </w:r>
          </w:p>
        </w:tc>
        <w:tc>
          <w:tcPr>
            <w:tcW w:w="3104" w:type="dxa"/>
            <w:tcBorders>
              <w:top w:val="nil"/>
              <w:left w:val="nil"/>
              <w:bottom w:val="single" w:sz="4" w:space="0" w:color="auto"/>
              <w:right w:val="single" w:sz="4" w:space="0" w:color="auto"/>
            </w:tcBorders>
            <w:noWrap/>
            <w:vAlign w:val="bottom"/>
            <w:hideMark/>
          </w:tcPr>
          <w:p w:rsidR="0005255C" w:rsidRPr="00D16423" w:rsidRDefault="00CD20B3">
            <w:pPr>
              <w:spacing w:after="0" w:line="240" w:lineRule="auto"/>
              <w:jc w:val="center"/>
              <w:rPr>
                <w:rFonts w:eastAsia="Times New Roman"/>
                <w:color w:val="000000"/>
                <w:sz w:val="28"/>
                <w:szCs w:val="28"/>
              </w:rPr>
            </w:pPr>
            <w:r>
              <w:rPr>
                <w:rFonts w:eastAsia="Times New Roman"/>
                <w:color w:val="000000"/>
                <w:sz w:val="28"/>
                <w:szCs w:val="28"/>
              </w:rPr>
              <w:t>76</w:t>
            </w:r>
            <w:r w:rsidR="0005255C" w:rsidRPr="00D16423">
              <w:rPr>
                <w:rFonts w:eastAsia="Times New Roman"/>
                <w:color w:val="000000"/>
                <w:sz w:val="28"/>
                <w:szCs w:val="28"/>
              </w:rPr>
              <w:t>%</w:t>
            </w:r>
          </w:p>
        </w:tc>
      </w:tr>
    </w:tbl>
    <w:p w:rsidR="0005255C" w:rsidRPr="00D16423" w:rsidRDefault="0005255C" w:rsidP="0005255C">
      <w:pPr>
        <w:pStyle w:val="af4"/>
        <w:spacing w:before="240" w:line="276" w:lineRule="auto"/>
        <w:jc w:val="center"/>
        <w:rPr>
          <w:rStyle w:val="23"/>
          <w:noProof/>
          <w:sz w:val="28"/>
          <w:szCs w:val="28"/>
          <w:lang w:eastAsia="ru-RU"/>
        </w:rPr>
      </w:pPr>
    </w:p>
    <w:p w:rsidR="0005255C" w:rsidRPr="00D16423" w:rsidRDefault="00CC17D5" w:rsidP="0005255C">
      <w:pPr>
        <w:pStyle w:val="af4"/>
        <w:spacing w:before="240" w:line="276" w:lineRule="auto"/>
        <w:jc w:val="center"/>
        <w:rPr>
          <w:rStyle w:val="23"/>
          <w:noProof/>
          <w:sz w:val="28"/>
          <w:szCs w:val="28"/>
          <w:lang w:eastAsia="ru-RU"/>
        </w:rPr>
      </w:pPr>
      <w:r w:rsidRPr="00CC17D5">
        <w:rPr>
          <w:rStyle w:val="23"/>
          <w:noProof/>
          <w:sz w:val="28"/>
          <w:szCs w:val="28"/>
          <w:lang w:eastAsia="ru-RU"/>
        </w:rPr>
        <w:drawing>
          <wp:inline distT="0" distB="0" distL="0" distR="0">
            <wp:extent cx="504825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630" w:type="dxa"/>
        <w:jc w:val="center"/>
        <w:tblInd w:w="98" w:type="dxa"/>
        <w:tblLook w:val="04A0"/>
      </w:tblPr>
      <w:tblGrid>
        <w:gridCol w:w="4210"/>
        <w:gridCol w:w="2686"/>
        <w:gridCol w:w="2734"/>
      </w:tblGrid>
      <w:tr w:rsidR="0005255C" w:rsidRPr="00D16423" w:rsidTr="0005255C">
        <w:trPr>
          <w:trHeight w:val="683"/>
          <w:jc w:val="center"/>
        </w:trPr>
        <w:tc>
          <w:tcPr>
            <w:tcW w:w="4210" w:type="dxa"/>
            <w:tcBorders>
              <w:top w:val="single" w:sz="8" w:space="0" w:color="000000"/>
              <w:left w:val="single" w:sz="8" w:space="0" w:color="000000"/>
              <w:bottom w:val="single" w:sz="8" w:space="0" w:color="000000"/>
              <w:right w:val="single" w:sz="8" w:space="0" w:color="000000"/>
            </w:tcBorders>
            <w:vAlign w:val="center"/>
            <w:hideMark/>
          </w:tcPr>
          <w:p w:rsidR="0005255C" w:rsidRPr="00D16423" w:rsidRDefault="0005255C">
            <w:pPr>
              <w:jc w:val="center"/>
              <w:rPr>
                <w:rFonts w:eastAsia="Times New Roman"/>
                <w:b/>
                <w:bCs/>
                <w:color w:val="000000"/>
                <w:sz w:val="28"/>
                <w:szCs w:val="28"/>
              </w:rPr>
            </w:pPr>
            <w:r w:rsidRPr="00D16423">
              <w:rPr>
                <w:rFonts w:eastAsia="Times New Roman"/>
                <w:b/>
                <w:bCs/>
                <w:color w:val="000000"/>
                <w:sz w:val="28"/>
                <w:szCs w:val="28"/>
              </w:rPr>
              <w:lastRenderedPageBreak/>
              <w:t>Распределение по возрасту</w:t>
            </w:r>
          </w:p>
        </w:tc>
        <w:tc>
          <w:tcPr>
            <w:tcW w:w="2686" w:type="dxa"/>
            <w:tcBorders>
              <w:top w:val="single" w:sz="8" w:space="0" w:color="000000"/>
              <w:left w:val="nil"/>
              <w:bottom w:val="single" w:sz="8" w:space="0" w:color="000000"/>
              <w:right w:val="single" w:sz="8" w:space="0" w:color="000000"/>
            </w:tcBorders>
            <w:vAlign w:val="center"/>
            <w:hideMark/>
          </w:tcPr>
          <w:p w:rsidR="0005255C" w:rsidRPr="00D16423" w:rsidRDefault="0005255C">
            <w:pPr>
              <w:jc w:val="center"/>
              <w:rPr>
                <w:rFonts w:eastAsia="Times New Roman"/>
                <w:b/>
                <w:bCs/>
                <w:color w:val="000000"/>
                <w:sz w:val="28"/>
                <w:szCs w:val="28"/>
              </w:rPr>
            </w:pPr>
            <w:r w:rsidRPr="00D16423">
              <w:rPr>
                <w:rFonts w:eastAsia="Times New Roman"/>
                <w:b/>
                <w:bCs/>
                <w:color w:val="000000"/>
                <w:sz w:val="28"/>
                <w:szCs w:val="28"/>
              </w:rPr>
              <w:t>Количество педработников</w:t>
            </w:r>
          </w:p>
        </w:tc>
        <w:tc>
          <w:tcPr>
            <w:tcW w:w="2734" w:type="dxa"/>
            <w:tcBorders>
              <w:top w:val="single" w:sz="8" w:space="0" w:color="000000"/>
              <w:left w:val="nil"/>
              <w:bottom w:val="single" w:sz="8" w:space="0" w:color="000000"/>
              <w:right w:val="single" w:sz="8" w:space="0" w:color="000000"/>
            </w:tcBorders>
            <w:vAlign w:val="center"/>
            <w:hideMark/>
          </w:tcPr>
          <w:p w:rsidR="0005255C" w:rsidRPr="00D16423" w:rsidRDefault="0005255C">
            <w:pPr>
              <w:jc w:val="center"/>
              <w:rPr>
                <w:rFonts w:eastAsia="Times New Roman"/>
                <w:b/>
                <w:bCs/>
                <w:color w:val="000000"/>
                <w:sz w:val="28"/>
                <w:szCs w:val="28"/>
              </w:rPr>
            </w:pPr>
            <w:r w:rsidRPr="00D16423">
              <w:rPr>
                <w:rFonts w:eastAsia="Times New Roman"/>
                <w:b/>
                <w:bCs/>
                <w:color w:val="000000"/>
                <w:sz w:val="28"/>
                <w:szCs w:val="28"/>
              </w:rPr>
              <w:t>%  от общего количества.</w:t>
            </w:r>
          </w:p>
        </w:tc>
      </w:tr>
      <w:tr w:rsidR="0005255C" w:rsidRPr="00D16423" w:rsidTr="0005255C">
        <w:trPr>
          <w:trHeight w:val="330"/>
          <w:jc w:val="center"/>
        </w:trPr>
        <w:tc>
          <w:tcPr>
            <w:tcW w:w="4210" w:type="dxa"/>
            <w:tcBorders>
              <w:top w:val="nil"/>
              <w:left w:val="single" w:sz="8" w:space="0" w:color="000000"/>
              <w:bottom w:val="single" w:sz="8" w:space="0" w:color="000000"/>
              <w:right w:val="single" w:sz="8" w:space="0" w:color="000000"/>
            </w:tcBorders>
            <w:hideMark/>
          </w:tcPr>
          <w:p w:rsidR="0005255C" w:rsidRPr="00D16423" w:rsidRDefault="0005255C">
            <w:pPr>
              <w:spacing w:after="0"/>
              <w:rPr>
                <w:rFonts w:eastAsia="Times New Roman"/>
                <w:color w:val="000000"/>
                <w:sz w:val="28"/>
                <w:szCs w:val="28"/>
              </w:rPr>
            </w:pPr>
            <w:r w:rsidRPr="00D16423">
              <w:rPr>
                <w:rFonts w:eastAsia="Times New Roman"/>
                <w:color w:val="000000"/>
                <w:sz w:val="28"/>
                <w:szCs w:val="28"/>
              </w:rPr>
              <w:t xml:space="preserve">до 30 лет </w:t>
            </w:r>
          </w:p>
        </w:tc>
        <w:tc>
          <w:tcPr>
            <w:tcW w:w="2686" w:type="dxa"/>
            <w:tcBorders>
              <w:top w:val="nil"/>
              <w:left w:val="nil"/>
              <w:bottom w:val="single" w:sz="8" w:space="0" w:color="000000"/>
              <w:right w:val="single" w:sz="8" w:space="0" w:color="000000"/>
            </w:tcBorders>
            <w:hideMark/>
          </w:tcPr>
          <w:p w:rsidR="0005255C" w:rsidRPr="00D16423" w:rsidRDefault="000A12E2">
            <w:pPr>
              <w:spacing w:after="0"/>
              <w:jc w:val="center"/>
              <w:rPr>
                <w:rFonts w:eastAsia="Times New Roman"/>
                <w:color w:val="000000"/>
                <w:sz w:val="28"/>
                <w:szCs w:val="28"/>
              </w:rPr>
            </w:pPr>
            <w:r>
              <w:rPr>
                <w:rFonts w:eastAsia="Times New Roman"/>
                <w:color w:val="000000"/>
                <w:sz w:val="28"/>
                <w:szCs w:val="28"/>
              </w:rPr>
              <w:t>6</w:t>
            </w:r>
          </w:p>
        </w:tc>
        <w:tc>
          <w:tcPr>
            <w:tcW w:w="2734" w:type="dxa"/>
            <w:tcBorders>
              <w:top w:val="nil"/>
              <w:left w:val="nil"/>
              <w:bottom w:val="single" w:sz="8" w:space="0" w:color="000000"/>
              <w:right w:val="single" w:sz="8" w:space="0" w:color="000000"/>
            </w:tcBorders>
            <w:hideMark/>
          </w:tcPr>
          <w:p w:rsidR="0005255C" w:rsidRPr="00D16423" w:rsidRDefault="000A12E2">
            <w:pPr>
              <w:spacing w:after="0"/>
              <w:jc w:val="center"/>
              <w:rPr>
                <w:rFonts w:eastAsia="Times New Roman"/>
                <w:color w:val="000000"/>
                <w:sz w:val="28"/>
                <w:szCs w:val="28"/>
              </w:rPr>
            </w:pPr>
            <w:r>
              <w:rPr>
                <w:rFonts w:eastAsia="Times New Roman"/>
                <w:color w:val="000000"/>
                <w:sz w:val="28"/>
                <w:szCs w:val="28"/>
              </w:rPr>
              <w:t>18</w:t>
            </w:r>
            <w:r w:rsidR="0005255C" w:rsidRPr="00D16423">
              <w:rPr>
                <w:rFonts w:eastAsia="Times New Roman"/>
                <w:color w:val="000000"/>
                <w:sz w:val="28"/>
                <w:szCs w:val="28"/>
              </w:rPr>
              <w:t>%</w:t>
            </w:r>
          </w:p>
        </w:tc>
      </w:tr>
      <w:tr w:rsidR="0005255C" w:rsidRPr="00D16423" w:rsidTr="0005255C">
        <w:trPr>
          <w:trHeight w:val="330"/>
          <w:jc w:val="center"/>
        </w:trPr>
        <w:tc>
          <w:tcPr>
            <w:tcW w:w="4210" w:type="dxa"/>
            <w:tcBorders>
              <w:top w:val="nil"/>
              <w:left w:val="single" w:sz="8" w:space="0" w:color="000000"/>
              <w:bottom w:val="single" w:sz="8" w:space="0" w:color="000000"/>
              <w:right w:val="single" w:sz="8" w:space="0" w:color="000000"/>
            </w:tcBorders>
            <w:hideMark/>
          </w:tcPr>
          <w:p w:rsidR="0005255C" w:rsidRPr="000A12E2" w:rsidRDefault="0005255C">
            <w:pPr>
              <w:spacing w:after="0"/>
              <w:rPr>
                <w:rFonts w:eastAsia="Times New Roman"/>
                <w:color w:val="000000"/>
              </w:rPr>
            </w:pPr>
            <w:r w:rsidRPr="000A12E2">
              <w:rPr>
                <w:rFonts w:eastAsia="Times New Roman"/>
                <w:color w:val="000000"/>
              </w:rPr>
              <w:t>31-40 лет</w:t>
            </w:r>
          </w:p>
        </w:tc>
        <w:tc>
          <w:tcPr>
            <w:tcW w:w="2686"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sidRPr="000A12E2">
              <w:rPr>
                <w:rFonts w:eastAsia="Times New Roman"/>
                <w:color w:val="000000"/>
              </w:rPr>
              <w:t>8</w:t>
            </w:r>
          </w:p>
        </w:tc>
        <w:tc>
          <w:tcPr>
            <w:tcW w:w="2734"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sidRPr="000A12E2">
              <w:rPr>
                <w:rFonts w:eastAsia="Times New Roman"/>
                <w:color w:val="000000"/>
              </w:rPr>
              <w:t xml:space="preserve">26 </w:t>
            </w:r>
            <w:r w:rsidR="0005255C" w:rsidRPr="000A12E2">
              <w:rPr>
                <w:rFonts w:eastAsia="Times New Roman"/>
                <w:color w:val="000000"/>
              </w:rPr>
              <w:t>%</w:t>
            </w:r>
          </w:p>
        </w:tc>
      </w:tr>
      <w:tr w:rsidR="0005255C" w:rsidTr="0005255C">
        <w:trPr>
          <w:trHeight w:val="330"/>
          <w:jc w:val="center"/>
        </w:trPr>
        <w:tc>
          <w:tcPr>
            <w:tcW w:w="4210" w:type="dxa"/>
            <w:tcBorders>
              <w:top w:val="nil"/>
              <w:left w:val="single" w:sz="8" w:space="0" w:color="000000"/>
              <w:bottom w:val="single" w:sz="8" w:space="0" w:color="000000"/>
              <w:right w:val="single" w:sz="8" w:space="0" w:color="000000"/>
            </w:tcBorders>
            <w:hideMark/>
          </w:tcPr>
          <w:p w:rsidR="0005255C" w:rsidRPr="000A12E2" w:rsidRDefault="0005255C">
            <w:pPr>
              <w:spacing w:after="0"/>
              <w:rPr>
                <w:rFonts w:eastAsia="Times New Roman"/>
                <w:color w:val="000000"/>
              </w:rPr>
            </w:pPr>
            <w:r w:rsidRPr="000A12E2">
              <w:rPr>
                <w:rFonts w:eastAsia="Times New Roman"/>
                <w:color w:val="000000"/>
              </w:rPr>
              <w:t>41-50 лет</w:t>
            </w:r>
          </w:p>
        </w:tc>
        <w:tc>
          <w:tcPr>
            <w:tcW w:w="2686"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sidRPr="000A12E2">
              <w:rPr>
                <w:rFonts w:eastAsia="Times New Roman"/>
                <w:color w:val="000000"/>
              </w:rPr>
              <w:t>7</w:t>
            </w:r>
          </w:p>
        </w:tc>
        <w:tc>
          <w:tcPr>
            <w:tcW w:w="2734"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Pr>
                <w:rFonts w:eastAsia="Times New Roman"/>
                <w:color w:val="000000"/>
              </w:rPr>
              <w:t>21</w:t>
            </w:r>
            <w:r w:rsidR="0005255C" w:rsidRPr="000A12E2">
              <w:rPr>
                <w:rFonts w:eastAsia="Times New Roman"/>
                <w:color w:val="000000"/>
              </w:rPr>
              <w:t>%</w:t>
            </w:r>
          </w:p>
        </w:tc>
      </w:tr>
      <w:tr w:rsidR="0005255C" w:rsidTr="0005255C">
        <w:trPr>
          <w:trHeight w:val="330"/>
          <w:jc w:val="center"/>
        </w:trPr>
        <w:tc>
          <w:tcPr>
            <w:tcW w:w="4210" w:type="dxa"/>
            <w:tcBorders>
              <w:top w:val="nil"/>
              <w:left w:val="single" w:sz="8" w:space="0" w:color="000000"/>
              <w:bottom w:val="single" w:sz="8" w:space="0" w:color="000000"/>
              <w:right w:val="single" w:sz="8" w:space="0" w:color="000000"/>
            </w:tcBorders>
            <w:hideMark/>
          </w:tcPr>
          <w:p w:rsidR="0005255C" w:rsidRPr="000A12E2" w:rsidRDefault="0005255C">
            <w:pPr>
              <w:spacing w:after="0"/>
              <w:rPr>
                <w:rFonts w:eastAsia="Times New Roman"/>
                <w:color w:val="000000"/>
              </w:rPr>
            </w:pPr>
            <w:r w:rsidRPr="000A12E2">
              <w:rPr>
                <w:rFonts w:eastAsia="Times New Roman"/>
                <w:color w:val="000000"/>
              </w:rPr>
              <w:t>51-55 лет</w:t>
            </w:r>
          </w:p>
        </w:tc>
        <w:tc>
          <w:tcPr>
            <w:tcW w:w="2686"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sidRPr="000A12E2">
              <w:rPr>
                <w:rFonts w:eastAsia="Times New Roman"/>
                <w:color w:val="000000"/>
              </w:rPr>
              <w:t>11</w:t>
            </w:r>
          </w:p>
        </w:tc>
        <w:tc>
          <w:tcPr>
            <w:tcW w:w="2734"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Pr>
                <w:rFonts w:eastAsia="Times New Roman"/>
                <w:color w:val="000000"/>
              </w:rPr>
              <w:t>31</w:t>
            </w:r>
            <w:r w:rsidR="0005255C" w:rsidRPr="000A12E2">
              <w:rPr>
                <w:rFonts w:eastAsia="Times New Roman"/>
                <w:color w:val="000000"/>
              </w:rPr>
              <w:t>%</w:t>
            </w:r>
          </w:p>
        </w:tc>
      </w:tr>
      <w:tr w:rsidR="0005255C" w:rsidTr="0005255C">
        <w:trPr>
          <w:trHeight w:val="330"/>
          <w:jc w:val="center"/>
        </w:trPr>
        <w:tc>
          <w:tcPr>
            <w:tcW w:w="4210" w:type="dxa"/>
            <w:tcBorders>
              <w:top w:val="nil"/>
              <w:left w:val="single" w:sz="8" w:space="0" w:color="000000"/>
              <w:bottom w:val="single" w:sz="8" w:space="0" w:color="000000"/>
              <w:right w:val="single" w:sz="8" w:space="0" w:color="000000"/>
            </w:tcBorders>
            <w:hideMark/>
          </w:tcPr>
          <w:p w:rsidR="0005255C" w:rsidRPr="000A12E2" w:rsidRDefault="0005255C">
            <w:pPr>
              <w:spacing w:after="0"/>
              <w:rPr>
                <w:rFonts w:eastAsia="Times New Roman"/>
                <w:color w:val="000000"/>
              </w:rPr>
            </w:pPr>
            <w:r w:rsidRPr="000A12E2">
              <w:rPr>
                <w:rFonts w:eastAsia="Times New Roman"/>
                <w:color w:val="000000"/>
              </w:rPr>
              <w:t>более 55 лет</w:t>
            </w:r>
          </w:p>
        </w:tc>
        <w:tc>
          <w:tcPr>
            <w:tcW w:w="2686"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sidRPr="000A12E2">
              <w:rPr>
                <w:rFonts w:eastAsia="Times New Roman"/>
                <w:color w:val="000000"/>
              </w:rPr>
              <w:t>1</w:t>
            </w:r>
          </w:p>
        </w:tc>
        <w:tc>
          <w:tcPr>
            <w:tcW w:w="2734"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Pr>
                <w:rFonts w:eastAsia="Times New Roman"/>
                <w:color w:val="000000"/>
              </w:rPr>
              <w:t>2</w:t>
            </w:r>
            <w:r w:rsidR="0005255C" w:rsidRPr="000A12E2">
              <w:rPr>
                <w:rFonts w:eastAsia="Times New Roman"/>
                <w:color w:val="000000"/>
              </w:rPr>
              <w:t>%</w:t>
            </w:r>
          </w:p>
        </w:tc>
      </w:tr>
      <w:tr w:rsidR="0005255C" w:rsidTr="0005255C">
        <w:trPr>
          <w:trHeight w:val="330"/>
          <w:jc w:val="center"/>
        </w:trPr>
        <w:tc>
          <w:tcPr>
            <w:tcW w:w="4210" w:type="dxa"/>
            <w:tcBorders>
              <w:top w:val="nil"/>
              <w:left w:val="single" w:sz="8" w:space="0" w:color="000000"/>
              <w:bottom w:val="single" w:sz="8" w:space="0" w:color="000000"/>
              <w:right w:val="single" w:sz="8" w:space="0" w:color="000000"/>
            </w:tcBorders>
            <w:hideMark/>
          </w:tcPr>
          <w:p w:rsidR="0005255C" w:rsidRPr="000A12E2" w:rsidRDefault="0005255C">
            <w:pPr>
              <w:spacing w:after="0"/>
              <w:rPr>
                <w:rFonts w:eastAsia="Times New Roman"/>
                <w:color w:val="000000"/>
              </w:rPr>
            </w:pPr>
            <w:r w:rsidRPr="000A12E2">
              <w:rPr>
                <w:rFonts w:eastAsia="Times New Roman"/>
                <w:color w:val="000000"/>
              </w:rPr>
              <w:t>пенсионеров</w:t>
            </w:r>
          </w:p>
        </w:tc>
        <w:tc>
          <w:tcPr>
            <w:tcW w:w="2686" w:type="dxa"/>
            <w:tcBorders>
              <w:top w:val="nil"/>
              <w:left w:val="nil"/>
              <w:bottom w:val="single" w:sz="8" w:space="0" w:color="000000"/>
              <w:right w:val="single" w:sz="8" w:space="0" w:color="000000"/>
            </w:tcBorders>
            <w:hideMark/>
          </w:tcPr>
          <w:p w:rsidR="0005255C" w:rsidRPr="000A12E2" w:rsidRDefault="000A12E2">
            <w:pPr>
              <w:spacing w:after="0"/>
              <w:jc w:val="center"/>
              <w:rPr>
                <w:rFonts w:eastAsia="Times New Roman"/>
                <w:color w:val="000000"/>
              </w:rPr>
            </w:pPr>
            <w:r w:rsidRPr="000A12E2">
              <w:rPr>
                <w:rFonts w:eastAsia="Times New Roman"/>
                <w:color w:val="000000"/>
              </w:rPr>
              <w:t>1</w:t>
            </w:r>
          </w:p>
        </w:tc>
        <w:tc>
          <w:tcPr>
            <w:tcW w:w="2734" w:type="dxa"/>
            <w:tcBorders>
              <w:top w:val="nil"/>
              <w:left w:val="nil"/>
              <w:bottom w:val="single" w:sz="8" w:space="0" w:color="000000"/>
              <w:right w:val="single" w:sz="8" w:space="0" w:color="000000"/>
            </w:tcBorders>
            <w:hideMark/>
          </w:tcPr>
          <w:p w:rsidR="0005255C" w:rsidRPr="000A12E2" w:rsidRDefault="000A12E2" w:rsidP="000A12E2">
            <w:pPr>
              <w:spacing w:after="0"/>
              <w:jc w:val="center"/>
              <w:rPr>
                <w:rFonts w:eastAsia="Times New Roman"/>
                <w:color w:val="000000"/>
              </w:rPr>
            </w:pPr>
            <w:r>
              <w:rPr>
                <w:rFonts w:eastAsia="Times New Roman"/>
                <w:color w:val="000000"/>
              </w:rPr>
              <w:t>2</w:t>
            </w:r>
            <w:r w:rsidR="0005255C" w:rsidRPr="000A12E2">
              <w:rPr>
                <w:rFonts w:eastAsia="Times New Roman"/>
                <w:color w:val="000000"/>
              </w:rPr>
              <w:t>%</w:t>
            </w:r>
          </w:p>
        </w:tc>
      </w:tr>
    </w:tbl>
    <w:p w:rsidR="0005255C" w:rsidRDefault="0005255C" w:rsidP="0005255C">
      <w:pPr>
        <w:pStyle w:val="af4"/>
        <w:spacing w:before="240" w:line="276" w:lineRule="auto"/>
        <w:jc w:val="center"/>
        <w:rPr>
          <w:rStyle w:val="23"/>
          <w:rFonts w:ascii="Georgia" w:hAnsi="Georgia"/>
          <w:noProof/>
          <w:sz w:val="24"/>
          <w:szCs w:val="24"/>
          <w:lang w:eastAsia="ru-RU"/>
        </w:rPr>
      </w:pPr>
      <w:r>
        <w:rPr>
          <w:rFonts w:ascii="Georgia" w:hAnsi="Georgia"/>
          <w:b/>
          <w:noProof/>
          <w:szCs w:val="24"/>
          <w:lang w:eastAsia="ru-RU"/>
        </w:rPr>
        <w:drawing>
          <wp:inline distT="0" distB="0" distL="0" distR="0">
            <wp:extent cx="3286125" cy="2324100"/>
            <wp:effectExtent l="19050" t="0" r="9525"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255C" w:rsidRDefault="0005255C" w:rsidP="0005255C">
      <w:pPr>
        <w:pStyle w:val="af4"/>
        <w:spacing w:before="240" w:line="276" w:lineRule="auto"/>
        <w:jc w:val="center"/>
        <w:rPr>
          <w:rStyle w:val="23"/>
          <w:rFonts w:ascii="Georgia" w:hAnsi="Georgia"/>
          <w:noProof/>
          <w:sz w:val="24"/>
          <w:szCs w:val="24"/>
          <w:lang w:eastAsia="ru-RU"/>
        </w:rPr>
      </w:pPr>
    </w:p>
    <w:tbl>
      <w:tblPr>
        <w:tblW w:w="13897" w:type="dxa"/>
        <w:jc w:val="center"/>
        <w:tblInd w:w="103" w:type="dxa"/>
        <w:tblLook w:val="04A0"/>
      </w:tblPr>
      <w:tblGrid>
        <w:gridCol w:w="8916"/>
        <w:gridCol w:w="2140"/>
        <w:gridCol w:w="2841"/>
      </w:tblGrid>
      <w:tr w:rsidR="0005255C" w:rsidTr="00775CDB">
        <w:trPr>
          <w:trHeight w:val="375"/>
          <w:jc w:val="center"/>
        </w:trPr>
        <w:tc>
          <w:tcPr>
            <w:tcW w:w="8916" w:type="dxa"/>
            <w:tcBorders>
              <w:top w:val="single" w:sz="4" w:space="0" w:color="auto"/>
              <w:left w:val="single" w:sz="4" w:space="0" w:color="auto"/>
              <w:bottom w:val="single" w:sz="4" w:space="0" w:color="auto"/>
              <w:right w:val="single" w:sz="4" w:space="0" w:color="auto"/>
            </w:tcBorders>
            <w:noWrap/>
            <w:vAlign w:val="center"/>
            <w:hideMark/>
          </w:tcPr>
          <w:p w:rsidR="0005255C" w:rsidRDefault="0005255C">
            <w:pPr>
              <w:spacing w:after="0"/>
              <w:jc w:val="center"/>
              <w:rPr>
                <w:rFonts w:ascii="Georgia" w:eastAsia="Times New Roman" w:hAnsi="Georgia"/>
                <w:b/>
                <w:bCs/>
                <w:color w:val="000000"/>
                <w:sz w:val="20"/>
                <w:szCs w:val="20"/>
              </w:rPr>
            </w:pPr>
          </w:p>
        </w:tc>
        <w:tc>
          <w:tcPr>
            <w:tcW w:w="2140" w:type="dxa"/>
            <w:tcBorders>
              <w:top w:val="single" w:sz="4" w:space="0" w:color="auto"/>
              <w:left w:val="nil"/>
              <w:bottom w:val="single" w:sz="4" w:space="0" w:color="auto"/>
              <w:right w:val="single" w:sz="4" w:space="0" w:color="auto"/>
            </w:tcBorders>
            <w:noWrap/>
            <w:vAlign w:val="center"/>
            <w:hideMark/>
          </w:tcPr>
          <w:p w:rsidR="0005255C" w:rsidRDefault="0005255C">
            <w:pPr>
              <w:spacing w:after="0"/>
              <w:jc w:val="center"/>
              <w:rPr>
                <w:rFonts w:ascii="Georgia" w:eastAsia="Times New Roman" w:hAnsi="Georgia"/>
                <w:b/>
                <w:color w:val="000000"/>
                <w:sz w:val="20"/>
                <w:szCs w:val="20"/>
              </w:rPr>
            </w:pPr>
            <w:r>
              <w:rPr>
                <w:rFonts w:ascii="Georgia" w:eastAsia="Times New Roman" w:hAnsi="Georgia"/>
                <w:b/>
                <w:color w:val="000000"/>
                <w:sz w:val="20"/>
                <w:szCs w:val="20"/>
              </w:rPr>
              <w:t>Кол-во</w:t>
            </w:r>
          </w:p>
        </w:tc>
        <w:tc>
          <w:tcPr>
            <w:tcW w:w="2841" w:type="dxa"/>
            <w:tcBorders>
              <w:top w:val="single" w:sz="4" w:space="0" w:color="auto"/>
              <w:left w:val="nil"/>
              <w:bottom w:val="single" w:sz="4" w:space="0" w:color="auto"/>
              <w:right w:val="single" w:sz="4" w:space="0" w:color="auto"/>
            </w:tcBorders>
            <w:noWrap/>
            <w:vAlign w:val="center"/>
            <w:hideMark/>
          </w:tcPr>
          <w:p w:rsidR="0005255C" w:rsidRDefault="0005255C">
            <w:pPr>
              <w:spacing w:after="0"/>
              <w:jc w:val="center"/>
              <w:rPr>
                <w:rFonts w:ascii="Georgia" w:eastAsia="Times New Roman" w:hAnsi="Georgia"/>
                <w:b/>
                <w:color w:val="000000"/>
                <w:sz w:val="20"/>
                <w:szCs w:val="20"/>
              </w:rPr>
            </w:pPr>
            <w:r>
              <w:rPr>
                <w:rFonts w:ascii="Georgia" w:eastAsia="Times New Roman" w:hAnsi="Georgia"/>
                <w:b/>
                <w:color w:val="000000"/>
                <w:sz w:val="20"/>
                <w:szCs w:val="20"/>
              </w:rPr>
              <w:t>%</w:t>
            </w:r>
          </w:p>
        </w:tc>
      </w:tr>
      <w:tr w:rsidR="0005255C" w:rsidTr="00775CDB">
        <w:trPr>
          <w:trHeight w:val="300"/>
          <w:jc w:val="center"/>
        </w:trPr>
        <w:tc>
          <w:tcPr>
            <w:tcW w:w="8916" w:type="dxa"/>
            <w:tcBorders>
              <w:top w:val="nil"/>
              <w:left w:val="single" w:sz="4" w:space="0" w:color="auto"/>
              <w:bottom w:val="single" w:sz="4" w:space="0" w:color="auto"/>
              <w:right w:val="single" w:sz="4" w:space="0" w:color="auto"/>
            </w:tcBorders>
            <w:noWrap/>
            <w:vAlign w:val="center"/>
            <w:hideMark/>
          </w:tcPr>
          <w:p w:rsidR="0005255C" w:rsidRPr="0005255C" w:rsidRDefault="0005255C" w:rsidP="0005255C">
            <w:pPr>
              <w:spacing w:after="0" w:line="240" w:lineRule="auto"/>
              <w:jc w:val="center"/>
              <w:rPr>
                <w:rFonts w:ascii="Georgia" w:eastAsia="Times New Roman" w:hAnsi="Georgia"/>
                <w:color w:val="000000"/>
                <w:sz w:val="20"/>
                <w:szCs w:val="20"/>
              </w:rPr>
            </w:pPr>
            <w:r w:rsidRPr="0005255C">
              <w:rPr>
                <w:rFonts w:ascii="Georgia" w:eastAsia="Times New Roman" w:hAnsi="Georgia"/>
                <w:color w:val="000000"/>
                <w:sz w:val="20"/>
                <w:szCs w:val="20"/>
              </w:rPr>
              <w:t>Высшая категория</w:t>
            </w:r>
          </w:p>
        </w:tc>
        <w:tc>
          <w:tcPr>
            <w:tcW w:w="2140" w:type="dxa"/>
            <w:tcBorders>
              <w:top w:val="nil"/>
              <w:left w:val="nil"/>
              <w:bottom w:val="single" w:sz="4" w:space="0" w:color="auto"/>
              <w:right w:val="single" w:sz="4" w:space="0" w:color="auto"/>
            </w:tcBorders>
            <w:noWrap/>
            <w:vAlign w:val="center"/>
            <w:hideMark/>
          </w:tcPr>
          <w:p w:rsidR="0005255C" w:rsidRPr="0005255C" w:rsidRDefault="00620C84" w:rsidP="0005255C">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0</w:t>
            </w:r>
          </w:p>
        </w:tc>
        <w:tc>
          <w:tcPr>
            <w:tcW w:w="2841" w:type="dxa"/>
            <w:tcBorders>
              <w:top w:val="nil"/>
              <w:left w:val="nil"/>
              <w:bottom w:val="single" w:sz="4" w:space="0" w:color="auto"/>
              <w:right w:val="single" w:sz="4" w:space="0" w:color="auto"/>
            </w:tcBorders>
            <w:noWrap/>
            <w:vAlign w:val="center"/>
            <w:hideMark/>
          </w:tcPr>
          <w:p w:rsidR="0005255C" w:rsidRPr="0005255C" w:rsidRDefault="00620C84" w:rsidP="0005255C">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0</w:t>
            </w:r>
          </w:p>
        </w:tc>
      </w:tr>
      <w:tr w:rsidR="0005255C" w:rsidTr="00775CDB">
        <w:trPr>
          <w:trHeight w:val="300"/>
          <w:jc w:val="center"/>
        </w:trPr>
        <w:tc>
          <w:tcPr>
            <w:tcW w:w="8916" w:type="dxa"/>
            <w:tcBorders>
              <w:top w:val="nil"/>
              <w:left w:val="single" w:sz="4" w:space="0" w:color="auto"/>
              <w:bottom w:val="single" w:sz="4" w:space="0" w:color="auto"/>
              <w:right w:val="single" w:sz="4" w:space="0" w:color="auto"/>
            </w:tcBorders>
            <w:noWrap/>
            <w:vAlign w:val="center"/>
            <w:hideMark/>
          </w:tcPr>
          <w:p w:rsidR="0005255C" w:rsidRPr="0005255C" w:rsidRDefault="0005255C" w:rsidP="0005255C">
            <w:pPr>
              <w:spacing w:line="240" w:lineRule="auto"/>
              <w:jc w:val="center"/>
              <w:rPr>
                <w:rFonts w:ascii="Georgia" w:eastAsia="Times New Roman" w:hAnsi="Georgia"/>
                <w:color w:val="000000"/>
                <w:sz w:val="20"/>
                <w:szCs w:val="20"/>
              </w:rPr>
            </w:pPr>
            <w:r w:rsidRPr="0005255C">
              <w:rPr>
                <w:rFonts w:ascii="Georgia" w:eastAsia="Times New Roman" w:hAnsi="Georgia"/>
                <w:color w:val="000000"/>
                <w:sz w:val="20"/>
                <w:szCs w:val="20"/>
              </w:rPr>
              <w:t>Первая категория</w:t>
            </w:r>
          </w:p>
        </w:tc>
        <w:tc>
          <w:tcPr>
            <w:tcW w:w="2140" w:type="dxa"/>
            <w:tcBorders>
              <w:top w:val="nil"/>
              <w:left w:val="nil"/>
              <w:bottom w:val="single" w:sz="4" w:space="0" w:color="auto"/>
              <w:right w:val="single" w:sz="4" w:space="0" w:color="auto"/>
            </w:tcBorders>
            <w:noWrap/>
            <w:vAlign w:val="center"/>
            <w:hideMark/>
          </w:tcPr>
          <w:p w:rsidR="0005255C" w:rsidRPr="0005255C" w:rsidRDefault="0005255C" w:rsidP="0005255C">
            <w:pPr>
              <w:spacing w:line="240" w:lineRule="auto"/>
              <w:jc w:val="center"/>
              <w:rPr>
                <w:rFonts w:ascii="Georgia" w:eastAsia="Times New Roman" w:hAnsi="Georgia"/>
                <w:color w:val="000000"/>
                <w:sz w:val="20"/>
                <w:szCs w:val="20"/>
              </w:rPr>
            </w:pPr>
            <w:r w:rsidRPr="0005255C">
              <w:rPr>
                <w:rFonts w:ascii="Georgia" w:eastAsia="Times New Roman" w:hAnsi="Georgia"/>
                <w:color w:val="000000"/>
                <w:sz w:val="20"/>
                <w:szCs w:val="20"/>
              </w:rPr>
              <w:t>1</w:t>
            </w:r>
            <w:r w:rsidR="00F54C8F">
              <w:rPr>
                <w:rFonts w:ascii="Georgia" w:eastAsia="Times New Roman" w:hAnsi="Georgia"/>
                <w:color w:val="000000"/>
                <w:sz w:val="20"/>
                <w:szCs w:val="20"/>
              </w:rPr>
              <w:t>0</w:t>
            </w:r>
          </w:p>
        </w:tc>
        <w:tc>
          <w:tcPr>
            <w:tcW w:w="2841" w:type="dxa"/>
            <w:tcBorders>
              <w:top w:val="nil"/>
              <w:left w:val="nil"/>
              <w:bottom w:val="single" w:sz="4" w:space="0" w:color="auto"/>
              <w:right w:val="single" w:sz="4" w:space="0" w:color="auto"/>
            </w:tcBorders>
            <w:noWrap/>
            <w:vAlign w:val="center"/>
            <w:hideMark/>
          </w:tcPr>
          <w:p w:rsidR="0005255C" w:rsidRPr="0005255C" w:rsidRDefault="00E1211D" w:rsidP="0005255C">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32</w:t>
            </w:r>
            <w:r w:rsidR="0005255C" w:rsidRPr="0005255C">
              <w:rPr>
                <w:rFonts w:ascii="Georgia" w:eastAsia="Times New Roman" w:hAnsi="Georgia"/>
                <w:color w:val="000000"/>
                <w:sz w:val="20"/>
                <w:szCs w:val="20"/>
              </w:rPr>
              <w:t>%</w:t>
            </w:r>
          </w:p>
        </w:tc>
      </w:tr>
      <w:tr w:rsidR="00F54C8F" w:rsidTr="00775CDB">
        <w:trPr>
          <w:trHeight w:val="300"/>
          <w:jc w:val="center"/>
        </w:trPr>
        <w:tc>
          <w:tcPr>
            <w:tcW w:w="8916" w:type="dxa"/>
            <w:tcBorders>
              <w:top w:val="nil"/>
              <w:left w:val="single" w:sz="4" w:space="0" w:color="auto"/>
              <w:bottom w:val="single" w:sz="4" w:space="0" w:color="auto"/>
              <w:right w:val="single" w:sz="4" w:space="0" w:color="auto"/>
            </w:tcBorders>
            <w:noWrap/>
            <w:vAlign w:val="center"/>
            <w:hideMark/>
          </w:tcPr>
          <w:p w:rsidR="00F54C8F" w:rsidRPr="0005255C" w:rsidRDefault="00F54C8F" w:rsidP="00E1211D">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Категория на соответствие</w:t>
            </w:r>
          </w:p>
        </w:tc>
        <w:tc>
          <w:tcPr>
            <w:tcW w:w="2140" w:type="dxa"/>
            <w:tcBorders>
              <w:top w:val="nil"/>
              <w:left w:val="nil"/>
              <w:bottom w:val="single" w:sz="4" w:space="0" w:color="auto"/>
              <w:right w:val="single" w:sz="4" w:space="0" w:color="auto"/>
            </w:tcBorders>
            <w:noWrap/>
            <w:vAlign w:val="center"/>
            <w:hideMark/>
          </w:tcPr>
          <w:p w:rsidR="00F54C8F" w:rsidRPr="0005255C" w:rsidRDefault="00F54C8F" w:rsidP="00E1211D">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10</w:t>
            </w:r>
          </w:p>
        </w:tc>
        <w:tc>
          <w:tcPr>
            <w:tcW w:w="2841" w:type="dxa"/>
            <w:tcBorders>
              <w:top w:val="nil"/>
              <w:left w:val="nil"/>
              <w:bottom w:val="single" w:sz="4" w:space="0" w:color="auto"/>
              <w:right w:val="single" w:sz="4" w:space="0" w:color="auto"/>
            </w:tcBorders>
            <w:noWrap/>
            <w:vAlign w:val="center"/>
            <w:hideMark/>
          </w:tcPr>
          <w:p w:rsidR="00F54C8F" w:rsidRPr="0005255C" w:rsidRDefault="00E1211D" w:rsidP="00E1211D">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32</w:t>
            </w:r>
            <w:r w:rsidR="00F54C8F" w:rsidRPr="0005255C">
              <w:rPr>
                <w:rFonts w:ascii="Georgia" w:eastAsia="Times New Roman" w:hAnsi="Georgia"/>
                <w:color w:val="000000"/>
                <w:sz w:val="20"/>
                <w:szCs w:val="20"/>
              </w:rPr>
              <w:t>%</w:t>
            </w:r>
          </w:p>
        </w:tc>
      </w:tr>
      <w:tr w:rsidR="00F54C8F" w:rsidTr="00775CDB">
        <w:trPr>
          <w:trHeight w:val="300"/>
          <w:jc w:val="center"/>
        </w:trPr>
        <w:tc>
          <w:tcPr>
            <w:tcW w:w="8916" w:type="dxa"/>
            <w:tcBorders>
              <w:top w:val="nil"/>
              <w:left w:val="single" w:sz="4" w:space="0" w:color="auto"/>
              <w:bottom w:val="nil"/>
              <w:right w:val="single" w:sz="4" w:space="0" w:color="auto"/>
            </w:tcBorders>
            <w:noWrap/>
            <w:vAlign w:val="center"/>
            <w:hideMark/>
          </w:tcPr>
          <w:p w:rsidR="00F54C8F" w:rsidRPr="0005255C" w:rsidRDefault="00F54C8F" w:rsidP="0005255C">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lastRenderedPageBreak/>
              <w:t>Не имеют категории (молодые специалисты, декретники  и вновь принятые специалисты)</w:t>
            </w:r>
          </w:p>
        </w:tc>
        <w:tc>
          <w:tcPr>
            <w:tcW w:w="2140" w:type="dxa"/>
            <w:tcBorders>
              <w:top w:val="nil"/>
              <w:left w:val="nil"/>
              <w:bottom w:val="nil"/>
              <w:right w:val="single" w:sz="4" w:space="0" w:color="auto"/>
            </w:tcBorders>
            <w:noWrap/>
            <w:vAlign w:val="center"/>
            <w:hideMark/>
          </w:tcPr>
          <w:p w:rsidR="00F54C8F" w:rsidRPr="0005255C" w:rsidRDefault="00F54C8F" w:rsidP="0005255C">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11</w:t>
            </w:r>
          </w:p>
        </w:tc>
        <w:tc>
          <w:tcPr>
            <w:tcW w:w="2841" w:type="dxa"/>
            <w:tcBorders>
              <w:top w:val="nil"/>
              <w:left w:val="nil"/>
              <w:bottom w:val="nil"/>
              <w:right w:val="single" w:sz="4" w:space="0" w:color="auto"/>
            </w:tcBorders>
            <w:noWrap/>
            <w:vAlign w:val="center"/>
            <w:hideMark/>
          </w:tcPr>
          <w:p w:rsidR="00F54C8F" w:rsidRPr="0005255C" w:rsidRDefault="00E1211D" w:rsidP="0005255C">
            <w:pPr>
              <w:spacing w:line="240" w:lineRule="auto"/>
              <w:jc w:val="center"/>
              <w:rPr>
                <w:rFonts w:ascii="Georgia" w:eastAsia="Times New Roman" w:hAnsi="Georgia"/>
                <w:color w:val="000000"/>
                <w:sz w:val="20"/>
                <w:szCs w:val="20"/>
              </w:rPr>
            </w:pPr>
            <w:r>
              <w:rPr>
                <w:rFonts w:ascii="Georgia" w:eastAsia="Times New Roman" w:hAnsi="Georgia"/>
                <w:color w:val="000000"/>
                <w:sz w:val="20"/>
                <w:szCs w:val="20"/>
              </w:rPr>
              <w:t>36</w:t>
            </w:r>
            <w:r w:rsidR="00F54C8F" w:rsidRPr="0005255C">
              <w:rPr>
                <w:rFonts w:ascii="Georgia" w:eastAsia="Times New Roman" w:hAnsi="Georgia"/>
                <w:color w:val="000000"/>
                <w:sz w:val="20"/>
                <w:szCs w:val="20"/>
              </w:rPr>
              <w:t>%</w:t>
            </w:r>
          </w:p>
        </w:tc>
      </w:tr>
      <w:tr w:rsidR="00775CDB" w:rsidTr="00775CDB">
        <w:trPr>
          <w:trHeight w:val="300"/>
          <w:jc w:val="center"/>
        </w:trPr>
        <w:tc>
          <w:tcPr>
            <w:tcW w:w="8916" w:type="dxa"/>
            <w:tcBorders>
              <w:top w:val="nil"/>
              <w:left w:val="single" w:sz="4" w:space="0" w:color="auto"/>
              <w:bottom w:val="single" w:sz="4" w:space="0" w:color="auto"/>
              <w:right w:val="single" w:sz="4" w:space="0" w:color="auto"/>
            </w:tcBorders>
            <w:noWrap/>
            <w:vAlign w:val="center"/>
            <w:hideMark/>
          </w:tcPr>
          <w:p w:rsidR="00775CDB" w:rsidRDefault="00775CDB" w:rsidP="0005255C">
            <w:pPr>
              <w:spacing w:line="240" w:lineRule="auto"/>
              <w:jc w:val="center"/>
              <w:rPr>
                <w:rFonts w:ascii="Georgia" w:eastAsia="Times New Roman" w:hAnsi="Georgia"/>
                <w:color w:val="000000"/>
                <w:sz w:val="20"/>
                <w:szCs w:val="20"/>
              </w:rPr>
            </w:pPr>
          </w:p>
        </w:tc>
        <w:tc>
          <w:tcPr>
            <w:tcW w:w="2140" w:type="dxa"/>
            <w:tcBorders>
              <w:top w:val="nil"/>
              <w:left w:val="nil"/>
              <w:bottom w:val="single" w:sz="4" w:space="0" w:color="auto"/>
              <w:right w:val="single" w:sz="4" w:space="0" w:color="auto"/>
            </w:tcBorders>
            <w:noWrap/>
            <w:vAlign w:val="center"/>
            <w:hideMark/>
          </w:tcPr>
          <w:p w:rsidR="00775CDB" w:rsidRDefault="00775CDB" w:rsidP="0005255C">
            <w:pPr>
              <w:spacing w:line="240" w:lineRule="auto"/>
              <w:jc w:val="center"/>
              <w:rPr>
                <w:rFonts w:ascii="Georgia" w:eastAsia="Times New Roman" w:hAnsi="Georgia"/>
                <w:color w:val="000000"/>
                <w:sz w:val="20"/>
                <w:szCs w:val="20"/>
              </w:rPr>
            </w:pPr>
          </w:p>
        </w:tc>
        <w:tc>
          <w:tcPr>
            <w:tcW w:w="2841" w:type="dxa"/>
            <w:tcBorders>
              <w:top w:val="nil"/>
              <w:left w:val="nil"/>
              <w:bottom w:val="single" w:sz="4" w:space="0" w:color="auto"/>
              <w:right w:val="single" w:sz="4" w:space="0" w:color="auto"/>
            </w:tcBorders>
            <w:noWrap/>
            <w:vAlign w:val="center"/>
            <w:hideMark/>
          </w:tcPr>
          <w:p w:rsidR="00775CDB" w:rsidRDefault="00775CDB" w:rsidP="0005255C">
            <w:pPr>
              <w:spacing w:line="240" w:lineRule="auto"/>
              <w:jc w:val="center"/>
              <w:rPr>
                <w:rFonts w:ascii="Georgia" w:eastAsia="Times New Roman" w:hAnsi="Georgia"/>
                <w:color w:val="000000"/>
                <w:sz w:val="20"/>
                <w:szCs w:val="20"/>
              </w:rPr>
            </w:pPr>
          </w:p>
        </w:tc>
      </w:tr>
    </w:tbl>
    <w:p w:rsidR="0005255C" w:rsidRDefault="00775CDB" w:rsidP="0005255C">
      <w:pPr>
        <w:pStyle w:val="af4"/>
        <w:spacing w:before="240" w:line="276" w:lineRule="auto"/>
        <w:jc w:val="center"/>
        <w:rPr>
          <w:rStyle w:val="23"/>
          <w:rFonts w:ascii="Georgia" w:hAnsi="Georgia"/>
          <w:sz w:val="24"/>
          <w:szCs w:val="24"/>
        </w:rPr>
      </w:pPr>
      <w:r>
        <w:rPr>
          <w:rFonts w:ascii="Georgia" w:eastAsia="Times New Roman" w:hAnsi="Georgia"/>
          <w:b/>
          <w:bCs/>
          <w:noProof/>
          <w:color w:val="000000"/>
          <w:sz w:val="20"/>
          <w:szCs w:val="20"/>
          <w:lang w:eastAsia="ru-RU"/>
        </w:rPr>
        <w:drawing>
          <wp:inline distT="0" distB="0" distL="0" distR="0">
            <wp:extent cx="5486400" cy="3200400"/>
            <wp:effectExtent l="19050" t="0" r="19050"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255C" w:rsidRDefault="0005255C" w:rsidP="0005255C">
      <w:pPr>
        <w:pStyle w:val="af4"/>
        <w:rPr>
          <w:rStyle w:val="23"/>
          <w:szCs w:val="24"/>
        </w:rPr>
      </w:pPr>
    </w:p>
    <w:p w:rsidR="0005255C" w:rsidRPr="009B4BA3" w:rsidRDefault="0005255C" w:rsidP="0005255C">
      <w:pPr>
        <w:shd w:val="clear" w:color="auto" w:fill="F2F2F2"/>
        <w:spacing w:before="240" w:after="240" w:line="240" w:lineRule="auto"/>
        <w:ind w:firstLine="900"/>
        <w:rPr>
          <w:rFonts w:eastAsia="Times New Roman"/>
          <w:sz w:val="28"/>
          <w:szCs w:val="28"/>
        </w:rPr>
      </w:pPr>
      <w:r w:rsidRPr="009B4BA3">
        <w:rPr>
          <w:rFonts w:eastAsia="Times New Roman"/>
          <w:b/>
          <w:bCs/>
          <w:sz w:val="28"/>
          <w:szCs w:val="28"/>
          <w:u w:val="single"/>
        </w:rPr>
        <w:t>4. Традиции школы</w:t>
      </w:r>
    </w:p>
    <w:p w:rsidR="0005255C" w:rsidRPr="009B4BA3" w:rsidRDefault="0005255C" w:rsidP="0005255C">
      <w:pPr>
        <w:shd w:val="clear" w:color="auto" w:fill="F2F2F2"/>
        <w:spacing w:before="240" w:after="0"/>
        <w:ind w:firstLine="708"/>
        <w:rPr>
          <w:rFonts w:eastAsia="Times New Roman"/>
          <w:sz w:val="28"/>
          <w:szCs w:val="28"/>
        </w:rPr>
      </w:pPr>
      <w:r w:rsidRPr="009B4BA3">
        <w:rPr>
          <w:rFonts w:eastAsia="Times New Roman"/>
          <w:sz w:val="28"/>
          <w:szCs w:val="28"/>
        </w:rPr>
        <w:t>В школе были сохранены сложившиеся традиции при разработке концепции и формировании модели школы на новый учебный год и разработаны новые формы работы в условиях перехода на российские стандарты и законодательство.</w:t>
      </w:r>
    </w:p>
    <w:p w:rsidR="0005255C" w:rsidRPr="009B4BA3" w:rsidRDefault="009B4BA3" w:rsidP="0005255C">
      <w:pPr>
        <w:shd w:val="clear" w:color="auto" w:fill="F2F2F2"/>
        <w:spacing w:before="240" w:after="0"/>
        <w:ind w:firstLine="720"/>
        <w:jc w:val="both"/>
        <w:rPr>
          <w:rFonts w:eastAsia="Times New Roman"/>
          <w:sz w:val="28"/>
          <w:szCs w:val="28"/>
        </w:rPr>
      </w:pPr>
      <w:r w:rsidRPr="009B4BA3">
        <w:rPr>
          <w:rFonts w:eastAsia="Times New Roman"/>
          <w:sz w:val="28"/>
          <w:szCs w:val="28"/>
        </w:rPr>
        <w:t>В 2015-2016</w:t>
      </w:r>
      <w:r w:rsidR="0005255C" w:rsidRPr="009B4BA3">
        <w:rPr>
          <w:rFonts w:eastAsia="Times New Roman"/>
          <w:sz w:val="28"/>
          <w:szCs w:val="28"/>
        </w:rPr>
        <w:t xml:space="preserve"> учебном году продолжили основные традиции школы: празднование Дня знаний, Дн</w:t>
      </w:r>
      <w:r>
        <w:rPr>
          <w:rFonts w:eastAsia="Times New Roman"/>
          <w:sz w:val="28"/>
          <w:szCs w:val="28"/>
        </w:rPr>
        <w:t xml:space="preserve">я учителя, День космонавтики (52 года </w:t>
      </w:r>
      <w:r w:rsidR="0005255C" w:rsidRPr="009B4BA3">
        <w:rPr>
          <w:rFonts w:eastAsia="Times New Roman"/>
          <w:sz w:val="28"/>
          <w:szCs w:val="28"/>
        </w:rPr>
        <w:t xml:space="preserve"> со дня первого полёта Ю.Гагарина), Нового года, Дня защитника Отечества, Масл</w:t>
      </w:r>
      <w:r w:rsidRPr="009B4BA3">
        <w:rPr>
          <w:rFonts w:eastAsia="Times New Roman"/>
          <w:sz w:val="28"/>
          <w:szCs w:val="28"/>
        </w:rPr>
        <w:t xml:space="preserve">еницы, 8 Марта, 1 мая, 9 Мая, 71 годовщина </w:t>
      </w:r>
      <w:r w:rsidR="0005255C" w:rsidRPr="009B4BA3">
        <w:rPr>
          <w:rFonts w:eastAsia="Times New Roman"/>
          <w:sz w:val="28"/>
          <w:szCs w:val="28"/>
        </w:rPr>
        <w:t xml:space="preserve"> Победы в Великой отечественной войне,</w:t>
      </w:r>
      <w:r w:rsidRPr="009B4BA3">
        <w:rPr>
          <w:rFonts w:eastAsia="Times New Roman"/>
          <w:sz w:val="28"/>
          <w:szCs w:val="28"/>
        </w:rPr>
        <w:t xml:space="preserve"> День Героя России</w:t>
      </w:r>
      <w:r w:rsidR="0005255C" w:rsidRPr="009B4BA3">
        <w:rPr>
          <w:rFonts w:eastAsia="Times New Roman"/>
          <w:sz w:val="28"/>
          <w:szCs w:val="28"/>
        </w:rPr>
        <w:t xml:space="preserve">. Все перечисленные мероприятия проводились в разной форме. В школе прижились традиции - проведение военной игры «Зарница», работа по </w:t>
      </w:r>
      <w:r w:rsidR="0005255C" w:rsidRPr="009B4BA3">
        <w:rPr>
          <w:rFonts w:eastAsia="Times New Roman"/>
          <w:sz w:val="28"/>
          <w:szCs w:val="28"/>
        </w:rPr>
        <w:lastRenderedPageBreak/>
        <w:t>возрождению национальной культуры, в системе проводятся мероприятия по здоровому образу жизни. Помимо этого школа активно участвует в культурно-просветит</w:t>
      </w:r>
      <w:r w:rsidRPr="009B4BA3">
        <w:rPr>
          <w:rFonts w:eastAsia="Times New Roman"/>
          <w:sz w:val="28"/>
          <w:szCs w:val="28"/>
        </w:rPr>
        <w:t>ельской деятельности нашего посёлка</w:t>
      </w:r>
      <w:r w:rsidR="0005255C" w:rsidRPr="009B4BA3">
        <w:rPr>
          <w:rFonts w:eastAsia="Times New Roman"/>
          <w:sz w:val="28"/>
          <w:szCs w:val="28"/>
        </w:rPr>
        <w:t>.</w:t>
      </w:r>
    </w:p>
    <w:p w:rsidR="00CE663C" w:rsidRDefault="0005255C" w:rsidP="00BE66DA">
      <w:pPr>
        <w:ind w:firstLine="567"/>
        <w:jc w:val="both"/>
        <w:rPr>
          <w:b/>
          <w:sz w:val="28"/>
          <w:szCs w:val="28"/>
        </w:rPr>
      </w:pPr>
      <w:r w:rsidRPr="009B4BA3">
        <w:rPr>
          <w:rFonts w:eastAsia="Times New Roman"/>
          <w:b/>
          <w:bCs/>
          <w:sz w:val="28"/>
          <w:szCs w:val="28"/>
          <w:u w:val="single"/>
        </w:rPr>
        <w:t>5.</w:t>
      </w:r>
      <w:r w:rsidRPr="009B4BA3">
        <w:rPr>
          <w:rFonts w:eastAsia="Times New Roman"/>
          <w:sz w:val="28"/>
          <w:szCs w:val="28"/>
        </w:rPr>
        <w:t> </w:t>
      </w:r>
      <w:r w:rsidRPr="009B4BA3">
        <w:rPr>
          <w:rFonts w:eastAsia="Times New Roman"/>
          <w:b/>
          <w:bCs/>
          <w:sz w:val="28"/>
          <w:szCs w:val="28"/>
          <w:u w:val="single"/>
        </w:rPr>
        <w:t>Анализ учебно-воспитательной работы</w:t>
      </w:r>
    </w:p>
    <w:p w:rsidR="00E93C27" w:rsidRDefault="00BE66DA" w:rsidP="00E93C27">
      <w:pPr>
        <w:ind w:firstLine="567"/>
        <w:jc w:val="both"/>
        <w:rPr>
          <w:b/>
          <w:sz w:val="28"/>
          <w:szCs w:val="28"/>
        </w:rPr>
      </w:pPr>
      <w:r w:rsidRPr="00D40C2C">
        <w:rPr>
          <w:b/>
          <w:sz w:val="28"/>
          <w:szCs w:val="28"/>
        </w:rPr>
        <w:t>Результаты качества обученности за 2015-2016 учебный год</w:t>
      </w:r>
    </w:p>
    <w:p w:rsidR="00BE66DA" w:rsidRPr="00E93C27" w:rsidRDefault="00BE66DA" w:rsidP="00E93C27">
      <w:pPr>
        <w:ind w:firstLine="567"/>
        <w:jc w:val="both"/>
        <w:rPr>
          <w:b/>
          <w:sz w:val="28"/>
          <w:szCs w:val="28"/>
        </w:rPr>
      </w:pPr>
      <w:r>
        <w:rPr>
          <w:sz w:val="28"/>
          <w:szCs w:val="28"/>
        </w:rPr>
        <w:t xml:space="preserve">В 2015-2016 </w:t>
      </w:r>
      <w:r w:rsidR="00E93C27">
        <w:rPr>
          <w:sz w:val="28"/>
          <w:szCs w:val="28"/>
        </w:rPr>
        <w:t>учебном году по сравнению с 2014-2015</w:t>
      </w:r>
      <w:r>
        <w:rPr>
          <w:sz w:val="28"/>
          <w:szCs w:val="28"/>
        </w:rPr>
        <w:t xml:space="preserve"> учебным годом увеличился контингент обучающихся (304-319 учащихся соответственно).</w:t>
      </w:r>
    </w:p>
    <w:p w:rsidR="00BE66DA" w:rsidRDefault="00BE66DA" w:rsidP="00B7460A">
      <w:pPr>
        <w:pStyle w:val="af4"/>
        <w:numPr>
          <w:ilvl w:val="1"/>
          <w:numId w:val="23"/>
        </w:numPr>
        <w:tabs>
          <w:tab w:val="clear" w:pos="1440"/>
        </w:tabs>
        <w:ind w:left="142" w:firstLine="0"/>
        <w:jc w:val="both"/>
        <w:rPr>
          <w:rFonts w:ascii="Times New Roman" w:hAnsi="Times New Roman"/>
          <w:sz w:val="28"/>
          <w:szCs w:val="28"/>
        </w:rPr>
      </w:pPr>
      <w:r>
        <w:rPr>
          <w:rFonts w:ascii="Times New Roman" w:hAnsi="Times New Roman"/>
          <w:sz w:val="28"/>
          <w:szCs w:val="28"/>
        </w:rPr>
        <w:t>По сравнению с прошлым учебным годом КК повысился на 3,3% (39-42,3 соответственно). КО снизился на 1,2% (99 – 98,2). Трое учащихся оставлены на повторный год обучения: Федореев Владислав (5 Б), Ульзутуева Вероника (6 кл.), Рамазанова Ульяна (7 А). С этими детьми и их родителями проводилась профилактическая работа в школе, вызывались родители на поселковый совет профилактики, все состоят на учёте в КДНиЗП Читинского района (в этом году они неоднократно вызывались на КДН по причине систематических пропусков уроков, невыполнения родителями их обязанностей по воспитанию и обучению детей).</w:t>
      </w:r>
    </w:p>
    <w:p w:rsidR="00BE66DA" w:rsidRPr="0006654F" w:rsidRDefault="00BE66DA" w:rsidP="00B7460A">
      <w:pPr>
        <w:pStyle w:val="af4"/>
        <w:numPr>
          <w:ilvl w:val="1"/>
          <w:numId w:val="23"/>
        </w:numPr>
        <w:tabs>
          <w:tab w:val="clear" w:pos="1440"/>
        </w:tabs>
        <w:ind w:left="142" w:firstLine="0"/>
        <w:jc w:val="both"/>
        <w:rPr>
          <w:rFonts w:ascii="Times New Roman" w:hAnsi="Times New Roman"/>
          <w:b/>
          <w:sz w:val="28"/>
          <w:szCs w:val="28"/>
        </w:rPr>
      </w:pPr>
      <w:r>
        <w:rPr>
          <w:rFonts w:ascii="Times New Roman" w:hAnsi="Times New Roman"/>
          <w:sz w:val="28"/>
          <w:szCs w:val="28"/>
        </w:rPr>
        <w:t>Ученик 6 класса  по решению педагогического совета от 16.06. 2016 переведён в 7 класс на основании предоставления справки ПМПК  от 01.06.2016. Ребёнку рекомендовано обучение в классе по адаптированной программе для детей с задержкой умственного развития. (В течение двух лет родители категорически отказывались проходить ПМПК.И только в этом году их удалось убедить в необходимости обращения к специалистам ПМПК).</w:t>
      </w:r>
    </w:p>
    <w:p w:rsidR="00BE66DA" w:rsidRDefault="00BE66DA" w:rsidP="00BE66DA">
      <w:pPr>
        <w:pStyle w:val="af4"/>
        <w:ind w:left="1440"/>
        <w:jc w:val="center"/>
        <w:rPr>
          <w:rFonts w:ascii="Times New Roman" w:hAnsi="Times New Roman"/>
          <w:b/>
          <w:sz w:val="28"/>
          <w:szCs w:val="28"/>
        </w:rPr>
      </w:pPr>
      <w:r w:rsidRPr="0006654F">
        <w:rPr>
          <w:rFonts w:ascii="Times New Roman" w:hAnsi="Times New Roman"/>
          <w:b/>
          <w:sz w:val="28"/>
          <w:szCs w:val="28"/>
        </w:rPr>
        <w:t>Результаты ЕГЭ.</w:t>
      </w:r>
    </w:p>
    <w:tbl>
      <w:tblPr>
        <w:tblStyle w:val="aa"/>
        <w:tblW w:w="0" w:type="auto"/>
        <w:tblInd w:w="250" w:type="dxa"/>
        <w:tblLook w:val="04A0"/>
      </w:tblPr>
      <w:tblGrid>
        <w:gridCol w:w="2539"/>
        <w:gridCol w:w="1382"/>
        <w:gridCol w:w="1324"/>
        <w:gridCol w:w="1134"/>
        <w:gridCol w:w="1134"/>
        <w:gridCol w:w="1559"/>
        <w:gridCol w:w="1843"/>
        <w:gridCol w:w="2551"/>
      </w:tblGrid>
      <w:tr w:rsidR="00BE66DA" w:rsidTr="001D65D7">
        <w:tc>
          <w:tcPr>
            <w:tcW w:w="2539" w:type="dxa"/>
            <w:vMerge w:val="restart"/>
          </w:tcPr>
          <w:p w:rsidR="00BE66DA" w:rsidRPr="002C7EBE" w:rsidRDefault="00BE66DA" w:rsidP="00DF08E6">
            <w:pPr>
              <w:pStyle w:val="af4"/>
              <w:rPr>
                <w:rFonts w:ascii="Times New Roman" w:hAnsi="Times New Roman"/>
                <w:sz w:val="24"/>
                <w:szCs w:val="24"/>
              </w:rPr>
            </w:pPr>
            <w:r w:rsidRPr="002C7EBE">
              <w:rPr>
                <w:rFonts w:ascii="Times New Roman" w:hAnsi="Times New Roman"/>
                <w:sz w:val="24"/>
                <w:szCs w:val="24"/>
              </w:rPr>
              <w:t xml:space="preserve">предмет </w:t>
            </w:r>
          </w:p>
        </w:tc>
        <w:tc>
          <w:tcPr>
            <w:tcW w:w="1382" w:type="dxa"/>
            <w:vMerge w:val="restart"/>
          </w:tcPr>
          <w:p w:rsidR="00BE66DA" w:rsidRPr="002C7EBE" w:rsidRDefault="00BE66DA" w:rsidP="00DF08E6">
            <w:pPr>
              <w:pStyle w:val="af4"/>
              <w:rPr>
                <w:rFonts w:ascii="Times New Roman" w:hAnsi="Times New Roman"/>
                <w:sz w:val="24"/>
                <w:szCs w:val="24"/>
              </w:rPr>
            </w:pPr>
            <w:r w:rsidRPr="002C7EBE">
              <w:rPr>
                <w:rFonts w:ascii="Times New Roman" w:hAnsi="Times New Roman"/>
                <w:sz w:val="24"/>
                <w:szCs w:val="24"/>
              </w:rPr>
              <w:t xml:space="preserve">количество </w:t>
            </w:r>
          </w:p>
          <w:p w:rsidR="00BE66DA" w:rsidRPr="002C7EBE" w:rsidRDefault="00BE66DA" w:rsidP="00DF08E6">
            <w:pPr>
              <w:pStyle w:val="af4"/>
              <w:rPr>
                <w:rFonts w:ascii="Times New Roman" w:hAnsi="Times New Roman"/>
                <w:sz w:val="24"/>
                <w:szCs w:val="24"/>
              </w:rPr>
            </w:pPr>
            <w:r w:rsidRPr="002C7EBE">
              <w:rPr>
                <w:rFonts w:ascii="Times New Roman" w:hAnsi="Times New Roman"/>
                <w:sz w:val="24"/>
                <w:szCs w:val="24"/>
              </w:rPr>
              <w:t>участников</w:t>
            </w:r>
          </w:p>
          <w:p w:rsidR="00BE66DA" w:rsidRPr="002C7EBE" w:rsidRDefault="00BE66DA" w:rsidP="00DF08E6">
            <w:pPr>
              <w:pStyle w:val="af4"/>
              <w:rPr>
                <w:rFonts w:ascii="Times New Roman" w:hAnsi="Times New Roman"/>
                <w:sz w:val="24"/>
                <w:szCs w:val="24"/>
              </w:rPr>
            </w:pPr>
            <w:r w:rsidRPr="002C7EBE">
              <w:rPr>
                <w:rFonts w:ascii="Times New Roman" w:hAnsi="Times New Roman"/>
                <w:sz w:val="24"/>
                <w:szCs w:val="24"/>
              </w:rPr>
              <w:t xml:space="preserve"> ЕГЭ</w:t>
            </w:r>
          </w:p>
        </w:tc>
        <w:tc>
          <w:tcPr>
            <w:tcW w:w="6994" w:type="dxa"/>
            <w:gridSpan w:val="5"/>
          </w:tcPr>
          <w:p w:rsidR="00BE66DA" w:rsidRPr="002C7EBE" w:rsidRDefault="00BE66DA" w:rsidP="00DF08E6">
            <w:pPr>
              <w:pStyle w:val="af4"/>
              <w:jc w:val="center"/>
              <w:rPr>
                <w:rFonts w:ascii="Times New Roman" w:hAnsi="Times New Roman"/>
                <w:sz w:val="24"/>
                <w:szCs w:val="24"/>
              </w:rPr>
            </w:pPr>
            <w:r w:rsidRPr="002C7EBE">
              <w:rPr>
                <w:rFonts w:ascii="Times New Roman" w:hAnsi="Times New Roman"/>
                <w:sz w:val="24"/>
                <w:szCs w:val="24"/>
              </w:rPr>
              <w:t>итоги экзамена</w:t>
            </w:r>
          </w:p>
        </w:tc>
        <w:tc>
          <w:tcPr>
            <w:tcW w:w="2551" w:type="dxa"/>
            <w:vMerge w:val="restart"/>
          </w:tcPr>
          <w:p w:rsidR="00BE66DA" w:rsidRDefault="00BE66DA" w:rsidP="00DF08E6">
            <w:pPr>
              <w:pStyle w:val="af4"/>
              <w:rPr>
                <w:rFonts w:ascii="Times New Roman" w:hAnsi="Times New Roman"/>
                <w:sz w:val="24"/>
                <w:szCs w:val="24"/>
              </w:rPr>
            </w:pPr>
            <w:r w:rsidRPr="002C7EBE">
              <w:rPr>
                <w:rFonts w:ascii="Times New Roman" w:hAnsi="Times New Roman"/>
                <w:sz w:val="24"/>
                <w:szCs w:val="24"/>
              </w:rPr>
              <w:t>средний балл</w:t>
            </w:r>
          </w:p>
          <w:p w:rsidR="00BE66DA" w:rsidRPr="002C7EBE" w:rsidRDefault="00BE66DA" w:rsidP="00DF08E6">
            <w:pPr>
              <w:pStyle w:val="af4"/>
              <w:rPr>
                <w:rFonts w:ascii="Times New Roman" w:hAnsi="Times New Roman"/>
                <w:sz w:val="24"/>
                <w:szCs w:val="24"/>
              </w:rPr>
            </w:pPr>
            <w:r>
              <w:rPr>
                <w:rFonts w:ascii="Times New Roman" w:hAnsi="Times New Roman"/>
                <w:sz w:val="24"/>
                <w:szCs w:val="24"/>
              </w:rPr>
              <w:t>(%)</w:t>
            </w:r>
          </w:p>
        </w:tc>
      </w:tr>
      <w:tr w:rsidR="00BE66DA" w:rsidTr="001D65D7">
        <w:tc>
          <w:tcPr>
            <w:tcW w:w="2539" w:type="dxa"/>
            <w:vMerge/>
          </w:tcPr>
          <w:p w:rsidR="00BE66DA" w:rsidRPr="002C7EBE" w:rsidRDefault="00BE66DA" w:rsidP="00DF08E6">
            <w:pPr>
              <w:pStyle w:val="af4"/>
              <w:rPr>
                <w:rFonts w:ascii="Times New Roman" w:hAnsi="Times New Roman"/>
                <w:sz w:val="24"/>
                <w:szCs w:val="24"/>
              </w:rPr>
            </w:pPr>
          </w:p>
        </w:tc>
        <w:tc>
          <w:tcPr>
            <w:tcW w:w="1382" w:type="dxa"/>
            <w:vMerge/>
          </w:tcPr>
          <w:p w:rsidR="00BE66DA" w:rsidRPr="002C7EBE" w:rsidRDefault="00BE66DA" w:rsidP="00DF08E6">
            <w:pPr>
              <w:pStyle w:val="af4"/>
              <w:rPr>
                <w:rFonts w:ascii="Times New Roman" w:hAnsi="Times New Roman"/>
                <w:sz w:val="24"/>
                <w:szCs w:val="24"/>
              </w:rPr>
            </w:pPr>
          </w:p>
        </w:tc>
        <w:tc>
          <w:tcPr>
            <w:tcW w:w="1324" w:type="dxa"/>
          </w:tcPr>
          <w:p w:rsidR="00BE66DA" w:rsidRPr="002C7EBE" w:rsidRDefault="00BE66DA" w:rsidP="00DF08E6">
            <w:pPr>
              <w:pStyle w:val="af4"/>
              <w:jc w:val="center"/>
              <w:rPr>
                <w:rFonts w:ascii="Times New Roman" w:hAnsi="Times New Roman"/>
                <w:sz w:val="24"/>
                <w:szCs w:val="24"/>
              </w:rPr>
            </w:pPr>
            <w:r w:rsidRPr="002C7EBE">
              <w:rPr>
                <w:rFonts w:ascii="Times New Roman" w:hAnsi="Times New Roman"/>
                <w:sz w:val="24"/>
                <w:szCs w:val="24"/>
              </w:rPr>
              <w:t>проходной балл</w:t>
            </w:r>
          </w:p>
        </w:tc>
        <w:tc>
          <w:tcPr>
            <w:tcW w:w="1134" w:type="dxa"/>
          </w:tcPr>
          <w:p w:rsidR="00BE66DA" w:rsidRPr="002C7EBE" w:rsidRDefault="00BE66DA" w:rsidP="00DF08E6">
            <w:pPr>
              <w:pStyle w:val="af4"/>
              <w:jc w:val="center"/>
              <w:rPr>
                <w:rFonts w:ascii="Times New Roman" w:hAnsi="Times New Roman"/>
                <w:sz w:val="24"/>
                <w:szCs w:val="24"/>
              </w:rPr>
            </w:pPr>
            <w:r>
              <w:rPr>
                <w:rFonts w:ascii="Times New Roman" w:hAnsi="Times New Roman"/>
                <w:sz w:val="24"/>
                <w:szCs w:val="24"/>
                <w:lang w:val="en-US"/>
              </w:rPr>
              <w:t>max</w:t>
            </w:r>
            <w:r>
              <w:rPr>
                <w:rFonts w:ascii="Times New Roman" w:hAnsi="Times New Roman"/>
                <w:sz w:val="24"/>
                <w:szCs w:val="24"/>
              </w:rPr>
              <w:t xml:space="preserve"> балл</w:t>
            </w:r>
          </w:p>
        </w:tc>
        <w:tc>
          <w:tcPr>
            <w:tcW w:w="1134" w:type="dxa"/>
          </w:tcPr>
          <w:p w:rsidR="00BE66DA" w:rsidRPr="002C7EBE" w:rsidRDefault="00BE66DA" w:rsidP="00DF08E6">
            <w:pPr>
              <w:pStyle w:val="af4"/>
              <w:jc w:val="center"/>
              <w:rPr>
                <w:rFonts w:ascii="Times New Roman" w:hAnsi="Times New Roman"/>
                <w:sz w:val="24"/>
                <w:szCs w:val="24"/>
              </w:rPr>
            </w:pPr>
            <w:r>
              <w:rPr>
                <w:rFonts w:ascii="Times New Roman" w:hAnsi="Times New Roman"/>
                <w:sz w:val="24"/>
                <w:szCs w:val="24"/>
                <w:lang w:val="en-US"/>
              </w:rPr>
              <w:t>min</w:t>
            </w:r>
            <w:r>
              <w:rPr>
                <w:rFonts w:ascii="Times New Roman" w:hAnsi="Times New Roman"/>
                <w:sz w:val="24"/>
                <w:szCs w:val="24"/>
              </w:rPr>
              <w:t xml:space="preserve"> балл</w:t>
            </w:r>
          </w:p>
        </w:tc>
        <w:tc>
          <w:tcPr>
            <w:tcW w:w="1559" w:type="dxa"/>
          </w:tcPr>
          <w:p w:rsidR="00BE66DA" w:rsidRPr="002C7EBE" w:rsidRDefault="00BE66DA" w:rsidP="00DF08E6">
            <w:pPr>
              <w:pStyle w:val="af4"/>
              <w:jc w:val="center"/>
              <w:rPr>
                <w:rFonts w:ascii="Times New Roman" w:hAnsi="Times New Roman"/>
                <w:sz w:val="24"/>
                <w:szCs w:val="24"/>
              </w:rPr>
            </w:pPr>
            <w:r>
              <w:rPr>
                <w:rFonts w:ascii="Times New Roman" w:hAnsi="Times New Roman"/>
                <w:sz w:val="24"/>
                <w:szCs w:val="24"/>
              </w:rPr>
              <w:t>кол.-во не сдавших экзамен</w:t>
            </w:r>
          </w:p>
        </w:tc>
        <w:tc>
          <w:tcPr>
            <w:tcW w:w="1843" w:type="dxa"/>
          </w:tcPr>
          <w:p w:rsidR="00BE66DA" w:rsidRDefault="00BE66DA" w:rsidP="00DF08E6">
            <w:pPr>
              <w:pStyle w:val="af4"/>
              <w:jc w:val="center"/>
              <w:rPr>
                <w:rFonts w:ascii="Times New Roman" w:hAnsi="Times New Roman"/>
                <w:sz w:val="24"/>
                <w:szCs w:val="24"/>
              </w:rPr>
            </w:pPr>
            <w:r>
              <w:rPr>
                <w:rFonts w:ascii="Times New Roman" w:hAnsi="Times New Roman"/>
                <w:sz w:val="24"/>
                <w:szCs w:val="24"/>
              </w:rPr>
              <w:t xml:space="preserve">КУ </w:t>
            </w:r>
          </w:p>
          <w:p w:rsidR="00BE66DA" w:rsidRPr="002C7EBE" w:rsidRDefault="00BE66DA" w:rsidP="00DF08E6">
            <w:pPr>
              <w:pStyle w:val="af4"/>
              <w:jc w:val="center"/>
              <w:rPr>
                <w:rFonts w:ascii="Times New Roman" w:hAnsi="Times New Roman"/>
                <w:sz w:val="24"/>
                <w:szCs w:val="24"/>
              </w:rPr>
            </w:pPr>
            <w:r>
              <w:rPr>
                <w:rFonts w:ascii="Times New Roman" w:hAnsi="Times New Roman"/>
                <w:sz w:val="24"/>
                <w:szCs w:val="24"/>
              </w:rPr>
              <w:t>(%)</w:t>
            </w:r>
          </w:p>
        </w:tc>
        <w:tc>
          <w:tcPr>
            <w:tcW w:w="2551" w:type="dxa"/>
            <w:vMerge/>
          </w:tcPr>
          <w:p w:rsidR="00BE66DA" w:rsidRPr="002C7EBE" w:rsidRDefault="00BE66DA" w:rsidP="00DF08E6">
            <w:pPr>
              <w:pStyle w:val="af4"/>
              <w:rPr>
                <w:rFonts w:ascii="Times New Roman" w:hAnsi="Times New Roman"/>
                <w:sz w:val="24"/>
                <w:szCs w:val="24"/>
              </w:rPr>
            </w:pP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t>русский язык</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10</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24</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64</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39</w:t>
            </w: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0</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100</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51,9</w:t>
            </w: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t>математика (базовый)</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10</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5</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w:t>
            </w: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0</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100</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3,6</w:t>
            </w: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t>математика (профильный)</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10</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27</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50</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14</w:t>
            </w: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4</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60</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29,2</w:t>
            </w: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t xml:space="preserve">биология </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1</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36</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58</w:t>
            </w:r>
          </w:p>
        </w:tc>
        <w:tc>
          <w:tcPr>
            <w:tcW w:w="1134" w:type="dxa"/>
          </w:tcPr>
          <w:p w:rsidR="00BE66DA" w:rsidRDefault="00BE66DA" w:rsidP="00DF08E6">
            <w:pPr>
              <w:pStyle w:val="af4"/>
              <w:jc w:val="center"/>
              <w:rPr>
                <w:rFonts w:ascii="Times New Roman" w:hAnsi="Times New Roman"/>
                <w:sz w:val="28"/>
                <w:szCs w:val="28"/>
              </w:rPr>
            </w:pP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0</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100</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w:t>
            </w: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lastRenderedPageBreak/>
              <w:t>химия</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1</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36</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38</w:t>
            </w:r>
          </w:p>
        </w:tc>
        <w:tc>
          <w:tcPr>
            <w:tcW w:w="1134" w:type="dxa"/>
          </w:tcPr>
          <w:p w:rsidR="00BE66DA" w:rsidRDefault="00BE66DA" w:rsidP="00DF08E6">
            <w:pPr>
              <w:pStyle w:val="af4"/>
              <w:jc w:val="center"/>
              <w:rPr>
                <w:rFonts w:ascii="Times New Roman" w:hAnsi="Times New Roman"/>
                <w:sz w:val="28"/>
                <w:szCs w:val="28"/>
              </w:rPr>
            </w:pP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0</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100</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w:t>
            </w: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t>физика</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3</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36</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43</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38</w:t>
            </w: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0</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100</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40</w:t>
            </w:r>
          </w:p>
        </w:tc>
      </w:tr>
      <w:tr w:rsidR="00BE66DA" w:rsidTr="001D65D7">
        <w:tc>
          <w:tcPr>
            <w:tcW w:w="2539" w:type="dxa"/>
          </w:tcPr>
          <w:p w:rsidR="00BE66DA" w:rsidRDefault="00BE66DA" w:rsidP="00DF08E6">
            <w:pPr>
              <w:pStyle w:val="af4"/>
              <w:rPr>
                <w:rFonts w:ascii="Times New Roman" w:hAnsi="Times New Roman"/>
                <w:sz w:val="28"/>
                <w:szCs w:val="28"/>
              </w:rPr>
            </w:pPr>
            <w:r>
              <w:rPr>
                <w:rFonts w:ascii="Times New Roman" w:hAnsi="Times New Roman"/>
                <w:sz w:val="28"/>
                <w:szCs w:val="28"/>
              </w:rPr>
              <w:t>обществознание</w:t>
            </w:r>
          </w:p>
        </w:tc>
        <w:tc>
          <w:tcPr>
            <w:tcW w:w="1382" w:type="dxa"/>
          </w:tcPr>
          <w:p w:rsidR="00BE66DA" w:rsidRDefault="00BE66DA" w:rsidP="00DF08E6">
            <w:pPr>
              <w:pStyle w:val="af4"/>
              <w:rPr>
                <w:rFonts w:ascii="Times New Roman" w:hAnsi="Times New Roman"/>
                <w:sz w:val="28"/>
                <w:szCs w:val="28"/>
              </w:rPr>
            </w:pPr>
            <w:r>
              <w:rPr>
                <w:rFonts w:ascii="Times New Roman" w:hAnsi="Times New Roman"/>
                <w:sz w:val="28"/>
                <w:szCs w:val="28"/>
              </w:rPr>
              <w:t>9</w:t>
            </w:r>
          </w:p>
        </w:tc>
        <w:tc>
          <w:tcPr>
            <w:tcW w:w="132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42</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59</w:t>
            </w:r>
          </w:p>
        </w:tc>
        <w:tc>
          <w:tcPr>
            <w:tcW w:w="1134"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18</w:t>
            </w:r>
          </w:p>
        </w:tc>
        <w:tc>
          <w:tcPr>
            <w:tcW w:w="1559"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3</w:t>
            </w:r>
          </w:p>
        </w:tc>
        <w:tc>
          <w:tcPr>
            <w:tcW w:w="1843" w:type="dxa"/>
          </w:tcPr>
          <w:p w:rsidR="00BE66DA" w:rsidRDefault="00BE66DA" w:rsidP="00DF08E6">
            <w:pPr>
              <w:pStyle w:val="af4"/>
              <w:jc w:val="center"/>
              <w:rPr>
                <w:rFonts w:ascii="Times New Roman" w:hAnsi="Times New Roman"/>
                <w:sz w:val="28"/>
                <w:szCs w:val="28"/>
              </w:rPr>
            </w:pPr>
            <w:r>
              <w:rPr>
                <w:rFonts w:ascii="Times New Roman" w:hAnsi="Times New Roman"/>
                <w:sz w:val="28"/>
                <w:szCs w:val="28"/>
              </w:rPr>
              <w:t>66</w:t>
            </w:r>
          </w:p>
        </w:tc>
        <w:tc>
          <w:tcPr>
            <w:tcW w:w="2551" w:type="dxa"/>
          </w:tcPr>
          <w:p w:rsidR="00BE66DA" w:rsidRDefault="00BE66DA" w:rsidP="00DF08E6">
            <w:pPr>
              <w:pStyle w:val="af4"/>
              <w:rPr>
                <w:rFonts w:ascii="Times New Roman" w:hAnsi="Times New Roman"/>
                <w:sz w:val="28"/>
                <w:szCs w:val="28"/>
              </w:rPr>
            </w:pPr>
            <w:r>
              <w:rPr>
                <w:rFonts w:ascii="Times New Roman" w:hAnsi="Times New Roman"/>
                <w:sz w:val="28"/>
                <w:szCs w:val="28"/>
              </w:rPr>
              <w:t>41,2</w:t>
            </w:r>
          </w:p>
        </w:tc>
      </w:tr>
    </w:tbl>
    <w:p w:rsidR="00BE66DA" w:rsidRDefault="00BE66DA" w:rsidP="00BE66DA">
      <w:pPr>
        <w:pStyle w:val="af4"/>
        <w:jc w:val="both"/>
        <w:rPr>
          <w:rFonts w:ascii="Times New Roman" w:hAnsi="Times New Roman"/>
          <w:b/>
          <w:sz w:val="28"/>
          <w:szCs w:val="28"/>
        </w:rPr>
      </w:pPr>
    </w:p>
    <w:p w:rsidR="00BE66DA" w:rsidRDefault="00BE66DA" w:rsidP="00B7460A">
      <w:pPr>
        <w:pStyle w:val="af4"/>
        <w:numPr>
          <w:ilvl w:val="0"/>
          <w:numId w:val="24"/>
        </w:numPr>
        <w:jc w:val="both"/>
        <w:rPr>
          <w:rFonts w:ascii="Times New Roman" w:hAnsi="Times New Roman"/>
          <w:sz w:val="28"/>
          <w:szCs w:val="28"/>
        </w:rPr>
      </w:pPr>
      <w:r>
        <w:rPr>
          <w:rFonts w:ascii="Times New Roman" w:hAnsi="Times New Roman"/>
          <w:sz w:val="28"/>
          <w:szCs w:val="28"/>
        </w:rPr>
        <w:t>Выпускники 11 класса справились со сдачей ЕГЭ по русскому языку и математике (базовой), по биологии, химии, физике.</w:t>
      </w:r>
    </w:p>
    <w:p w:rsidR="00BE66DA" w:rsidRDefault="00BE66DA" w:rsidP="00B7460A">
      <w:pPr>
        <w:pStyle w:val="af4"/>
        <w:numPr>
          <w:ilvl w:val="0"/>
          <w:numId w:val="24"/>
        </w:numPr>
        <w:jc w:val="both"/>
        <w:rPr>
          <w:rFonts w:ascii="Times New Roman" w:hAnsi="Times New Roman"/>
          <w:sz w:val="28"/>
          <w:szCs w:val="28"/>
        </w:rPr>
      </w:pPr>
      <w:r>
        <w:rPr>
          <w:rFonts w:ascii="Times New Roman" w:hAnsi="Times New Roman"/>
          <w:sz w:val="28"/>
          <w:szCs w:val="28"/>
        </w:rPr>
        <w:t>3 учащихся не сдали экзамен по выбору (обществознание)</w:t>
      </w:r>
    </w:p>
    <w:p w:rsidR="00BE66DA" w:rsidRDefault="00BE66DA" w:rsidP="00B7460A">
      <w:pPr>
        <w:pStyle w:val="af4"/>
        <w:numPr>
          <w:ilvl w:val="0"/>
          <w:numId w:val="24"/>
        </w:numPr>
        <w:jc w:val="both"/>
        <w:rPr>
          <w:rFonts w:ascii="Times New Roman" w:hAnsi="Times New Roman"/>
          <w:sz w:val="28"/>
          <w:szCs w:val="28"/>
        </w:rPr>
      </w:pPr>
      <w:r>
        <w:rPr>
          <w:rFonts w:ascii="Times New Roman" w:hAnsi="Times New Roman"/>
          <w:sz w:val="28"/>
          <w:szCs w:val="28"/>
        </w:rPr>
        <w:t>Четверо учащихся не преодолели порог по математике (профильный уровень).</w:t>
      </w:r>
    </w:p>
    <w:p w:rsidR="00BE66DA" w:rsidRDefault="00BE66DA" w:rsidP="00B7460A">
      <w:pPr>
        <w:pStyle w:val="af4"/>
        <w:numPr>
          <w:ilvl w:val="0"/>
          <w:numId w:val="24"/>
        </w:numPr>
        <w:jc w:val="both"/>
        <w:rPr>
          <w:rFonts w:ascii="Times New Roman" w:hAnsi="Times New Roman"/>
          <w:sz w:val="28"/>
          <w:szCs w:val="28"/>
        </w:rPr>
      </w:pPr>
      <w:r>
        <w:rPr>
          <w:rFonts w:ascii="Times New Roman" w:hAnsi="Times New Roman"/>
          <w:sz w:val="28"/>
          <w:szCs w:val="28"/>
        </w:rPr>
        <w:t>Усилить работу по более осознанному выбору учащихся экзамена (по выбору).</w:t>
      </w:r>
    </w:p>
    <w:p w:rsidR="00160827" w:rsidRPr="00160827" w:rsidRDefault="00160827" w:rsidP="00160827">
      <w:pPr>
        <w:pStyle w:val="af4"/>
        <w:ind w:left="720"/>
        <w:jc w:val="both"/>
        <w:rPr>
          <w:rFonts w:ascii="Times New Roman" w:hAnsi="Times New Roman"/>
          <w:b/>
          <w:sz w:val="28"/>
          <w:szCs w:val="28"/>
        </w:rPr>
      </w:pPr>
      <w:r w:rsidRPr="00160827">
        <w:rPr>
          <w:rFonts w:ascii="Times New Roman" w:hAnsi="Times New Roman"/>
          <w:b/>
          <w:sz w:val="28"/>
          <w:szCs w:val="28"/>
        </w:rPr>
        <w:t>Выводы:</w:t>
      </w:r>
    </w:p>
    <w:p w:rsidR="00BE66DA" w:rsidRDefault="00BE66DA" w:rsidP="00BE66DA">
      <w:pPr>
        <w:pStyle w:val="af4"/>
        <w:ind w:left="720"/>
        <w:jc w:val="both"/>
        <w:rPr>
          <w:rFonts w:ascii="Times New Roman" w:hAnsi="Times New Roman"/>
          <w:sz w:val="28"/>
          <w:szCs w:val="28"/>
        </w:rPr>
      </w:pPr>
    </w:p>
    <w:p w:rsidR="00BE66DA" w:rsidRDefault="00BE66DA" w:rsidP="00BE66DA">
      <w:pPr>
        <w:pStyle w:val="af4"/>
        <w:ind w:left="720"/>
        <w:jc w:val="center"/>
        <w:rPr>
          <w:rFonts w:ascii="Times New Roman" w:hAnsi="Times New Roman"/>
          <w:b/>
          <w:sz w:val="28"/>
          <w:szCs w:val="28"/>
        </w:rPr>
      </w:pPr>
      <w:r w:rsidRPr="00E1612D">
        <w:rPr>
          <w:rFonts w:ascii="Times New Roman" w:hAnsi="Times New Roman"/>
          <w:b/>
          <w:sz w:val="28"/>
          <w:szCs w:val="28"/>
        </w:rPr>
        <w:t>Результаты ОГЭ</w:t>
      </w:r>
    </w:p>
    <w:tbl>
      <w:tblPr>
        <w:tblStyle w:val="aa"/>
        <w:tblW w:w="12049" w:type="dxa"/>
        <w:tblInd w:w="108" w:type="dxa"/>
        <w:tblLayout w:type="fixed"/>
        <w:tblLook w:val="04A0"/>
      </w:tblPr>
      <w:tblGrid>
        <w:gridCol w:w="1560"/>
        <w:gridCol w:w="992"/>
        <w:gridCol w:w="2126"/>
        <w:gridCol w:w="1134"/>
        <w:gridCol w:w="709"/>
        <w:gridCol w:w="709"/>
        <w:gridCol w:w="708"/>
        <w:gridCol w:w="851"/>
        <w:gridCol w:w="1276"/>
        <w:gridCol w:w="1984"/>
      </w:tblGrid>
      <w:tr w:rsidR="00BE66DA" w:rsidTr="00160827">
        <w:tc>
          <w:tcPr>
            <w:tcW w:w="1560" w:type="dxa"/>
          </w:tcPr>
          <w:p w:rsidR="00BE66DA" w:rsidRPr="00B878E8" w:rsidRDefault="00BE66DA" w:rsidP="00160827">
            <w:pPr>
              <w:pStyle w:val="af4"/>
              <w:tabs>
                <w:tab w:val="left" w:pos="542"/>
              </w:tabs>
              <w:jc w:val="center"/>
              <w:rPr>
                <w:rFonts w:ascii="Times New Roman" w:hAnsi="Times New Roman"/>
                <w:sz w:val="24"/>
                <w:szCs w:val="24"/>
              </w:rPr>
            </w:pPr>
            <w:r w:rsidRPr="00B878E8">
              <w:rPr>
                <w:rFonts w:ascii="Times New Roman" w:hAnsi="Times New Roman"/>
                <w:sz w:val="24"/>
                <w:szCs w:val="24"/>
              </w:rPr>
              <w:t xml:space="preserve">предмет </w:t>
            </w:r>
          </w:p>
        </w:tc>
        <w:tc>
          <w:tcPr>
            <w:tcW w:w="992" w:type="dxa"/>
          </w:tcPr>
          <w:p w:rsidR="00BE66DA" w:rsidRPr="00B878E8" w:rsidRDefault="00BE66DA" w:rsidP="00DF08E6">
            <w:pPr>
              <w:pStyle w:val="af4"/>
              <w:jc w:val="center"/>
              <w:rPr>
                <w:rFonts w:ascii="Times New Roman" w:hAnsi="Times New Roman"/>
                <w:sz w:val="24"/>
                <w:szCs w:val="24"/>
              </w:rPr>
            </w:pPr>
            <w:r w:rsidRPr="00B878E8">
              <w:rPr>
                <w:rFonts w:ascii="Times New Roman" w:hAnsi="Times New Roman"/>
                <w:sz w:val="24"/>
                <w:szCs w:val="24"/>
              </w:rPr>
              <w:t>форма экзамена</w:t>
            </w:r>
          </w:p>
        </w:tc>
        <w:tc>
          <w:tcPr>
            <w:tcW w:w="212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учитель</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кол.-во участников</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«5»</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«4»</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1276" w:type="dxa"/>
          </w:tcPr>
          <w:p w:rsidR="00BE66DA" w:rsidRDefault="00BE66DA" w:rsidP="00DF08E6">
            <w:pPr>
              <w:pStyle w:val="af4"/>
              <w:jc w:val="center"/>
              <w:rPr>
                <w:rFonts w:ascii="Times New Roman" w:hAnsi="Times New Roman"/>
                <w:sz w:val="24"/>
                <w:szCs w:val="24"/>
              </w:rPr>
            </w:pPr>
            <w:r>
              <w:rPr>
                <w:rFonts w:ascii="Times New Roman" w:hAnsi="Times New Roman"/>
                <w:sz w:val="24"/>
                <w:szCs w:val="24"/>
              </w:rPr>
              <w:t xml:space="preserve">КК </w:t>
            </w:r>
          </w:p>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w:t>
            </w:r>
          </w:p>
        </w:tc>
        <w:tc>
          <w:tcPr>
            <w:tcW w:w="1984" w:type="dxa"/>
          </w:tcPr>
          <w:p w:rsidR="00BE66DA" w:rsidRDefault="00BE66DA" w:rsidP="00DF08E6">
            <w:pPr>
              <w:pStyle w:val="af4"/>
              <w:jc w:val="center"/>
              <w:rPr>
                <w:rFonts w:ascii="Times New Roman" w:hAnsi="Times New Roman"/>
                <w:sz w:val="24"/>
                <w:szCs w:val="24"/>
              </w:rPr>
            </w:pPr>
            <w:r>
              <w:rPr>
                <w:rFonts w:ascii="Times New Roman" w:hAnsi="Times New Roman"/>
                <w:sz w:val="24"/>
                <w:szCs w:val="24"/>
              </w:rPr>
              <w:t>КО</w:t>
            </w:r>
          </w:p>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w:t>
            </w:r>
          </w:p>
        </w:tc>
      </w:tr>
      <w:tr w:rsidR="00BE66DA" w:rsidTr="00160827">
        <w:tc>
          <w:tcPr>
            <w:tcW w:w="1560" w:type="dxa"/>
            <w:vMerge w:val="restart"/>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м</w:t>
            </w:r>
            <w:r w:rsidR="00160827">
              <w:rPr>
                <w:rFonts w:ascii="Times New Roman" w:hAnsi="Times New Roman"/>
                <w:sz w:val="24"/>
                <w:szCs w:val="24"/>
              </w:rPr>
              <w:t>атематика</w:t>
            </w:r>
          </w:p>
        </w:tc>
        <w:tc>
          <w:tcPr>
            <w:tcW w:w="992" w:type="dxa"/>
          </w:tcPr>
          <w:p w:rsidR="00BE66DA" w:rsidRPr="00B878E8" w:rsidRDefault="00BE66DA" w:rsidP="00DF08E6">
            <w:pPr>
              <w:pStyle w:val="af4"/>
              <w:jc w:val="center"/>
              <w:rPr>
                <w:rFonts w:ascii="Times New Roman" w:hAnsi="Times New Roman"/>
                <w:sz w:val="24"/>
                <w:szCs w:val="24"/>
              </w:rPr>
            </w:pPr>
            <w:r w:rsidRPr="00B878E8">
              <w:rPr>
                <w:rFonts w:ascii="Times New Roman" w:hAnsi="Times New Roman"/>
                <w:sz w:val="24"/>
                <w:szCs w:val="24"/>
              </w:rPr>
              <w:t>ОГЭ</w:t>
            </w:r>
          </w:p>
        </w:tc>
        <w:tc>
          <w:tcPr>
            <w:tcW w:w="2126" w:type="dxa"/>
            <w:vMerge w:val="restart"/>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Меркушина З.Ф.</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13</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5</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8</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31</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100</w:t>
            </w:r>
          </w:p>
        </w:tc>
      </w:tr>
      <w:tr w:rsidR="00BE66DA" w:rsidTr="00160827">
        <w:tc>
          <w:tcPr>
            <w:tcW w:w="1560" w:type="dxa"/>
            <w:vMerge/>
          </w:tcPr>
          <w:p w:rsidR="00BE66DA" w:rsidRPr="00B878E8" w:rsidRDefault="00BE66DA" w:rsidP="00DF08E6">
            <w:pPr>
              <w:pStyle w:val="af4"/>
              <w:rPr>
                <w:rFonts w:ascii="Times New Roman" w:hAnsi="Times New Roman"/>
                <w:sz w:val="24"/>
                <w:szCs w:val="24"/>
              </w:rPr>
            </w:pPr>
          </w:p>
        </w:tc>
        <w:tc>
          <w:tcPr>
            <w:tcW w:w="992" w:type="dxa"/>
          </w:tcPr>
          <w:p w:rsidR="00BE66DA" w:rsidRPr="00B878E8" w:rsidRDefault="00BE66DA" w:rsidP="00DF08E6">
            <w:pPr>
              <w:pStyle w:val="af4"/>
              <w:jc w:val="center"/>
              <w:rPr>
                <w:rFonts w:ascii="Times New Roman" w:hAnsi="Times New Roman"/>
                <w:sz w:val="24"/>
                <w:szCs w:val="24"/>
              </w:rPr>
            </w:pPr>
            <w:r w:rsidRPr="00B878E8">
              <w:rPr>
                <w:rFonts w:ascii="Times New Roman" w:hAnsi="Times New Roman"/>
                <w:sz w:val="24"/>
                <w:szCs w:val="24"/>
              </w:rPr>
              <w:t>ГВЭ</w:t>
            </w:r>
          </w:p>
        </w:tc>
        <w:tc>
          <w:tcPr>
            <w:tcW w:w="2126" w:type="dxa"/>
            <w:vMerge/>
          </w:tcPr>
          <w:p w:rsidR="00BE66DA" w:rsidRPr="00B878E8" w:rsidRDefault="00BE66DA" w:rsidP="00DF08E6">
            <w:pPr>
              <w:pStyle w:val="af4"/>
              <w:rPr>
                <w:rFonts w:ascii="Times New Roman" w:hAnsi="Times New Roman"/>
                <w:sz w:val="24"/>
                <w:szCs w:val="24"/>
              </w:rPr>
            </w:pP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100</w:t>
            </w:r>
          </w:p>
        </w:tc>
      </w:tr>
      <w:tr w:rsidR="00BE66DA" w:rsidTr="00160827">
        <w:tc>
          <w:tcPr>
            <w:tcW w:w="1560" w:type="dxa"/>
            <w:vMerge w:val="restart"/>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русский язык</w:t>
            </w:r>
          </w:p>
        </w:tc>
        <w:tc>
          <w:tcPr>
            <w:tcW w:w="992"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ОГЭ</w:t>
            </w:r>
          </w:p>
        </w:tc>
        <w:tc>
          <w:tcPr>
            <w:tcW w:w="2126" w:type="dxa"/>
          </w:tcPr>
          <w:p w:rsidR="00BE66DA" w:rsidRPr="00B878E8" w:rsidRDefault="00BE66DA" w:rsidP="00DF08E6">
            <w:pPr>
              <w:pStyle w:val="af4"/>
              <w:rPr>
                <w:rFonts w:ascii="Times New Roman" w:hAnsi="Times New Roman"/>
                <w:sz w:val="24"/>
                <w:szCs w:val="24"/>
              </w:rPr>
            </w:pPr>
            <w:r>
              <w:rPr>
                <w:rFonts w:ascii="Times New Roman" w:hAnsi="Times New Roman"/>
                <w:sz w:val="24"/>
                <w:szCs w:val="24"/>
              </w:rPr>
              <w:t>Турукина Е.Н.</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13</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5</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7</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46</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100</w:t>
            </w:r>
          </w:p>
        </w:tc>
      </w:tr>
      <w:tr w:rsidR="00BE66DA" w:rsidTr="00160827">
        <w:tc>
          <w:tcPr>
            <w:tcW w:w="1560" w:type="dxa"/>
            <w:vMerge/>
          </w:tcPr>
          <w:p w:rsidR="00BE66DA" w:rsidRPr="00B878E8" w:rsidRDefault="00BE66DA" w:rsidP="00DF08E6">
            <w:pPr>
              <w:pStyle w:val="af4"/>
              <w:rPr>
                <w:rFonts w:ascii="Times New Roman" w:hAnsi="Times New Roman"/>
                <w:sz w:val="24"/>
                <w:szCs w:val="24"/>
              </w:rPr>
            </w:pPr>
          </w:p>
        </w:tc>
        <w:tc>
          <w:tcPr>
            <w:tcW w:w="992" w:type="dxa"/>
          </w:tcPr>
          <w:p w:rsidR="00BE66DA" w:rsidRDefault="00BE66DA" w:rsidP="00DF08E6">
            <w:pPr>
              <w:pStyle w:val="af4"/>
              <w:jc w:val="center"/>
              <w:rPr>
                <w:rFonts w:ascii="Times New Roman" w:hAnsi="Times New Roman"/>
                <w:sz w:val="24"/>
                <w:szCs w:val="24"/>
              </w:rPr>
            </w:pPr>
            <w:r>
              <w:rPr>
                <w:rFonts w:ascii="Times New Roman" w:hAnsi="Times New Roman"/>
                <w:sz w:val="24"/>
                <w:szCs w:val="24"/>
              </w:rPr>
              <w:t>ГВЭ</w:t>
            </w:r>
          </w:p>
        </w:tc>
        <w:tc>
          <w:tcPr>
            <w:tcW w:w="2126" w:type="dxa"/>
          </w:tcPr>
          <w:p w:rsidR="00BE66DA" w:rsidRPr="00B878E8" w:rsidRDefault="00BE66DA" w:rsidP="00DF08E6">
            <w:pPr>
              <w:pStyle w:val="af4"/>
              <w:rPr>
                <w:rFonts w:ascii="Times New Roman" w:hAnsi="Times New Roman"/>
                <w:sz w:val="24"/>
                <w:szCs w:val="24"/>
              </w:rPr>
            </w:pP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100</w:t>
            </w:r>
          </w:p>
        </w:tc>
      </w:tr>
      <w:tr w:rsidR="00BE66DA" w:rsidTr="00160827">
        <w:tc>
          <w:tcPr>
            <w:tcW w:w="1560" w:type="dxa"/>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 xml:space="preserve">биология </w:t>
            </w:r>
          </w:p>
        </w:tc>
        <w:tc>
          <w:tcPr>
            <w:tcW w:w="992" w:type="dxa"/>
          </w:tcPr>
          <w:p w:rsidR="00BE66DA" w:rsidRDefault="00BE66DA" w:rsidP="00DF08E6">
            <w:pPr>
              <w:jc w:val="center"/>
            </w:pPr>
            <w:r w:rsidRPr="00F235E3">
              <w:t>ОГЭ</w:t>
            </w:r>
          </w:p>
        </w:tc>
        <w:tc>
          <w:tcPr>
            <w:tcW w:w="2126" w:type="dxa"/>
          </w:tcPr>
          <w:p w:rsidR="00BE66DA" w:rsidRPr="00B878E8" w:rsidRDefault="00BE66DA" w:rsidP="00DF08E6">
            <w:pPr>
              <w:pStyle w:val="af4"/>
              <w:rPr>
                <w:rFonts w:ascii="Times New Roman" w:hAnsi="Times New Roman"/>
                <w:sz w:val="24"/>
                <w:szCs w:val="24"/>
              </w:rPr>
            </w:pPr>
            <w:r>
              <w:rPr>
                <w:rFonts w:ascii="Times New Roman" w:hAnsi="Times New Roman"/>
                <w:sz w:val="24"/>
                <w:szCs w:val="24"/>
              </w:rPr>
              <w:t>Леднева Н.В.</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4</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50</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100</w:t>
            </w:r>
          </w:p>
        </w:tc>
      </w:tr>
      <w:tr w:rsidR="00BE66DA" w:rsidTr="00160827">
        <w:tc>
          <w:tcPr>
            <w:tcW w:w="1560" w:type="dxa"/>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обществознание</w:t>
            </w:r>
          </w:p>
        </w:tc>
        <w:tc>
          <w:tcPr>
            <w:tcW w:w="992" w:type="dxa"/>
          </w:tcPr>
          <w:p w:rsidR="00BE66DA" w:rsidRDefault="00BE66DA" w:rsidP="00DF08E6">
            <w:pPr>
              <w:jc w:val="center"/>
            </w:pPr>
            <w:r w:rsidRPr="00F235E3">
              <w:t>ОГЭ</w:t>
            </w:r>
          </w:p>
        </w:tc>
        <w:tc>
          <w:tcPr>
            <w:tcW w:w="2126" w:type="dxa"/>
          </w:tcPr>
          <w:p w:rsidR="00BE66DA" w:rsidRPr="00B878E8" w:rsidRDefault="00BE66DA" w:rsidP="00DF08E6">
            <w:pPr>
              <w:pStyle w:val="af4"/>
              <w:rPr>
                <w:rFonts w:ascii="Times New Roman" w:hAnsi="Times New Roman"/>
                <w:sz w:val="24"/>
                <w:szCs w:val="24"/>
              </w:rPr>
            </w:pPr>
            <w:r>
              <w:rPr>
                <w:rFonts w:ascii="Times New Roman" w:hAnsi="Times New Roman"/>
                <w:sz w:val="24"/>
                <w:szCs w:val="24"/>
              </w:rPr>
              <w:t>Большакова С.Д.</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13</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7</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5</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31</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92</w:t>
            </w:r>
          </w:p>
        </w:tc>
      </w:tr>
      <w:tr w:rsidR="00BE66DA" w:rsidTr="00160827">
        <w:tc>
          <w:tcPr>
            <w:tcW w:w="1560" w:type="dxa"/>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история</w:t>
            </w:r>
          </w:p>
        </w:tc>
        <w:tc>
          <w:tcPr>
            <w:tcW w:w="992" w:type="dxa"/>
          </w:tcPr>
          <w:p w:rsidR="00BE66DA" w:rsidRDefault="00BE66DA" w:rsidP="00DF08E6">
            <w:pPr>
              <w:jc w:val="center"/>
            </w:pPr>
            <w:r w:rsidRPr="00F235E3">
              <w:t>ОГЭ</w:t>
            </w:r>
          </w:p>
        </w:tc>
        <w:tc>
          <w:tcPr>
            <w:tcW w:w="2126" w:type="dxa"/>
          </w:tcPr>
          <w:p w:rsidR="00BE66DA" w:rsidRPr="00B878E8" w:rsidRDefault="00BE66DA" w:rsidP="00DF08E6">
            <w:pPr>
              <w:pStyle w:val="af4"/>
              <w:rPr>
                <w:rFonts w:ascii="Times New Roman" w:hAnsi="Times New Roman"/>
                <w:sz w:val="24"/>
                <w:szCs w:val="24"/>
              </w:rPr>
            </w:pPr>
            <w:r>
              <w:rPr>
                <w:rFonts w:ascii="Times New Roman" w:hAnsi="Times New Roman"/>
                <w:sz w:val="24"/>
                <w:szCs w:val="24"/>
              </w:rPr>
              <w:t>Большакова С.Д.</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r>
      <w:tr w:rsidR="00BE66DA" w:rsidTr="00160827">
        <w:tc>
          <w:tcPr>
            <w:tcW w:w="1560" w:type="dxa"/>
          </w:tcPr>
          <w:p w:rsidR="00BE66DA" w:rsidRPr="00B878E8" w:rsidRDefault="00BE66DA" w:rsidP="00DF08E6">
            <w:pPr>
              <w:pStyle w:val="af4"/>
              <w:rPr>
                <w:rFonts w:ascii="Times New Roman" w:hAnsi="Times New Roman"/>
                <w:sz w:val="24"/>
                <w:szCs w:val="24"/>
              </w:rPr>
            </w:pPr>
            <w:r w:rsidRPr="00B878E8">
              <w:rPr>
                <w:rFonts w:ascii="Times New Roman" w:hAnsi="Times New Roman"/>
                <w:sz w:val="24"/>
                <w:szCs w:val="24"/>
              </w:rPr>
              <w:t xml:space="preserve">география </w:t>
            </w:r>
          </w:p>
        </w:tc>
        <w:tc>
          <w:tcPr>
            <w:tcW w:w="992" w:type="dxa"/>
          </w:tcPr>
          <w:p w:rsidR="00BE66DA" w:rsidRDefault="00BE66DA" w:rsidP="00DF08E6">
            <w:pPr>
              <w:jc w:val="center"/>
            </w:pPr>
            <w:r w:rsidRPr="00F235E3">
              <w:t>ОГЭ</w:t>
            </w:r>
          </w:p>
        </w:tc>
        <w:tc>
          <w:tcPr>
            <w:tcW w:w="2126" w:type="dxa"/>
          </w:tcPr>
          <w:p w:rsidR="00BE66DA" w:rsidRPr="00B878E8" w:rsidRDefault="00BE66DA" w:rsidP="00DF08E6">
            <w:pPr>
              <w:pStyle w:val="af4"/>
              <w:rPr>
                <w:rFonts w:ascii="Times New Roman" w:hAnsi="Times New Roman"/>
                <w:sz w:val="24"/>
                <w:szCs w:val="24"/>
              </w:rPr>
            </w:pPr>
            <w:r>
              <w:rPr>
                <w:rFonts w:ascii="Times New Roman" w:hAnsi="Times New Roman"/>
                <w:sz w:val="24"/>
                <w:szCs w:val="24"/>
              </w:rPr>
              <w:t>Замешаева А.П.</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5</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3</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20</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80</w:t>
            </w:r>
          </w:p>
        </w:tc>
      </w:tr>
      <w:tr w:rsidR="00BE66DA" w:rsidTr="00160827">
        <w:tc>
          <w:tcPr>
            <w:tcW w:w="1560" w:type="dxa"/>
          </w:tcPr>
          <w:p w:rsidR="00BE66DA" w:rsidRPr="00B878E8" w:rsidRDefault="00BE66DA" w:rsidP="00DF08E6">
            <w:pPr>
              <w:pStyle w:val="af4"/>
              <w:rPr>
                <w:rFonts w:ascii="Times New Roman" w:hAnsi="Times New Roman"/>
                <w:sz w:val="24"/>
                <w:szCs w:val="24"/>
              </w:rPr>
            </w:pPr>
            <w:r>
              <w:rPr>
                <w:rFonts w:ascii="Times New Roman" w:hAnsi="Times New Roman"/>
                <w:sz w:val="24"/>
                <w:szCs w:val="24"/>
              </w:rPr>
              <w:t>физика</w:t>
            </w:r>
          </w:p>
        </w:tc>
        <w:tc>
          <w:tcPr>
            <w:tcW w:w="992" w:type="dxa"/>
          </w:tcPr>
          <w:p w:rsidR="00BE66DA" w:rsidRPr="00F235E3" w:rsidRDefault="00BE66DA" w:rsidP="00DF08E6">
            <w:pPr>
              <w:jc w:val="center"/>
            </w:pPr>
            <w:r>
              <w:t>ОГЭ</w:t>
            </w:r>
          </w:p>
        </w:tc>
        <w:tc>
          <w:tcPr>
            <w:tcW w:w="2126" w:type="dxa"/>
          </w:tcPr>
          <w:p w:rsidR="00BE66DA" w:rsidRDefault="00BE66DA" w:rsidP="00DF08E6">
            <w:pPr>
              <w:pStyle w:val="af4"/>
              <w:rPr>
                <w:rFonts w:ascii="Times New Roman" w:hAnsi="Times New Roman"/>
                <w:sz w:val="24"/>
                <w:szCs w:val="24"/>
              </w:rPr>
            </w:pPr>
            <w:r>
              <w:rPr>
                <w:rFonts w:ascii="Times New Roman" w:hAnsi="Times New Roman"/>
                <w:sz w:val="24"/>
                <w:szCs w:val="24"/>
              </w:rPr>
              <w:t>Курицына В. Е.</w:t>
            </w:r>
          </w:p>
        </w:tc>
        <w:tc>
          <w:tcPr>
            <w:tcW w:w="113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9"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708"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2</w:t>
            </w:r>
          </w:p>
        </w:tc>
        <w:tc>
          <w:tcPr>
            <w:tcW w:w="851"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276"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0</w:t>
            </w:r>
          </w:p>
        </w:tc>
        <w:tc>
          <w:tcPr>
            <w:tcW w:w="1984" w:type="dxa"/>
          </w:tcPr>
          <w:p w:rsidR="00BE66DA" w:rsidRPr="00B878E8" w:rsidRDefault="00BE66DA" w:rsidP="00DF08E6">
            <w:pPr>
              <w:pStyle w:val="af4"/>
              <w:jc w:val="center"/>
              <w:rPr>
                <w:rFonts w:ascii="Times New Roman" w:hAnsi="Times New Roman"/>
                <w:sz w:val="24"/>
                <w:szCs w:val="24"/>
              </w:rPr>
            </w:pPr>
            <w:r>
              <w:rPr>
                <w:rFonts w:ascii="Times New Roman" w:hAnsi="Times New Roman"/>
                <w:sz w:val="24"/>
                <w:szCs w:val="24"/>
              </w:rPr>
              <w:t>100</w:t>
            </w:r>
          </w:p>
        </w:tc>
      </w:tr>
    </w:tbl>
    <w:p w:rsidR="00BE66DA" w:rsidRDefault="00BE66DA" w:rsidP="00BE66DA">
      <w:pPr>
        <w:pStyle w:val="af4"/>
        <w:ind w:left="720"/>
        <w:rPr>
          <w:rFonts w:ascii="Times New Roman" w:hAnsi="Times New Roman"/>
          <w:b/>
          <w:sz w:val="28"/>
          <w:szCs w:val="28"/>
        </w:rPr>
      </w:pPr>
    </w:p>
    <w:p w:rsidR="00BE66DA" w:rsidRDefault="00BE66DA" w:rsidP="00BE66DA">
      <w:pPr>
        <w:pStyle w:val="af4"/>
        <w:rPr>
          <w:rFonts w:ascii="Times New Roman" w:hAnsi="Times New Roman"/>
          <w:sz w:val="28"/>
          <w:szCs w:val="28"/>
        </w:rPr>
      </w:pPr>
      <w:r>
        <w:rPr>
          <w:rFonts w:ascii="Times New Roman" w:hAnsi="Times New Roman"/>
          <w:b/>
          <w:sz w:val="28"/>
          <w:szCs w:val="28"/>
        </w:rPr>
        <w:t xml:space="preserve">Выводы:  </w:t>
      </w:r>
      <w:r w:rsidRPr="001D42A6">
        <w:rPr>
          <w:rFonts w:ascii="Times New Roman" w:hAnsi="Times New Roman"/>
          <w:sz w:val="28"/>
          <w:szCs w:val="28"/>
        </w:rPr>
        <w:t>1.Учащиеся 9-го класса</w:t>
      </w:r>
      <w:r>
        <w:rPr>
          <w:rFonts w:ascii="Times New Roman" w:hAnsi="Times New Roman"/>
          <w:sz w:val="28"/>
          <w:szCs w:val="28"/>
        </w:rPr>
        <w:t xml:space="preserve"> сдавали обязательные экзамены и экзамены по выбору (биологию, географию, историю, обществознание, физику). Обучающиеся успешно сдали экзамены по русскому языку и математике, биологии, физике.</w:t>
      </w:r>
    </w:p>
    <w:p w:rsidR="00BE66DA" w:rsidRDefault="00BE66DA" w:rsidP="00BE66DA">
      <w:pPr>
        <w:pStyle w:val="af4"/>
        <w:rPr>
          <w:rFonts w:ascii="Times New Roman" w:hAnsi="Times New Roman"/>
          <w:sz w:val="28"/>
          <w:szCs w:val="28"/>
        </w:rPr>
      </w:pPr>
      <w:r>
        <w:rPr>
          <w:rFonts w:ascii="Times New Roman" w:hAnsi="Times New Roman"/>
          <w:sz w:val="28"/>
          <w:szCs w:val="28"/>
        </w:rPr>
        <w:t>2. 3 учащихся с ОВЗ (ЗПР) сдавали экзамены по русскому языку и математике в форме ОГЭ. КО – 100 %.</w:t>
      </w:r>
    </w:p>
    <w:p w:rsidR="00BE66DA" w:rsidRDefault="00BE66DA" w:rsidP="00BE66DA">
      <w:pPr>
        <w:pStyle w:val="af4"/>
        <w:rPr>
          <w:rFonts w:ascii="Times New Roman" w:hAnsi="Times New Roman"/>
          <w:sz w:val="28"/>
          <w:szCs w:val="28"/>
        </w:rPr>
      </w:pPr>
      <w:r>
        <w:rPr>
          <w:rFonts w:ascii="Times New Roman" w:hAnsi="Times New Roman"/>
          <w:sz w:val="28"/>
          <w:szCs w:val="28"/>
        </w:rPr>
        <w:t xml:space="preserve">3. 2 учащихся (Перфильев А., Забелин А.), выбравших для сдачи историю, со сдачей  экзамена не справились.  1 учащийся не справился с экзаменом по обществознанию (Перфильев А.).  1 учащаяся не справилась с экзаменом по географии </w:t>
      </w:r>
      <w:r>
        <w:rPr>
          <w:rFonts w:ascii="Times New Roman" w:hAnsi="Times New Roman"/>
          <w:sz w:val="28"/>
          <w:szCs w:val="28"/>
        </w:rPr>
        <w:lastRenderedPageBreak/>
        <w:t>(Болденко В.). Причины кроются в том, что эти учащиеся очень слабо занимались по предметам, пропускали уроки, консультации. С детьми и родителями проводились беседы, но результатов данная работа не дала.</w:t>
      </w:r>
    </w:p>
    <w:p w:rsidR="00BE66DA" w:rsidRPr="004B53F6" w:rsidRDefault="00BE66DA" w:rsidP="00BE66DA">
      <w:pPr>
        <w:shd w:val="clear" w:color="auto" w:fill="FFFFFF"/>
        <w:spacing w:before="120" w:after="120" w:line="274" w:lineRule="atLeast"/>
        <w:jc w:val="both"/>
        <w:rPr>
          <w:b/>
          <w:color w:val="000000"/>
          <w:sz w:val="28"/>
          <w:szCs w:val="28"/>
        </w:rPr>
      </w:pPr>
      <w:r w:rsidRPr="004B53F6">
        <w:rPr>
          <w:b/>
          <w:color w:val="000000"/>
          <w:sz w:val="28"/>
          <w:szCs w:val="28"/>
        </w:rPr>
        <w:t>Вывод:</w:t>
      </w:r>
    </w:p>
    <w:p w:rsidR="00BE66DA" w:rsidRPr="00F5711B" w:rsidRDefault="00BE66DA" w:rsidP="00BE66DA">
      <w:pPr>
        <w:shd w:val="clear" w:color="auto" w:fill="FFFFFF"/>
        <w:spacing w:before="120" w:after="120" w:line="274" w:lineRule="atLeast"/>
        <w:jc w:val="both"/>
        <w:rPr>
          <w:color w:val="000000"/>
          <w:sz w:val="28"/>
          <w:szCs w:val="28"/>
        </w:rPr>
      </w:pPr>
      <w:r w:rsidRPr="00F5711B">
        <w:rPr>
          <w:color w:val="000000"/>
          <w:sz w:val="28"/>
          <w:szCs w:val="28"/>
        </w:rPr>
        <w:t>1. Выполнение учебного плана стабильно на протяжении трёх лет.</w:t>
      </w:r>
    </w:p>
    <w:p w:rsidR="00BE66DA" w:rsidRPr="00F5711B" w:rsidRDefault="00BE66DA" w:rsidP="00BE66DA">
      <w:pPr>
        <w:shd w:val="clear" w:color="auto" w:fill="FFFFFF"/>
        <w:spacing w:before="120" w:after="120" w:line="274" w:lineRule="atLeast"/>
        <w:jc w:val="both"/>
        <w:rPr>
          <w:color w:val="000000"/>
          <w:sz w:val="28"/>
          <w:szCs w:val="28"/>
        </w:rPr>
      </w:pPr>
      <w:r w:rsidRPr="00F5711B">
        <w:rPr>
          <w:color w:val="000000"/>
          <w:sz w:val="28"/>
          <w:szCs w:val="28"/>
        </w:rPr>
        <w:t>2.Учебный план выполняется в соответствии с программами учебных предметов, факультативов и спец.курсов.</w:t>
      </w:r>
    </w:p>
    <w:p w:rsidR="00BE66DA" w:rsidRPr="00F5711B" w:rsidRDefault="00BE66DA" w:rsidP="00BE66DA">
      <w:pPr>
        <w:shd w:val="clear" w:color="auto" w:fill="FFFFFF"/>
        <w:spacing w:before="120" w:after="120" w:line="274" w:lineRule="atLeast"/>
        <w:jc w:val="both"/>
        <w:rPr>
          <w:color w:val="000000"/>
          <w:sz w:val="28"/>
          <w:szCs w:val="28"/>
        </w:rPr>
      </w:pPr>
      <w:r w:rsidRPr="00F5711B">
        <w:rPr>
          <w:color w:val="000000"/>
          <w:sz w:val="28"/>
          <w:szCs w:val="28"/>
        </w:rPr>
        <w:t>3.1,2% учебных часов не проведено по причинам: курсы</w:t>
      </w:r>
      <w:r>
        <w:rPr>
          <w:color w:val="000000"/>
          <w:sz w:val="28"/>
          <w:szCs w:val="28"/>
        </w:rPr>
        <w:t xml:space="preserve"> повышения квалификации, болезнь учителя, праздничные дни.</w:t>
      </w:r>
    </w:p>
    <w:p w:rsidR="00BE66DA" w:rsidRPr="00F5711B" w:rsidRDefault="00BE66DA" w:rsidP="00BE66DA">
      <w:pPr>
        <w:shd w:val="clear" w:color="auto" w:fill="FFFFFF"/>
        <w:spacing w:before="120" w:after="120" w:line="274" w:lineRule="atLeast"/>
        <w:jc w:val="both"/>
        <w:rPr>
          <w:color w:val="000000"/>
          <w:sz w:val="28"/>
          <w:szCs w:val="28"/>
        </w:rPr>
      </w:pPr>
      <w:r w:rsidRPr="00F5711B">
        <w:rPr>
          <w:color w:val="000000"/>
          <w:sz w:val="28"/>
          <w:szCs w:val="28"/>
        </w:rPr>
        <w:t>Полученные результаты позволяют сделать вывод ,что обучающиеся в основном освоили программный материал и готовы к продолжению обучения в следующих классах основной и средней школы.</w:t>
      </w:r>
    </w:p>
    <w:p w:rsidR="00BE66DA" w:rsidRPr="00BE66DA" w:rsidRDefault="00BE66DA" w:rsidP="00BE66DA">
      <w:pPr>
        <w:pStyle w:val="ad"/>
        <w:numPr>
          <w:ilvl w:val="12"/>
          <w:numId w:val="0"/>
        </w:numPr>
        <w:spacing w:line="360" w:lineRule="atLeast"/>
        <w:rPr>
          <w:rFonts w:ascii="Times New Roman" w:hAnsi="Times New Roman" w:cs="Times New Roman"/>
          <w:b/>
          <w:sz w:val="28"/>
          <w:szCs w:val="28"/>
        </w:rPr>
      </w:pPr>
      <w:r w:rsidRPr="00BE66DA">
        <w:rPr>
          <w:rFonts w:ascii="Times New Roman" w:hAnsi="Times New Roman" w:cs="Times New Roman"/>
          <w:color w:val="000000"/>
          <w:sz w:val="28"/>
          <w:szCs w:val="28"/>
        </w:rPr>
        <w:t>Учителя-предметники достигли полной успеваемости(100%) (кроме 5 б, 6,7 а классов,) обучающихся, но на качество обучения необходимо  обратить внимание, так 5-9классы процент качества не очень высок.(32%), в 10-11классах-47,5 %. Особое внимание необходимо уделять обучающимся (5-11кл.), которые имеют одну оценку «3»,а так же слабоуспевающим, число которых растёт в каждом классе</w:t>
      </w:r>
    </w:p>
    <w:p w:rsidR="00160827" w:rsidRPr="007A4EBC" w:rsidRDefault="00160827" w:rsidP="001D65D7">
      <w:pPr>
        <w:pStyle w:val="TableText"/>
        <w:ind w:left="1212"/>
        <w:jc w:val="center"/>
        <w:rPr>
          <w:b/>
          <w:sz w:val="28"/>
          <w:szCs w:val="28"/>
        </w:rPr>
      </w:pPr>
      <w:r w:rsidRPr="007A4EBC">
        <w:rPr>
          <w:b/>
          <w:sz w:val="28"/>
          <w:szCs w:val="28"/>
        </w:rPr>
        <w:t>МЕТОДИЧЕСКАЯРАБОТА</w:t>
      </w:r>
      <w:r w:rsidR="007A4EBC" w:rsidRPr="007A4EBC">
        <w:rPr>
          <w:b/>
          <w:sz w:val="28"/>
          <w:szCs w:val="28"/>
        </w:rPr>
        <w:t xml:space="preserve"> в 2015/2016 учебном году.</w:t>
      </w:r>
    </w:p>
    <w:p w:rsidR="00160827" w:rsidRPr="00A5127C" w:rsidRDefault="00160827" w:rsidP="00160827">
      <w:pPr>
        <w:pStyle w:val="TableText"/>
        <w:ind w:left="852"/>
        <w:rPr>
          <w:b/>
          <w:sz w:val="22"/>
          <w:szCs w:val="22"/>
        </w:rPr>
      </w:pPr>
    </w:p>
    <w:p w:rsidR="00160827" w:rsidRDefault="00160827" w:rsidP="00160827">
      <w:pPr>
        <w:spacing w:before="100" w:beforeAutospacing="1" w:after="100" w:afterAutospacing="1"/>
        <w:rPr>
          <w:bCs/>
          <w:sz w:val="28"/>
          <w:szCs w:val="28"/>
        </w:rPr>
      </w:pPr>
      <w:r w:rsidRPr="00D92202">
        <w:rPr>
          <w:color w:val="000000"/>
          <w:sz w:val="28"/>
          <w:u w:val="single"/>
        </w:rPr>
        <w:t>Тема:</w:t>
      </w:r>
      <w:r w:rsidRPr="0080481E">
        <w:rPr>
          <w:sz w:val="28"/>
          <w:szCs w:val="28"/>
        </w:rPr>
        <w:t> </w:t>
      </w:r>
      <w:r w:rsidRPr="0080481E">
        <w:rPr>
          <w:b/>
          <w:bCs/>
          <w:sz w:val="28"/>
          <w:szCs w:val="28"/>
        </w:rPr>
        <w:t>«</w:t>
      </w:r>
      <w:r w:rsidRPr="00555253">
        <w:rPr>
          <w:bCs/>
          <w:sz w:val="28"/>
          <w:szCs w:val="28"/>
        </w:rPr>
        <w:t>Повышение эффективности педагогического процесса и об</w:t>
      </w:r>
      <w:r>
        <w:rPr>
          <w:bCs/>
          <w:sz w:val="28"/>
          <w:szCs w:val="28"/>
        </w:rPr>
        <w:t>еспечение качества образования»</w:t>
      </w:r>
    </w:p>
    <w:p w:rsidR="007A4EBC" w:rsidRDefault="00160827" w:rsidP="00160827">
      <w:pPr>
        <w:spacing w:before="100" w:beforeAutospacing="1" w:after="100" w:afterAutospacing="1"/>
        <w:rPr>
          <w:b/>
          <w:sz w:val="28"/>
        </w:rPr>
      </w:pPr>
      <w:r w:rsidRPr="00D92202">
        <w:rPr>
          <w:sz w:val="28"/>
          <w:u w:val="single"/>
        </w:rPr>
        <w:t>Кем и когда утверждены тема</w:t>
      </w:r>
      <w:r>
        <w:rPr>
          <w:sz w:val="28"/>
          <w:u w:val="single"/>
        </w:rPr>
        <w:t xml:space="preserve">:   </w:t>
      </w:r>
      <w:r w:rsidRPr="003B0E9E">
        <w:rPr>
          <w:b/>
          <w:sz w:val="28"/>
          <w:u w:val="single"/>
        </w:rPr>
        <w:t>Принята педсоветом</w:t>
      </w:r>
      <w:r w:rsidRPr="003B0E9E">
        <w:rPr>
          <w:b/>
          <w:sz w:val="28"/>
        </w:rPr>
        <w:t xml:space="preserve">  28.08.2015г., утверждена  директором МОУ СОШ № 1 пгт Новокручининский</w:t>
      </w:r>
    </w:p>
    <w:p w:rsidR="00160827" w:rsidRPr="007A4EBC" w:rsidRDefault="00160827" w:rsidP="00160827">
      <w:pPr>
        <w:spacing w:before="100" w:beforeAutospacing="1" w:after="100" w:afterAutospacing="1"/>
        <w:rPr>
          <w:b/>
          <w:sz w:val="28"/>
          <w:szCs w:val="28"/>
        </w:rPr>
      </w:pPr>
      <w:r w:rsidRPr="007A4EBC">
        <w:rPr>
          <w:b/>
          <w:sz w:val="28"/>
          <w:szCs w:val="28"/>
        </w:rPr>
        <w:t>ОПЫТНО-ЭКСПЕРИМЕНТАЛЬНАЯ РАБОТА</w:t>
      </w:r>
      <w:r w:rsidR="007A4EBC" w:rsidRPr="007A4EBC">
        <w:rPr>
          <w:b/>
          <w:sz w:val="28"/>
          <w:szCs w:val="28"/>
        </w:rPr>
        <w:t xml:space="preserve"> по темам:</w:t>
      </w:r>
    </w:p>
    <w:p w:rsidR="00160827" w:rsidRPr="003B0E9E" w:rsidRDefault="00160827" w:rsidP="00160827">
      <w:pPr>
        <w:pStyle w:val="TableText"/>
        <w:ind w:left="852"/>
        <w:rPr>
          <w:b/>
          <w:color w:val="FF0000"/>
        </w:rPr>
      </w:pPr>
    </w:p>
    <w:p w:rsidR="00160827" w:rsidRPr="005E4FE6" w:rsidRDefault="00160827" w:rsidP="00160827">
      <w:pPr>
        <w:pStyle w:val="TableText"/>
        <w:numPr>
          <w:ilvl w:val="12"/>
          <w:numId w:val="0"/>
        </w:numPr>
        <w:spacing w:line="276" w:lineRule="auto"/>
        <w:rPr>
          <w:color w:val="auto"/>
          <w:sz w:val="28"/>
        </w:rPr>
      </w:pPr>
      <w:r w:rsidRPr="005E4FE6">
        <w:rPr>
          <w:color w:val="auto"/>
          <w:sz w:val="28"/>
        </w:rPr>
        <w:t>Тема</w:t>
      </w:r>
      <w:r w:rsidR="007A4EBC">
        <w:rPr>
          <w:color w:val="auto"/>
          <w:sz w:val="28"/>
        </w:rPr>
        <w:t>:</w:t>
      </w:r>
      <w:r w:rsidRPr="005E4FE6">
        <w:rPr>
          <w:color w:val="auto"/>
          <w:sz w:val="28"/>
        </w:rPr>
        <w:t xml:space="preserve">«Апробация  Федерального государственного образовательного стандарта начального общего образования в 2009-2013 г.г.» </w:t>
      </w:r>
    </w:p>
    <w:p w:rsidR="00160827" w:rsidRPr="005E4FE6" w:rsidRDefault="00160827" w:rsidP="00160827">
      <w:pPr>
        <w:pStyle w:val="TableText"/>
        <w:numPr>
          <w:ilvl w:val="12"/>
          <w:numId w:val="0"/>
        </w:numPr>
        <w:spacing w:line="276" w:lineRule="auto"/>
        <w:rPr>
          <w:color w:val="auto"/>
          <w:sz w:val="28"/>
        </w:rPr>
      </w:pPr>
      <w:r w:rsidRPr="005E4FE6">
        <w:rPr>
          <w:color w:val="auto"/>
          <w:sz w:val="28"/>
        </w:rPr>
        <w:t xml:space="preserve">Кем и когда утверждены тема и программа      </w:t>
      </w:r>
      <w:r w:rsidRPr="005E4FE6">
        <w:rPr>
          <w:color w:val="auto"/>
          <w:sz w:val="28"/>
          <w:u w:val="single"/>
        </w:rPr>
        <w:t xml:space="preserve">Министерство образования , науки и молодёжной политики Забайкальского </w:t>
      </w:r>
      <w:r w:rsidRPr="005E4FE6">
        <w:rPr>
          <w:color w:val="auto"/>
          <w:sz w:val="28"/>
          <w:u w:val="single"/>
        </w:rPr>
        <w:lastRenderedPageBreak/>
        <w:t>края  № 1382 от 26.08 2009г..</w:t>
      </w:r>
    </w:p>
    <w:p w:rsidR="00056743" w:rsidRDefault="00160827" w:rsidP="00056743">
      <w:pPr>
        <w:pStyle w:val="TableText"/>
        <w:numPr>
          <w:ilvl w:val="12"/>
          <w:numId w:val="0"/>
        </w:numPr>
        <w:spacing w:line="360" w:lineRule="auto"/>
        <w:rPr>
          <w:color w:val="auto"/>
          <w:sz w:val="28"/>
        </w:rPr>
      </w:pPr>
      <w:r w:rsidRPr="005E4FE6">
        <w:rPr>
          <w:color w:val="auto"/>
          <w:sz w:val="28"/>
        </w:rPr>
        <w:t>Тема</w:t>
      </w:r>
      <w:r w:rsidR="007A4EBC">
        <w:rPr>
          <w:color w:val="auto"/>
          <w:sz w:val="28"/>
        </w:rPr>
        <w:t>:</w:t>
      </w:r>
      <w:r w:rsidRPr="005E4FE6">
        <w:rPr>
          <w:color w:val="auto"/>
          <w:sz w:val="28"/>
        </w:rPr>
        <w:t>«Апробация  Федерального государственного образовательного стандарта основного общего образования в 2013-2019 г.г.»</w:t>
      </w:r>
    </w:p>
    <w:p w:rsidR="0005255C" w:rsidRPr="00CE663C" w:rsidRDefault="0005255C" w:rsidP="00056743">
      <w:pPr>
        <w:pStyle w:val="TableText"/>
        <w:numPr>
          <w:ilvl w:val="12"/>
          <w:numId w:val="0"/>
        </w:numPr>
        <w:spacing w:line="360" w:lineRule="auto"/>
        <w:rPr>
          <w:color w:val="000000" w:themeColor="text1"/>
          <w:sz w:val="28"/>
        </w:rPr>
      </w:pPr>
      <w:r w:rsidRPr="00CE663C">
        <w:rPr>
          <w:b/>
          <w:bCs/>
          <w:color w:val="000000" w:themeColor="text1"/>
          <w:sz w:val="28"/>
          <w:szCs w:val="28"/>
        </w:rPr>
        <w:t>Основные за</w:t>
      </w:r>
      <w:r w:rsidR="00372E03" w:rsidRPr="00CE663C">
        <w:rPr>
          <w:b/>
          <w:bCs/>
          <w:color w:val="000000" w:themeColor="text1"/>
          <w:sz w:val="28"/>
          <w:szCs w:val="28"/>
        </w:rPr>
        <w:t>дачи методической работы на 2015/2016</w:t>
      </w:r>
      <w:r w:rsidRPr="00CE663C">
        <w:rPr>
          <w:b/>
          <w:bCs/>
          <w:color w:val="000000" w:themeColor="text1"/>
          <w:sz w:val="28"/>
          <w:szCs w:val="28"/>
        </w:rPr>
        <w:t xml:space="preserve"> учебный год: </w:t>
      </w:r>
    </w:p>
    <w:p w:rsidR="00056743" w:rsidRPr="00CE663C" w:rsidRDefault="0005255C" w:rsidP="00056743">
      <w:pPr>
        <w:spacing w:before="100" w:beforeAutospacing="1" w:after="100" w:afterAutospacing="1"/>
        <w:rPr>
          <w:bCs/>
          <w:color w:val="000000" w:themeColor="text1"/>
          <w:sz w:val="28"/>
          <w:szCs w:val="28"/>
        </w:rPr>
      </w:pPr>
      <w:r w:rsidRPr="00CE663C">
        <w:rPr>
          <w:color w:val="000000" w:themeColor="text1"/>
          <w:sz w:val="28"/>
          <w:szCs w:val="28"/>
        </w:rPr>
        <w:t xml:space="preserve">1. Организовать работу над методической темой школы: </w:t>
      </w:r>
      <w:r w:rsidR="00056743" w:rsidRPr="00CE663C">
        <w:rPr>
          <w:b/>
          <w:bCs/>
          <w:color w:val="000000" w:themeColor="text1"/>
          <w:sz w:val="28"/>
          <w:szCs w:val="28"/>
        </w:rPr>
        <w:t>«</w:t>
      </w:r>
      <w:r w:rsidR="00056743" w:rsidRPr="00CE663C">
        <w:rPr>
          <w:bCs/>
          <w:color w:val="000000" w:themeColor="text1"/>
          <w:sz w:val="28"/>
          <w:szCs w:val="28"/>
        </w:rPr>
        <w:t>Повышение эффективности педагогического процесса и обеспечение качества образования»</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2.  Научно-методическое обеспечение изучения и реализации ФГОС, создание  необходимых условий  для внедрения инноваций в УВП, реализации образовательной программы,  программы развития школы.</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3. Создание внутришкольной непрерывной системы повышения квалификации.</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4. Внедрение новых форм непрерывного повышения  профессиональной компетентности педагогов</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5.Развитие и совершенствование системы работы  и поддержки одаренных учащихся.</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6.Совершенствование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7.Использование инновационных технологий для повышения качества образования.</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8.Приведение в систему работу учителей-предметников по темам самообразования,  активизация работы по выявлению и обобщению, распространению передового педагогического опыта творчески работающих педагогов.</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9.Обеспечение методического сопровождения работы с  молодыми  специалистами.</w:t>
      </w:r>
    </w:p>
    <w:p w:rsidR="0005255C" w:rsidRPr="00CE663C" w:rsidRDefault="0005255C" w:rsidP="0005255C">
      <w:pPr>
        <w:spacing w:after="100" w:afterAutospacing="1"/>
        <w:rPr>
          <w:rFonts w:eastAsia="Times New Roman"/>
          <w:color w:val="000000" w:themeColor="text1"/>
          <w:sz w:val="28"/>
          <w:szCs w:val="28"/>
        </w:rPr>
      </w:pPr>
      <w:r w:rsidRPr="00CE663C">
        <w:rPr>
          <w:rFonts w:eastAsia="Times New Roman"/>
          <w:color w:val="000000" w:themeColor="text1"/>
          <w:sz w:val="28"/>
          <w:szCs w:val="28"/>
        </w:rPr>
        <w:lastRenderedPageBreak/>
        <w:t>10.Повышение качества проведения учебных занятий на основе внедрения новых информационных технологий.</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11.Планирование работы по оказанию помощи учителя</w:t>
      </w:r>
      <w:r w:rsidR="00056743" w:rsidRPr="00CE663C">
        <w:rPr>
          <w:rFonts w:eastAsia="Times New Roman"/>
          <w:color w:val="000000" w:themeColor="text1"/>
          <w:sz w:val="28"/>
          <w:szCs w:val="28"/>
        </w:rPr>
        <w:t>м, проходящим аттестацию  в 2015/2016</w:t>
      </w:r>
      <w:r w:rsidRPr="00CE663C">
        <w:rPr>
          <w:rFonts w:eastAsia="Times New Roman"/>
          <w:color w:val="000000" w:themeColor="text1"/>
          <w:sz w:val="28"/>
          <w:szCs w:val="28"/>
        </w:rPr>
        <w:t xml:space="preserve"> учебном году, с целью ее успешного прохождения.</w:t>
      </w:r>
    </w:p>
    <w:p w:rsidR="0005255C" w:rsidRPr="00CE663C" w:rsidRDefault="0005255C" w:rsidP="0005255C">
      <w:pPr>
        <w:spacing w:before="100" w:beforeAutospacing="1" w:after="100" w:afterAutospacing="1"/>
        <w:rPr>
          <w:rFonts w:eastAsia="Times New Roman"/>
          <w:color w:val="000000" w:themeColor="text1"/>
          <w:sz w:val="28"/>
          <w:szCs w:val="28"/>
        </w:rPr>
      </w:pPr>
      <w:r w:rsidRPr="00CE663C">
        <w:rPr>
          <w:rFonts w:eastAsia="Times New Roman"/>
          <w:color w:val="000000" w:themeColor="text1"/>
          <w:sz w:val="28"/>
          <w:szCs w:val="28"/>
        </w:rPr>
        <w:t> 12.Планирование работы школы</w:t>
      </w:r>
      <w:r w:rsidR="00CE663C" w:rsidRPr="00CE663C">
        <w:rPr>
          <w:rFonts w:eastAsia="Times New Roman"/>
          <w:color w:val="000000" w:themeColor="text1"/>
          <w:sz w:val="28"/>
          <w:szCs w:val="28"/>
        </w:rPr>
        <w:t xml:space="preserve"> по совершенствованию</w:t>
      </w:r>
      <w:r w:rsidRPr="00CE663C">
        <w:rPr>
          <w:rFonts w:eastAsia="Times New Roman"/>
          <w:color w:val="000000" w:themeColor="text1"/>
          <w:sz w:val="28"/>
          <w:szCs w:val="28"/>
        </w:rPr>
        <w:t xml:space="preserve"> мастерства</w:t>
      </w:r>
      <w:r w:rsidR="00CE663C" w:rsidRPr="00CE663C">
        <w:rPr>
          <w:rFonts w:eastAsia="Times New Roman"/>
          <w:color w:val="000000" w:themeColor="text1"/>
          <w:sz w:val="28"/>
          <w:szCs w:val="28"/>
        </w:rPr>
        <w:t xml:space="preserve"> педагогов</w:t>
      </w:r>
      <w:r w:rsidRPr="00CE663C">
        <w:rPr>
          <w:rFonts w:eastAsia="Times New Roman"/>
          <w:color w:val="000000" w:themeColor="text1"/>
          <w:sz w:val="28"/>
          <w:szCs w:val="28"/>
        </w:rPr>
        <w:t>,  работы  научного общества школы с учетом итогов  ЕГЭ, ГИА, анализа работы школы.</w:t>
      </w:r>
    </w:p>
    <w:p w:rsidR="00160827" w:rsidRPr="00160827" w:rsidRDefault="00160827" w:rsidP="00160827">
      <w:pPr>
        <w:spacing w:before="100" w:beforeAutospacing="1" w:after="100" w:afterAutospacing="1"/>
        <w:rPr>
          <w:sz w:val="28"/>
          <w:szCs w:val="28"/>
        </w:rPr>
      </w:pPr>
      <w:r w:rsidRPr="00160827">
        <w:rPr>
          <w:sz w:val="28"/>
          <w:szCs w:val="28"/>
        </w:rPr>
        <w:t>Методическая работа в школе велась по теме   </w:t>
      </w:r>
      <w:r w:rsidRPr="00160827">
        <w:rPr>
          <w:bCs/>
          <w:sz w:val="28"/>
          <w:szCs w:val="28"/>
        </w:rPr>
        <w:t>«Повышение эффективности педагогического процесса и обеспечение качества образования».</w:t>
      </w:r>
      <w:r w:rsidRPr="00160827">
        <w:rPr>
          <w:sz w:val="28"/>
          <w:szCs w:val="28"/>
        </w:rPr>
        <w:t xml:space="preserve">Приоритетные направления работы педагогического коллектива определяет Педагогический совет школы. В школе работает Методический совет - совещательный и коллегиальный орган при Педагогическом совете, который организует, направляет работу учителей, создаёт условия для развития их творчества. </w:t>
      </w:r>
    </w:p>
    <w:p w:rsidR="00160827" w:rsidRPr="00160827" w:rsidRDefault="00160827" w:rsidP="00160827">
      <w:pPr>
        <w:ind w:firstLine="568"/>
        <w:jc w:val="both"/>
        <w:rPr>
          <w:sz w:val="28"/>
          <w:szCs w:val="28"/>
        </w:rPr>
      </w:pPr>
      <w:r w:rsidRPr="00160827">
        <w:rPr>
          <w:sz w:val="28"/>
          <w:szCs w:val="28"/>
        </w:rPr>
        <w:t xml:space="preserve">В 2015-2016 учебном году на  методическом совете решались вопросы реализации ФГОС ООО, введение ФГОС для детей с ОВЗ. Основной формой методической работы педагогов являются школьные методические объединения. Направления работы ШМО соответствуют основным задачам, стоящим перед школой. В школе постоянно функционируют следующие МО учителей: </w:t>
      </w:r>
    </w:p>
    <w:p w:rsidR="00160827" w:rsidRPr="00160827" w:rsidRDefault="00160827" w:rsidP="00B7460A">
      <w:pPr>
        <w:numPr>
          <w:ilvl w:val="0"/>
          <w:numId w:val="25"/>
        </w:numPr>
        <w:spacing w:after="0"/>
        <w:ind w:left="0" w:firstLine="763"/>
        <w:jc w:val="both"/>
        <w:rPr>
          <w:sz w:val="28"/>
          <w:szCs w:val="28"/>
        </w:rPr>
      </w:pPr>
      <w:r w:rsidRPr="00160827">
        <w:rPr>
          <w:sz w:val="28"/>
          <w:szCs w:val="28"/>
        </w:rPr>
        <w:t>Естественных наук – Кучеренко Н.Е.</w:t>
      </w:r>
    </w:p>
    <w:p w:rsidR="00160827" w:rsidRPr="00160827" w:rsidRDefault="00160827" w:rsidP="00B7460A">
      <w:pPr>
        <w:numPr>
          <w:ilvl w:val="0"/>
          <w:numId w:val="25"/>
        </w:numPr>
        <w:spacing w:after="0"/>
        <w:ind w:left="0" w:firstLine="763"/>
        <w:jc w:val="both"/>
        <w:rPr>
          <w:sz w:val="28"/>
          <w:szCs w:val="28"/>
        </w:rPr>
      </w:pPr>
      <w:r w:rsidRPr="00160827">
        <w:rPr>
          <w:sz w:val="28"/>
          <w:szCs w:val="28"/>
        </w:rPr>
        <w:t>Математических наук – Меркушина З.Ф.</w:t>
      </w:r>
    </w:p>
    <w:p w:rsidR="00160827" w:rsidRPr="00160827" w:rsidRDefault="00160827" w:rsidP="00B7460A">
      <w:pPr>
        <w:numPr>
          <w:ilvl w:val="0"/>
          <w:numId w:val="25"/>
        </w:numPr>
        <w:spacing w:after="0"/>
        <w:ind w:left="0" w:firstLine="763"/>
        <w:jc w:val="both"/>
        <w:rPr>
          <w:sz w:val="28"/>
          <w:szCs w:val="28"/>
        </w:rPr>
      </w:pPr>
      <w:r w:rsidRPr="00160827">
        <w:rPr>
          <w:sz w:val="28"/>
          <w:szCs w:val="28"/>
        </w:rPr>
        <w:t>Начальных классов – Некрасова Т.Л.</w:t>
      </w:r>
    </w:p>
    <w:p w:rsidR="00160827" w:rsidRPr="00160827" w:rsidRDefault="00160827" w:rsidP="00B7460A">
      <w:pPr>
        <w:numPr>
          <w:ilvl w:val="0"/>
          <w:numId w:val="25"/>
        </w:numPr>
        <w:spacing w:after="0"/>
        <w:ind w:left="0" w:firstLine="763"/>
        <w:jc w:val="both"/>
        <w:rPr>
          <w:sz w:val="28"/>
          <w:szCs w:val="28"/>
        </w:rPr>
      </w:pPr>
      <w:r w:rsidRPr="00160827">
        <w:rPr>
          <w:sz w:val="28"/>
          <w:szCs w:val="28"/>
        </w:rPr>
        <w:t>Гуманитарных  наук – Турукина Е.Н.</w:t>
      </w:r>
    </w:p>
    <w:p w:rsidR="00160827" w:rsidRPr="00160827" w:rsidRDefault="00160827" w:rsidP="00B7460A">
      <w:pPr>
        <w:numPr>
          <w:ilvl w:val="0"/>
          <w:numId w:val="25"/>
        </w:numPr>
        <w:spacing w:after="0"/>
        <w:ind w:left="0" w:firstLine="763"/>
        <w:jc w:val="both"/>
        <w:rPr>
          <w:sz w:val="28"/>
          <w:szCs w:val="28"/>
        </w:rPr>
      </w:pPr>
      <w:r w:rsidRPr="00160827">
        <w:rPr>
          <w:sz w:val="28"/>
          <w:szCs w:val="28"/>
        </w:rPr>
        <w:t>МО учителей физкультуры, ОБЖ, технологии – Лаврентьева О.Ю.</w:t>
      </w:r>
    </w:p>
    <w:p w:rsidR="00160827" w:rsidRPr="00160827" w:rsidRDefault="00160827" w:rsidP="00160827">
      <w:pPr>
        <w:ind w:firstLine="763"/>
        <w:jc w:val="both"/>
        <w:rPr>
          <w:sz w:val="28"/>
          <w:szCs w:val="28"/>
        </w:rPr>
      </w:pPr>
      <w:r w:rsidRPr="00160827">
        <w:rPr>
          <w:sz w:val="28"/>
          <w:szCs w:val="28"/>
        </w:rPr>
        <w:t>Эффективной формой методической работы с педагогическим коллективом школы являются теоретические семинары.</w:t>
      </w:r>
    </w:p>
    <w:p w:rsidR="00160827" w:rsidRPr="00EE7108" w:rsidRDefault="00160827" w:rsidP="00160827">
      <w:pPr>
        <w:ind w:firstLine="708"/>
        <w:jc w:val="both"/>
      </w:pPr>
      <w:r w:rsidRPr="00160827">
        <w:rPr>
          <w:sz w:val="28"/>
          <w:szCs w:val="28"/>
        </w:rPr>
        <w:lastRenderedPageBreak/>
        <w:t>С целью подготовки учителей к работе по реализации новых образовательных стандартов созданы</w:t>
      </w:r>
      <w:r w:rsidR="001D65D7">
        <w:rPr>
          <w:sz w:val="28"/>
          <w:szCs w:val="28"/>
        </w:rPr>
        <w:t xml:space="preserve"> </w:t>
      </w:r>
      <w:r w:rsidRPr="00160827">
        <w:rPr>
          <w:sz w:val="28"/>
          <w:szCs w:val="28"/>
        </w:rPr>
        <w:t>две творческие  группы  учителей основной школы по изучению ФГОС. Результатом деятельности творческих групп является знание педагогами основных положений ФГОС, внедрение в педагогическую практику новых образовательных технологий, готовность к работе по новому стандарту. Опыт работы в данном направлении представлен на районных практико-ориентированных семинарах для учителей</w:t>
      </w:r>
      <w:r>
        <w:t>.</w:t>
      </w:r>
    </w:p>
    <w:p w:rsidR="0005255C" w:rsidRDefault="0005255C" w:rsidP="0005255C">
      <w:pPr>
        <w:spacing w:after="0" w:line="240" w:lineRule="auto"/>
        <w:rPr>
          <w:rFonts w:ascii="Georgia" w:eastAsia="Times New Roman" w:hAnsi="Georgia" w:cs="Arial"/>
          <w:b/>
        </w:rPr>
        <w:sectPr w:rsidR="0005255C" w:rsidSect="00BE66DA">
          <w:pgSz w:w="16838" w:h="11906" w:orient="landscape"/>
          <w:pgMar w:top="851" w:right="1134" w:bottom="851" w:left="851"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20"/>
        </w:sectPr>
      </w:pPr>
    </w:p>
    <w:p w:rsidR="0005255C" w:rsidRDefault="0005255C" w:rsidP="0005255C">
      <w:pPr>
        <w:pStyle w:val="ConsPlusNormal"/>
        <w:spacing w:after="240"/>
        <w:jc w:val="center"/>
        <w:rPr>
          <w:rFonts w:ascii="Georgia" w:hAnsi="Georgia"/>
          <w:b/>
          <w:sz w:val="24"/>
          <w:szCs w:val="24"/>
        </w:rPr>
      </w:pPr>
      <w:r>
        <w:rPr>
          <w:rFonts w:ascii="Georgia" w:hAnsi="Georgia"/>
          <w:b/>
          <w:sz w:val="24"/>
          <w:szCs w:val="24"/>
        </w:rPr>
        <w:lastRenderedPageBreak/>
        <w:t>Сведен</w:t>
      </w:r>
      <w:r w:rsidR="00394A34">
        <w:rPr>
          <w:rFonts w:ascii="Georgia" w:hAnsi="Georgia"/>
          <w:b/>
          <w:sz w:val="24"/>
          <w:szCs w:val="24"/>
        </w:rPr>
        <w:t>ия об учащихся на конец 2015</w:t>
      </w:r>
      <w:r w:rsidR="006F6939">
        <w:rPr>
          <w:rFonts w:ascii="Georgia" w:hAnsi="Georgia"/>
          <w:b/>
          <w:sz w:val="24"/>
          <w:szCs w:val="24"/>
        </w:rPr>
        <w:t>-2016</w:t>
      </w:r>
      <w:r>
        <w:rPr>
          <w:rFonts w:ascii="Georgia" w:hAnsi="Georgia"/>
          <w:b/>
          <w:sz w:val="24"/>
          <w:szCs w:val="24"/>
        </w:rPr>
        <w:t xml:space="preserve"> года</w:t>
      </w:r>
    </w:p>
    <w:tbl>
      <w:tblPr>
        <w:tblW w:w="1464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3"/>
        <w:gridCol w:w="1610"/>
        <w:gridCol w:w="2029"/>
        <w:gridCol w:w="2394"/>
        <w:gridCol w:w="1924"/>
        <w:gridCol w:w="1972"/>
        <w:gridCol w:w="1766"/>
        <w:gridCol w:w="1662"/>
      </w:tblGrid>
      <w:tr w:rsidR="0005255C" w:rsidTr="005C7106">
        <w:trPr>
          <w:trHeight w:val="1065"/>
          <w:jc w:val="center"/>
        </w:trPr>
        <w:tc>
          <w:tcPr>
            <w:tcW w:w="1283"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jc w:val="center"/>
              <w:rPr>
                <w:rFonts w:ascii="Georgia" w:hAnsi="Georgia"/>
                <w:b/>
                <w:sz w:val="18"/>
                <w:szCs w:val="18"/>
              </w:rPr>
            </w:pPr>
            <w:r>
              <w:rPr>
                <w:rFonts w:ascii="Georgia" w:hAnsi="Georgia"/>
                <w:b/>
                <w:sz w:val="18"/>
                <w:szCs w:val="18"/>
              </w:rPr>
              <w:t xml:space="preserve">Класс </w:t>
            </w:r>
          </w:p>
        </w:tc>
        <w:tc>
          <w:tcPr>
            <w:tcW w:w="1610"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jc w:val="center"/>
              <w:rPr>
                <w:rFonts w:ascii="Georgia" w:hAnsi="Georgia"/>
                <w:b/>
                <w:sz w:val="18"/>
                <w:szCs w:val="18"/>
              </w:rPr>
            </w:pPr>
            <w:r>
              <w:rPr>
                <w:rFonts w:ascii="Georgia" w:hAnsi="Georgia"/>
                <w:b/>
                <w:sz w:val="18"/>
                <w:szCs w:val="18"/>
              </w:rPr>
              <w:t>Количество обучаю щихся</w:t>
            </w:r>
          </w:p>
          <w:p w:rsidR="0005255C" w:rsidRDefault="0005255C">
            <w:pPr>
              <w:spacing w:after="0" w:line="240" w:lineRule="auto"/>
              <w:jc w:val="center"/>
              <w:rPr>
                <w:rFonts w:ascii="Georgia" w:hAnsi="Georgia"/>
                <w:b/>
                <w:sz w:val="18"/>
                <w:szCs w:val="18"/>
              </w:rPr>
            </w:pPr>
            <w:r>
              <w:rPr>
                <w:rFonts w:ascii="Georgia" w:hAnsi="Georgia"/>
                <w:b/>
                <w:sz w:val="18"/>
                <w:szCs w:val="18"/>
              </w:rPr>
              <w:t>( чел.)</w:t>
            </w:r>
          </w:p>
        </w:tc>
        <w:tc>
          <w:tcPr>
            <w:tcW w:w="2029"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jc w:val="center"/>
              <w:rPr>
                <w:rFonts w:ascii="Georgia" w:hAnsi="Georgia"/>
                <w:b/>
                <w:sz w:val="18"/>
                <w:szCs w:val="18"/>
              </w:rPr>
            </w:pPr>
            <w:r>
              <w:rPr>
                <w:rFonts w:ascii="Georgia" w:hAnsi="Georgia"/>
                <w:b/>
                <w:sz w:val="18"/>
                <w:szCs w:val="18"/>
              </w:rPr>
              <w:t>Очная форма</w:t>
            </w:r>
          </w:p>
          <w:p w:rsidR="0005255C" w:rsidRDefault="0005255C">
            <w:pPr>
              <w:spacing w:after="0" w:line="240" w:lineRule="auto"/>
              <w:jc w:val="center"/>
              <w:rPr>
                <w:rFonts w:ascii="Georgia" w:hAnsi="Georgia"/>
                <w:b/>
                <w:sz w:val="18"/>
                <w:szCs w:val="18"/>
              </w:rPr>
            </w:pPr>
            <w:r>
              <w:rPr>
                <w:rFonts w:ascii="Georgia" w:hAnsi="Georgia"/>
                <w:b/>
                <w:sz w:val="18"/>
                <w:szCs w:val="18"/>
              </w:rPr>
              <w:t xml:space="preserve"> количество классов)</w:t>
            </w:r>
          </w:p>
        </w:tc>
        <w:tc>
          <w:tcPr>
            <w:tcW w:w="2394" w:type="dxa"/>
            <w:tcBorders>
              <w:top w:val="single" w:sz="4" w:space="0" w:color="auto"/>
              <w:left w:val="single" w:sz="4" w:space="0" w:color="auto"/>
              <w:bottom w:val="single" w:sz="4" w:space="0" w:color="auto"/>
              <w:right w:val="single" w:sz="4" w:space="0" w:color="auto"/>
            </w:tcBorders>
          </w:tcPr>
          <w:p w:rsidR="0005255C" w:rsidRDefault="0005255C">
            <w:pPr>
              <w:spacing w:after="0" w:line="240" w:lineRule="auto"/>
              <w:jc w:val="center"/>
              <w:rPr>
                <w:rFonts w:ascii="Georgia" w:hAnsi="Georgia"/>
                <w:b/>
                <w:sz w:val="18"/>
                <w:szCs w:val="18"/>
              </w:rPr>
            </w:pPr>
          </w:p>
          <w:p w:rsidR="0005255C" w:rsidRDefault="0005255C">
            <w:pPr>
              <w:spacing w:after="0" w:line="240" w:lineRule="auto"/>
              <w:jc w:val="center"/>
              <w:rPr>
                <w:rFonts w:ascii="Georgia" w:hAnsi="Georgia"/>
                <w:b/>
                <w:sz w:val="18"/>
                <w:szCs w:val="18"/>
              </w:rPr>
            </w:pPr>
            <w:r>
              <w:rPr>
                <w:rFonts w:ascii="Georgia" w:hAnsi="Georgia"/>
                <w:b/>
                <w:sz w:val="18"/>
                <w:szCs w:val="18"/>
              </w:rPr>
              <w:t>Очно-заочная</w:t>
            </w:r>
          </w:p>
          <w:p w:rsidR="0005255C" w:rsidRDefault="0005255C">
            <w:pPr>
              <w:spacing w:after="0" w:line="240" w:lineRule="auto"/>
              <w:jc w:val="center"/>
              <w:rPr>
                <w:rFonts w:ascii="Georgia" w:hAnsi="Georgia"/>
                <w:b/>
                <w:sz w:val="18"/>
                <w:szCs w:val="18"/>
              </w:rPr>
            </w:pPr>
            <w:r>
              <w:rPr>
                <w:rFonts w:ascii="Georgia" w:hAnsi="Georgia"/>
                <w:b/>
                <w:sz w:val="18"/>
                <w:szCs w:val="18"/>
              </w:rPr>
              <w:t>(вечерняя)</w:t>
            </w:r>
          </w:p>
          <w:p w:rsidR="0005255C" w:rsidRDefault="0005255C">
            <w:pPr>
              <w:spacing w:after="0" w:line="240" w:lineRule="auto"/>
              <w:jc w:val="center"/>
              <w:rPr>
                <w:rFonts w:ascii="Georgia" w:hAnsi="Georgia"/>
                <w:b/>
                <w:sz w:val="18"/>
                <w:szCs w:val="18"/>
              </w:rPr>
            </w:pPr>
            <w:r>
              <w:rPr>
                <w:rFonts w:ascii="Georgia" w:hAnsi="Georgia"/>
                <w:b/>
                <w:sz w:val="18"/>
                <w:szCs w:val="18"/>
              </w:rPr>
              <w:t>( количество  классов)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jc w:val="center"/>
              <w:rPr>
                <w:rFonts w:ascii="Georgia" w:hAnsi="Georgia"/>
                <w:b/>
                <w:sz w:val="18"/>
                <w:szCs w:val="18"/>
              </w:rPr>
            </w:pPr>
            <w:r>
              <w:rPr>
                <w:rFonts w:ascii="Georgia" w:hAnsi="Georgia"/>
                <w:b/>
                <w:sz w:val="18"/>
                <w:szCs w:val="18"/>
              </w:rPr>
              <w:t xml:space="preserve">Индивидуальное обучение </w:t>
            </w:r>
          </w:p>
          <w:p w:rsidR="0005255C" w:rsidRDefault="0005255C">
            <w:pPr>
              <w:spacing w:after="0" w:line="240" w:lineRule="auto"/>
              <w:jc w:val="center"/>
              <w:rPr>
                <w:rFonts w:ascii="Georgia" w:hAnsi="Georgia"/>
                <w:b/>
                <w:sz w:val="18"/>
                <w:szCs w:val="18"/>
              </w:rPr>
            </w:pPr>
            <w:r>
              <w:rPr>
                <w:rFonts w:ascii="Georgia" w:hAnsi="Georgia"/>
                <w:b/>
                <w:sz w:val="18"/>
                <w:szCs w:val="18"/>
              </w:rPr>
              <w:t>на дому</w:t>
            </w:r>
          </w:p>
          <w:p w:rsidR="0005255C" w:rsidRDefault="0005255C">
            <w:pPr>
              <w:spacing w:after="0" w:line="240" w:lineRule="auto"/>
              <w:jc w:val="center"/>
              <w:rPr>
                <w:rFonts w:ascii="Georgia" w:hAnsi="Georgia"/>
                <w:b/>
                <w:sz w:val="18"/>
                <w:szCs w:val="18"/>
              </w:rPr>
            </w:pPr>
            <w:r>
              <w:rPr>
                <w:rFonts w:ascii="Georgia" w:hAnsi="Georgia"/>
                <w:b/>
                <w:sz w:val="18"/>
                <w:szCs w:val="18"/>
              </w:rPr>
              <w:t>(чел.)</w:t>
            </w:r>
          </w:p>
        </w:tc>
        <w:tc>
          <w:tcPr>
            <w:tcW w:w="1972"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jc w:val="center"/>
              <w:rPr>
                <w:rFonts w:ascii="Georgia" w:hAnsi="Georgia"/>
                <w:b/>
                <w:sz w:val="18"/>
                <w:szCs w:val="18"/>
              </w:rPr>
            </w:pPr>
            <w:r>
              <w:rPr>
                <w:rFonts w:ascii="Georgia" w:hAnsi="Georgia"/>
                <w:b/>
                <w:sz w:val="18"/>
                <w:szCs w:val="18"/>
              </w:rPr>
              <w:t>Инклюзивноеобучение</w:t>
            </w:r>
          </w:p>
          <w:p w:rsidR="0005255C" w:rsidRDefault="0005255C">
            <w:pPr>
              <w:spacing w:after="0" w:line="240" w:lineRule="auto"/>
              <w:jc w:val="center"/>
              <w:rPr>
                <w:rFonts w:ascii="Georgia" w:hAnsi="Georgia"/>
                <w:b/>
                <w:sz w:val="18"/>
                <w:szCs w:val="18"/>
              </w:rPr>
            </w:pPr>
            <w:r>
              <w:rPr>
                <w:rFonts w:ascii="Georgia" w:hAnsi="Georgia"/>
                <w:b/>
                <w:sz w:val="18"/>
                <w:szCs w:val="18"/>
              </w:rPr>
              <w:t>(чел.)</w:t>
            </w:r>
          </w:p>
        </w:tc>
        <w:tc>
          <w:tcPr>
            <w:tcW w:w="1766"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ind w:left="72" w:hanging="72"/>
              <w:jc w:val="center"/>
              <w:rPr>
                <w:rFonts w:ascii="Georgia" w:hAnsi="Georgia"/>
                <w:b/>
                <w:sz w:val="18"/>
                <w:szCs w:val="18"/>
              </w:rPr>
            </w:pPr>
            <w:r>
              <w:rPr>
                <w:rFonts w:ascii="Georgia" w:hAnsi="Georgia"/>
                <w:b/>
                <w:sz w:val="18"/>
                <w:szCs w:val="18"/>
              </w:rPr>
              <w:t>Экстернат</w:t>
            </w:r>
          </w:p>
          <w:p w:rsidR="0005255C" w:rsidRDefault="0005255C">
            <w:pPr>
              <w:spacing w:after="0" w:line="240" w:lineRule="auto"/>
              <w:ind w:left="72" w:hanging="72"/>
              <w:jc w:val="center"/>
              <w:rPr>
                <w:rFonts w:ascii="Georgia" w:hAnsi="Georgia"/>
                <w:b/>
                <w:sz w:val="18"/>
                <w:szCs w:val="18"/>
              </w:rPr>
            </w:pPr>
            <w:r>
              <w:rPr>
                <w:rFonts w:ascii="Georgia" w:hAnsi="Georgia"/>
                <w:b/>
                <w:sz w:val="18"/>
                <w:szCs w:val="18"/>
              </w:rPr>
              <w:t>(чел.)</w:t>
            </w:r>
          </w:p>
        </w:tc>
        <w:tc>
          <w:tcPr>
            <w:tcW w:w="1662" w:type="dxa"/>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jc w:val="center"/>
              <w:rPr>
                <w:rFonts w:ascii="Georgia" w:hAnsi="Georgia"/>
                <w:b/>
                <w:sz w:val="18"/>
                <w:szCs w:val="18"/>
              </w:rPr>
            </w:pPr>
            <w:r>
              <w:rPr>
                <w:rFonts w:ascii="Georgia" w:hAnsi="Georgia"/>
                <w:b/>
                <w:sz w:val="18"/>
                <w:szCs w:val="18"/>
              </w:rPr>
              <w:t xml:space="preserve">Дистанционное обучение </w:t>
            </w:r>
          </w:p>
          <w:p w:rsidR="0005255C" w:rsidRDefault="0005255C">
            <w:pPr>
              <w:spacing w:after="0" w:line="240" w:lineRule="auto"/>
              <w:jc w:val="center"/>
              <w:rPr>
                <w:rFonts w:ascii="Georgia" w:hAnsi="Georgia"/>
                <w:b/>
                <w:sz w:val="18"/>
                <w:szCs w:val="18"/>
              </w:rPr>
            </w:pPr>
            <w:r>
              <w:rPr>
                <w:rFonts w:ascii="Georgia" w:hAnsi="Georgia"/>
                <w:b/>
                <w:sz w:val="18"/>
                <w:szCs w:val="18"/>
              </w:rPr>
              <w:t>( чел.)</w:t>
            </w:r>
          </w:p>
        </w:tc>
      </w:tr>
      <w:tr w:rsidR="0005255C" w:rsidTr="005C7106">
        <w:trPr>
          <w:trHeight w:val="251"/>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1а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5C7106">
            <w:pPr>
              <w:spacing w:after="0" w:line="240" w:lineRule="auto"/>
              <w:jc w:val="center"/>
              <w:rPr>
                <w:rFonts w:ascii="Georgia" w:hAnsi="Georgia"/>
              </w:rPr>
            </w:pPr>
            <w:r>
              <w:rPr>
                <w:rFonts w:ascii="Georgia" w:hAnsi="Georgia"/>
              </w:rPr>
              <w:t>25</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1б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5C7106">
            <w:pPr>
              <w:spacing w:after="0" w:line="240" w:lineRule="auto"/>
              <w:jc w:val="center"/>
              <w:rPr>
                <w:rFonts w:ascii="Georgia" w:hAnsi="Georgia"/>
              </w:rPr>
            </w:pPr>
            <w:r>
              <w:rPr>
                <w:rFonts w:ascii="Georgia" w:hAnsi="Georgia"/>
              </w:rPr>
              <w:t>24</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2а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5</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2б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8</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tcPr>
          <w:p w:rsidR="0005255C" w:rsidRDefault="0005255C">
            <w:pPr>
              <w:spacing w:after="0" w:line="240" w:lineRule="auto"/>
              <w:jc w:val="center"/>
              <w:rPr>
                <w:rFonts w:ascii="Georgia" w:hAnsi="Georgia"/>
              </w:rPr>
            </w:pP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3а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8</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3б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8</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tcPr>
          <w:p w:rsidR="0005255C" w:rsidRDefault="0005255C">
            <w:pPr>
              <w:spacing w:after="0" w:line="240" w:lineRule="auto"/>
              <w:jc w:val="center"/>
              <w:rPr>
                <w:rFonts w:ascii="Georgia" w:hAnsi="Georgia"/>
              </w:rPr>
            </w:pPr>
          </w:p>
        </w:tc>
        <w:tc>
          <w:tcPr>
            <w:tcW w:w="1766" w:type="dxa"/>
            <w:tcBorders>
              <w:top w:val="single" w:sz="4" w:space="0" w:color="auto"/>
              <w:left w:val="single" w:sz="4" w:space="0" w:color="auto"/>
              <w:bottom w:val="single" w:sz="4" w:space="0" w:color="auto"/>
              <w:right w:val="single" w:sz="4" w:space="0" w:color="auto"/>
            </w:tcBorders>
          </w:tcPr>
          <w:p w:rsidR="0005255C" w:rsidRDefault="0005255C">
            <w:pPr>
              <w:spacing w:after="0" w:line="240" w:lineRule="auto"/>
              <w:jc w:val="center"/>
              <w:rPr>
                <w:rFonts w:ascii="Georgia" w:hAnsi="Georgia"/>
              </w:rPr>
            </w:pP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4а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5C7106">
            <w:pPr>
              <w:spacing w:after="0" w:line="240" w:lineRule="auto"/>
              <w:jc w:val="center"/>
              <w:rPr>
                <w:rFonts w:ascii="Georgia" w:hAnsi="Georgia"/>
              </w:rPr>
            </w:pPr>
            <w:r>
              <w:rPr>
                <w:rFonts w:ascii="Georgia" w:hAnsi="Georgia"/>
              </w:rPr>
              <w:t>17</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4б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 xml:space="preserve"> 1</w:t>
            </w:r>
            <w:r w:rsidR="005C7106">
              <w:rPr>
                <w:rFonts w:ascii="Georgia" w:hAnsi="Georgia"/>
              </w:rPr>
              <w:t>3</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5а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6</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5б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6</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6</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5C7106">
            <w:pPr>
              <w:spacing w:after="0" w:line="240" w:lineRule="auto"/>
              <w:jc w:val="center"/>
              <w:rPr>
                <w:rFonts w:ascii="Georgia" w:hAnsi="Georgia"/>
              </w:rPr>
            </w:pPr>
            <w:r>
              <w:rPr>
                <w:rFonts w:ascii="Georgia" w:hAnsi="Georgia"/>
              </w:rPr>
              <w:t>30</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7</w:t>
            </w:r>
            <w:r w:rsidR="005C7106">
              <w:rPr>
                <w:rFonts w:ascii="Georgia" w:hAnsi="Georgia"/>
                <w:b/>
              </w:rPr>
              <w:t>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21</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5C7106">
            <w:pPr>
              <w:spacing w:after="0"/>
              <w:jc w:val="center"/>
              <w:rPr>
                <w:rFonts w:ascii="Georgia" w:hAnsi="Georgia"/>
                <w:b/>
              </w:rPr>
            </w:pPr>
            <w:r>
              <w:rPr>
                <w:rFonts w:ascii="Georgia" w:hAnsi="Georgia"/>
                <w:b/>
              </w:rPr>
              <w:t>7б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5C7106">
            <w:pPr>
              <w:spacing w:after="0" w:line="240" w:lineRule="auto"/>
              <w:jc w:val="center"/>
              <w:rPr>
                <w:rFonts w:ascii="Georgia" w:hAnsi="Georgia"/>
              </w:rPr>
            </w:pPr>
            <w:r>
              <w:rPr>
                <w:rFonts w:ascii="Georgia" w:hAnsi="Georgia"/>
              </w:rPr>
              <w:t>19</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8</w:t>
            </w:r>
            <w:r w:rsidR="005C7106">
              <w:rPr>
                <w:rFonts w:ascii="Georgia" w:hAnsi="Georgia"/>
                <w:b/>
              </w:rPr>
              <w:t>а</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6</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5C7106">
            <w:pPr>
              <w:spacing w:after="0"/>
              <w:jc w:val="center"/>
              <w:rPr>
                <w:rFonts w:ascii="Georgia" w:hAnsi="Georgia"/>
                <w:b/>
              </w:rPr>
            </w:pPr>
            <w:r>
              <w:rPr>
                <w:rFonts w:ascii="Georgia" w:hAnsi="Georgia"/>
                <w:b/>
              </w:rPr>
              <w:t>8б</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15</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9</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6</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10</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15</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center"/>
              <w:rPr>
                <w:rFonts w:ascii="Georgia" w:hAnsi="Georgia"/>
                <w:b/>
              </w:rPr>
            </w:pPr>
            <w:r>
              <w:rPr>
                <w:rFonts w:ascii="Georgia" w:hAnsi="Georgia"/>
                <w:b/>
              </w:rPr>
              <w:t>11</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r w:rsidR="005C7106">
              <w:rPr>
                <w:rFonts w:ascii="Georgia" w:hAnsi="Georgia"/>
              </w:rPr>
              <w:t>0</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w:t>
            </w:r>
          </w:p>
        </w:tc>
      </w:tr>
      <w:tr w:rsidR="0005255C" w:rsidTr="005C7106">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05255C" w:rsidRDefault="0005255C">
            <w:pPr>
              <w:spacing w:after="0"/>
              <w:jc w:val="both"/>
              <w:rPr>
                <w:rFonts w:ascii="Georgia" w:hAnsi="Georgia"/>
                <w:b/>
              </w:rPr>
            </w:pPr>
            <w:r>
              <w:rPr>
                <w:rFonts w:ascii="Georgia" w:hAnsi="Georgia"/>
                <w:b/>
              </w:rPr>
              <w:t>ИТОГО</w:t>
            </w:r>
          </w:p>
        </w:tc>
        <w:tc>
          <w:tcPr>
            <w:tcW w:w="1610" w:type="dxa"/>
            <w:tcBorders>
              <w:top w:val="single" w:sz="4" w:space="0" w:color="auto"/>
              <w:left w:val="single" w:sz="4" w:space="0" w:color="auto"/>
              <w:bottom w:val="single" w:sz="4" w:space="0" w:color="auto"/>
              <w:right w:val="single" w:sz="4" w:space="0" w:color="auto"/>
            </w:tcBorders>
            <w:hideMark/>
          </w:tcPr>
          <w:p w:rsidR="0005255C" w:rsidRDefault="005C7106">
            <w:pPr>
              <w:spacing w:after="0" w:line="240" w:lineRule="auto"/>
              <w:jc w:val="center"/>
              <w:rPr>
                <w:rFonts w:ascii="Georgia" w:hAnsi="Georgia"/>
                <w:b/>
              </w:rPr>
            </w:pPr>
            <w:r>
              <w:rPr>
                <w:rFonts w:ascii="Georgia" w:hAnsi="Georgia"/>
                <w:b/>
              </w:rPr>
              <w:t>319</w:t>
            </w:r>
          </w:p>
        </w:tc>
        <w:tc>
          <w:tcPr>
            <w:tcW w:w="2029"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19</w:t>
            </w:r>
          </w:p>
        </w:tc>
        <w:tc>
          <w:tcPr>
            <w:tcW w:w="239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нет</w:t>
            </w:r>
          </w:p>
        </w:tc>
        <w:tc>
          <w:tcPr>
            <w:tcW w:w="1924"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нет</w:t>
            </w:r>
          </w:p>
        </w:tc>
        <w:tc>
          <w:tcPr>
            <w:tcW w:w="197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нет</w:t>
            </w:r>
          </w:p>
        </w:tc>
        <w:tc>
          <w:tcPr>
            <w:tcW w:w="1766"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нет</w:t>
            </w:r>
          </w:p>
        </w:tc>
        <w:tc>
          <w:tcPr>
            <w:tcW w:w="1662" w:type="dxa"/>
            <w:tcBorders>
              <w:top w:val="single" w:sz="4" w:space="0" w:color="auto"/>
              <w:left w:val="single" w:sz="4" w:space="0" w:color="auto"/>
              <w:bottom w:val="single" w:sz="4" w:space="0" w:color="auto"/>
              <w:right w:val="single" w:sz="4" w:space="0" w:color="auto"/>
            </w:tcBorders>
            <w:hideMark/>
          </w:tcPr>
          <w:p w:rsidR="0005255C" w:rsidRDefault="0005255C">
            <w:pPr>
              <w:spacing w:after="0" w:line="240" w:lineRule="auto"/>
              <w:jc w:val="center"/>
              <w:rPr>
                <w:rFonts w:ascii="Georgia" w:hAnsi="Georgia"/>
              </w:rPr>
            </w:pPr>
            <w:r>
              <w:rPr>
                <w:rFonts w:ascii="Georgia" w:hAnsi="Georgia"/>
              </w:rPr>
              <w:t>нет</w:t>
            </w:r>
          </w:p>
        </w:tc>
      </w:tr>
    </w:tbl>
    <w:p w:rsidR="0005255C" w:rsidRDefault="0005255C" w:rsidP="0005255C">
      <w:pPr>
        <w:shd w:val="clear" w:color="auto" w:fill="FFFFFF"/>
        <w:autoSpaceDE w:val="0"/>
        <w:autoSpaceDN w:val="0"/>
        <w:adjustRightInd w:val="0"/>
        <w:spacing w:after="0" w:line="240" w:lineRule="auto"/>
        <w:jc w:val="both"/>
        <w:rPr>
          <w:rFonts w:ascii="Georgia" w:eastAsia="Times New Roman" w:hAnsi="Georgia" w:cstheme="minorBidi"/>
          <w:b/>
          <w:bCs/>
          <w:i/>
          <w:iCs/>
        </w:rPr>
      </w:pPr>
    </w:p>
    <w:p w:rsidR="00507651" w:rsidRDefault="00507651">
      <w:pPr>
        <w:spacing w:after="0" w:line="240" w:lineRule="auto"/>
        <w:jc w:val="center"/>
        <w:rPr>
          <w:rFonts w:eastAsia="Times New Roman"/>
          <w:b/>
          <w:bCs/>
          <w:color w:val="000000"/>
        </w:rPr>
        <w:sectPr w:rsidR="00507651" w:rsidSect="0005255C">
          <w:pgSz w:w="16838" w:h="11906" w:orient="landscape"/>
          <w:pgMar w:top="851" w:right="709" w:bottom="1276"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tbl>
      <w:tblPr>
        <w:tblW w:w="15218" w:type="dxa"/>
        <w:tblInd w:w="93" w:type="dxa"/>
        <w:tblLook w:val="04A0"/>
      </w:tblPr>
      <w:tblGrid>
        <w:gridCol w:w="1008"/>
        <w:gridCol w:w="1042"/>
        <w:gridCol w:w="1276"/>
        <w:gridCol w:w="851"/>
        <w:gridCol w:w="992"/>
        <w:gridCol w:w="850"/>
        <w:gridCol w:w="709"/>
        <w:gridCol w:w="709"/>
        <w:gridCol w:w="675"/>
        <w:gridCol w:w="576"/>
        <w:gridCol w:w="601"/>
        <w:gridCol w:w="730"/>
        <w:gridCol w:w="838"/>
        <w:gridCol w:w="850"/>
        <w:gridCol w:w="636"/>
        <w:gridCol w:w="854"/>
        <w:gridCol w:w="636"/>
        <w:gridCol w:w="631"/>
        <w:gridCol w:w="789"/>
      </w:tblGrid>
      <w:tr w:rsidR="0005255C" w:rsidTr="008A56D0">
        <w:trPr>
          <w:trHeight w:val="315"/>
        </w:trPr>
        <w:tc>
          <w:tcPr>
            <w:tcW w:w="15218" w:type="dxa"/>
            <w:gridSpan w:val="19"/>
            <w:vAlign w:val="center"/>
          </w:tcPr>
          <w:p w:rsidR="0005255C" w:rsidRDefault="0005255C" w:rsidP="00507651">
            <w:pPr>
              <w:spacing w:after="0" w:line="240" w:lineRule="auto"/>
              <w:rPr>
                <w:rFonts w:eastAsia="Times New Roman"/>
                <w:b/>
                <w:bCs/>
                <w:color w:val="000000"/>
              </w:rPr>
            </w:pPr>
          </w:p>
          <w:p w:rsidR="0005255C" w:rsidRDefault="0005255C">
            <w:pPr>
              <w:spacing w:after="0" w:line="240" w:lineRule="auto"/>
              <w:jc w:val="center"/>
              <w:rPr>
                <w:rFonts w:eastAsia="Times New Roman"/>
                <w:b/>
                <w:bCs/>
                <w:color w:val="000000"/>
              </w:rPr>
            </w:pPr>
            <w:r>
              <w:rPr>
                <w:rFonts w:eastAsia="Times New Roman"/>
                <w:b/>
                <w:bCs/>
                <w:color w:val="000000"/>
              </w:rPr>
              <w:t>ПОКАЗАТЕЛИ УСПЕВАЕМОСТИ</w:t>
            </w:r>
          </w:p>
        </w:tc>
      </w:tr>
      <w:tr w:rsidR="0005255C" w:rsidTr="008A56D0">
        <w:trPr>
          <w:trHeight w:val="315"/>
        </w:trPr>
        <w:tc>
          <w:tcPr>
            <w:tcW w:w="15218" w:type="dxa"/>
            <w:gridSpan w:val="19"/>
            <w:tcBorders>
              <w:top w:val="nil"/>
              <w:left w:val="nil"/>
              <w:bottom w:val="single" w:sz="4" w:space="0" w:color="auto"/>
              <w:right w:val="nil"/>
            </w:tcBorders>
            <w:vAlign w:val="center"/>
            <w:hideMark/>
          </w:tcPr>
          <w:p w:rsidR="0005255C" w:rsidRDefault="006F6939" w:rsidP="006F6939">
            <w:pPr>
              <w:spacing w:after="0" w:line="240" w:lineRule="auto"/>
              <w:jc w:val="center"/>
              <w:rPr>
                <w:rFonts w:ascii="Georgia" w:eastAsia="Times New Roman" w:hAnsi="Georgia"/>
                <w:color w:val="000000"/>
              </w:rPr>
            </w:pPr>
            <w:r>
              <w:rPr>
                <w:rFonts w:ascii="Georgia" w:eastAsia="Times New Roman" w:hAnsi="Georgia"/>
                <w:color w:val="000000"/>
              </w:rPr>
              <w:t>за год 2015</w:t>
            </w:r>
            <w:r w:rsidR="0005255C">
              <w:rPr>
                <w:rFonts w:ascii="Georgia" w:eastAsia="Times New Roman" w:hAnsi="Georgia"/>
                <w:color w:val="000000"/>
              </w:rPr>
              <w:t>/201</w:t>
            </w:r>
            <w:r>
              <w:rPr>
                <w:rFonts w:ascii="Georgia" w:eastAsia="Times New Roman" w:hAnsi="Georgia"/>
                <w:color w:val="000000"/>
              </w:rPr>
              <w:t>6</w:t>
            </w:r>
            <w:r w:rsidR="005A353A">
              <w:rPr>
                <w:rFonts w:ascii="Georgia" w:eastAsia="Times New Roman" w:hAnsi="Georgia"/>
                <w:color w:val="000000"/>
              </w:rPr>
              <w:t xml:space="preserve"> учебный</w:t>
            </w:r>
            <w:r w:rsidR="0005255C">
              <w:rPr>
                <w:rFonts w:ascii="Georgia" w:eastAsia="Times New Roman" w:hAnsi="Georgia"/>
                <w:color w:val="000000"/>
              </w:rPr>
              <w:t xml:space="preserve"> год</w:t>
            </w:r>
          </w:p>
        </w:tc>
      </w:tr>
      <w:tr w:rsidR="0005255C" w:rsidTr="008A56D0">
        <w:trPr>
          <w:trHeight w:val="275"/>
        </w:trPr>
        <w:tc>
          <w:tcPr>
            <w:tcW w:w="1008" w:type="dxa"/>
            <w:vMerge w:val="restart"/>
            <w:tcBorders>
              <w:top w:val="nil"/>
              <w:left w:val="single" w:sz="4" w:space="0" w:color="auto"/>
              <w:bottom w:val="single" w:sz="4" w:space="0" w:color="auto"/>
              <w:right w:val="single" w:sz="4" w:space="0" w:color="auto"/>
            </w:tcBorders>
            <w:noWrap/>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Класс</w:t>
            </w:r>
          </w:p>
        </w:tc>
        <w:tc>
          <w:tcPr>
            <w:tcW w:w="1042" w:type="dxa"/>
            <w:vMerge w:val="restart"/>
            <w:tcBorders>
              <w:top w:val="nil"/>
              <w:left w:val="single" w:sz="4" w:space="0" w:color="auto"/>
              <w:bottom w:val="single" w:sz="4" w:space="0" w:color="auto"/>
              <w:right w:val="single" w:sz="4" w:space="0" w:color="auto"/>
            </w:tcBorders>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Количество учащихся на начало года</w:t>
            </w:r>
          </w:p>
        </w:tc>
        <w:tc>
          <w:tcPr>
            <w:tcW w:w="1276" w:type="dxa"/>
            <w:vMerge w:val="restart"/>
            <w:tcBorders>
              <w:top w:val="nil"/>
              <w:left w:val="single" w:sz="4" w:space="0" w:color="auto"/>
              <w:bottom w:val="single" w:sz="4" w:space="0" w:color="auto"/>
              <w:right w:val="single" w:sz="4" w:space="0" w:color="auto"/>
            </w:tcBorders>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Прибыло</w:t>
            </w:r>
          </w:p>
        </w:tc>
        <w:tc>
          <w:tcPr>
            <w:tcW w:w="851" w:type="dxa"/>
            <w:vMerge w:val="restart"/>
            <w:tcBorders>
              <w:top w:val="nil"/>
              <w:left w:val="single" w:sz="4" w:space="0" w:color="auto"/>
              <w:bottom w:val="single" w:sz="4" w:space="0" w:color="auto"/>
              <w:right w:val="single" w:sz="4" w:space="0" w:color="auto"/>
            </w:tcBorders>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Выбыло</w:t>
            </w:r>
          </w:p>
        </w:tc>
        <w:tc>
          <w:tcPr>
            <w:tcW w:w="992" w:type="dxa"/>
            <w:vMerge w:val="restart"/>
            <w:tcBorders>
              <w:top w:val="nil"/>
              <w:left w:val="single" w:sz="4" w:space="0" w:color="auto"/>
              <w:bottom w:val="single" w:sz="4" w:space="0" w:color="auto"/>
              <w:right w:val="single" w:sz="4" w:space="0" w:color="auto"/>
            </w:tcBorders>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Количество учащихся на конец года</w:t>
            </w:r>
          </w:p>
        </w:tc>
        <w:tc>
          <w:tcPr>
            <w:tcW w:w="5688" w:type="dxa"/>
            <w:gridSpan w:val="8"/>
            <w:tcBorders>
              <w:top w:val="single" w:sz="4" w:space="0" w:color="auto"/>
              <w:left w:val="nil"/>
              <w:bottom w:val="single" w:sz="4" w:space="0" w:color="auto"/>
              <w:right w:val="single" w:sz="4" w:space="0" w:color="000000"/>
            </w:tcBorders>
            <w:noWrap/>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Уровень</w:t>
            </w:r>
          </w:p>
        </w:tc>
        <w:tc>
          <w:tcPr>
            <w:tcW w:w="1486" w:type="dxa"/>
            <w:gridSpan w:val="2"/>
            <w:tcBorders>
              <w:top w:val="single" w:sz="4" w:space="0" w:color="auto"/>
              <w:left w:val="nil"/>
              <w:bottom w:val="single" w:sz="4" w:space="0" w:color="auto"/>
              <w:right w:val="single" w:sz="4" w:space="0" w:color="000000"/>
            </w:tcBorders>
            <w:noWrap/>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Успешность</w:t>
            </w:r>
          </w:p>
        </w:tc>
        <w:tc>
          <w:tcPr>
            <w:tcW w:w="1455" w:type="dxa"/>
            <w:gridSpan w:val="2"/>
            <w:tcBorders>
              <w:top w:val="single" w:sz="4" w:space="0" w:color="auto"/>
              <w:left w:val="nil"/>
              <w:bottom w:val="single" w:sz="4" w:space="0" w:color="auto"/>
              <w:right w:val="single" w:sz="4" w:space="0" w:color="000000"/>
            </w:tcBorders>
            <w:noWrap/>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Качество</w:t>
            </w:r>
          </w:p>
        </w:tc>
        <w:tc>
          <w:tcPr>
            <w:tcW w:w="631" w:type="dxa"/>
            <w:vMerge w:val="restart"/>
            <w:tcBorders>
              <w:top w:val="nil"/>
              <w:left w:val="single" w:sz="4" w:space="0" w:color="auto"/>
              <w:bottom w:val="single" w:sz="4" w:space="0" w:color="auto"/>
              <w:right w:val="single" w:sz="4" w:space="0" w:color="auto"/>
            </w:tcBorders>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Переведено, выпущено</w:t>
            </w:r>
          </w:p>
        </w:tc>
        <w:tc>
          <w:tcPr>
            <w:tcW w:w="789" w:type="dxa"/>
            <w:vMerge w:val="restart"/>
            <w:tcBorders>
              <w:top w:val="nil"/>
              <w:left w:val="single" w:sz="4" w:space="0" w:color="auto"/>
              <w:bottom w:val="single" w:sz="4" w:space="0" w:color="auto"/>
              <w:right w:val="single" w:sz="4" w:space="0" w:color="auto"/>
            </w:tcBorders>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Оставлены на повторный курс</w:t>
            </w:r>
          </w:p>
        </w:tc>
      </w:tr>
      <w:tr w:rsidR="0005255C" w:rsidTr="008A56D0">
        <w:trPr>
          <w:trHeight w:val="973"/>
        </w:trPr>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c>
          <w:tcPr>
            <w:tcW w:w="850"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Высокий</w:t>
            </w:r>
          </w:p>
        </w:tc>
        <w:tc>
          <w:tcPr>
            <w:tcW w:w="709"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w:t>
            </w:r>
          </w:p>
        </w:tc>
        <w:tc>
          <w:tcPr>
            <w:tcW w:w="709"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Достаточный</w:t>
            </w:r>
          </w:p>
        </w:tc>
        <w:tc>
          <w:tcPr>
            <w:tcW w:w="675"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w:t>
            </w:r>
          </w:p>
        </w:tc>
        <w:tc>
          <w:tcPr>
            <w:tcW w:w="576"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Средний</w:t>
            </w:r>
          </w:p>
        </w:tc>
        <w:tc>
          <w:tcPr>
            <w:tcW w:w="601"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w:t>
            </w:r>
          </w:p>
        </w:tc>
        <w:tc>
          <w:tcPr>
            <w:tcW w:w="730"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Начальный</w:t>
            </w:r>
          </w:p>
        </w:tc>
        <w:tc>
          <w:tcPr>
            <w:tcW w:w="838"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w:t>
            </w:r>
          </w:p>
        </w:tc>
        <w:tc>
          <w:tcPr>
            <w:tcW w:w="850"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Количество</w:t>
            </w:r>
          </w:p>
        </w:tc>
        <w:tc>
          <w:tcPr>
            <w:tcW w:w="636"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w:t>
            </w:r>
          </w:p>
        </w:tc>
        <w:tc>
          <w:tcPr>
            <w:tcW w:w="854"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Количество</w:t>
            </w:r>
          </w:p>
        </w:tc>
        <w:tc>
          <w:tcPr>
            <w:tcW w:w="601" w:type="dxa"/>
            <w:tcBorders>
              <w:top w:val="nil"/>
              <w:left w:val="nil"/>
              <w:bottom w:val="single" w:sz="4" w:space="0" w:color="auto"/>
              <w:right w:val="single" w:sz="4" w:space="0" w:color="auto"/>
            </w:tcBorders>
            <w:noWrap/>
            <w:textDirection w:val="btLr"/>
            <w:vAlign w:val="center"/>
            <w:hideMark/>
          </w:tcPr>
          <w:p w:rsidR="0005255C" w:rsidRPr="00507651" w:rsidRDefault="0005255C">
            <w:pPr>
              <w:spacing w:after="0" w:line="240" w:lineRule="auto"/>
              <w:jc w:val="center"/>
              <w:rPr>
                <w:rFonts w:eastAsia="Times New Roman"/>
                <w:b/>
                <w:color w:val="000000"/>
                <w:sz w:val="16"/>
                <w:szCs w:val="16"/>
              </w:rPr>
            </w:pPr>
            <w:r w:rsidRPr="00507651">
              <w:rPr>
                <w:rFonts w:eastAsia="Times New Roman"/>
                <w:b/>
                <w:color w:val="000000"/>
                <w:sz w:val="16"/>
                <w:szCs w:val="16"/>
              </w:rPr>
              <w:t>%</w:t>
            </w:r>
          </w:p>
        </w:tc>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255C" w:rsidRDefault="0005255C">
            <w:pPr>
              <w:spacing w:after="0" w:line="240" w:lineRule="auto"/>
              <w:rPr>
                <w:rFonts w:eastAsia="Times New Roman"/>
                <w:color w:val="000000"/>
                <w:sz w:val="20"/>
                <w:szCs w:val="20"/>
              </w:rPr>
            </w:pP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1-А</w:t>
            </w:r>
          </w:p>
        </w:tc>
        <w:tc>
          <w:tcPr>
            <w:tcW w:w="1042"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25</w:t>
            </w:r>
          </w:p>
        </w:tc>
        <w:tc>
          <w:tcPr>
            <w:tcW w:w="1276"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3</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22</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63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r w:rsidR="006A52E6">
              <w:rPr>
                <w:rFonts w:eastAsia="Times New Roman"/>
                <w:color w:val="000000"/>
              </w:rPr>
              <w:t>22</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1-Б</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r w:rsidR="006A52E6">
              <w:rPr>
                <w:rFonts w:eastAsia="Times New Roman"/>
                <w:color w:val="000000"/>
              </w:rPr>
              <w:t>5</w:t>
            </w:r>
          </w:p>
        </w:tc>
        <w:tc>
          <w:tcPr>
            <w:tcW w:w="1276"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1</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24</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63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r w:rsidR="006A52E6">
              <w:rPr>
                <w:rFonts w:eastAsia="Times New Roman"/>
                <w:color w:val="000000"/>
              </w:rPr>
              <w:t>24</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2-А</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6A52E6">
              <w:rPr>
                <w:rFonts w:eastAsia="Times New Roman"/>
                <w:color w:val="000000"/>
              </w:rPr>
              <w:t>5</w:t>
            </w:r>
          </w:p>
        </w:tc>
        <w:tc>
          <w:tcPr>
            <w:tcW w:w="1276"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1</w:t>
            </w:r>
          </w:p>
        </w:tc>
        <w:tc>
          <w:tcPr>
            <w:tcW w:w="851"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1</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6A52E6">
              <w:rPr>
                <w:rFonts w:eastAsia="Times New Roman"/>
                <w:color w:val="000000"/>
              </w:rPr>
              <w:t>5</w:t>
            </w:r>
          </w:p>
        </w:tc>
        <w:tc>
          <w:tcPr>
            <w:tcW w:w="850"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sz w:val="22"/>
                <w:szCs w:val="22"/>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sz w:val="22"/>
                <w:szCs w:val="22"/>
              </w:rPr>
              <w:t>0</w:t>
            </w:r>
          </w:p>
        </w:tc>
        <w:tc>
          <w:tcPr>
            <w:tcW w:w="709"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sz w:val="22"/>
                <w:szCs w:val="22"/>
              </w:rPr>
              <w:t>8</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sz w:val="22"/>
                <w:szCs w:val="22"/>
              </w:rPr>
              <w:t>53</w:t>
            </w:r>
          </w:p>
        </w:tc>
        <w:tc>
          <w:tcPr>
            <w:tcW w:w="576" w:type="dxa"/>
            <w:tcBorders>
              <w:top w:val="nil"/>
              <w:left w:val="nil"/>
              <w:bottom w:val="single" w:sz="4" w:space="0" w:color="auto"/>
              <w:right w:val="single" w:sz="4" w:space="0" w:color="auto"/>
            </w:tcBorders>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sz w:val="22"/>
                <w:szCs w:val="22"/>
              </w:rPr>
              <w:t>7</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6A52E6" w:rsidP="006A52E6">
            <w:pPr>
              <w:spacing w:after="0" w:line="240" w:lineRule="auto"/>
              <w:jc w:val="center"/>
              <w:rPr>
                <w:rFonts w:eastAsia="Times New Roman"/>
                <w:color w:val="000000"/>
                <w:sz w:val="22"/>
                <w:szCs w:val="22"/>
              </w:rPr>
            </w:pPr>
            <w:r>
              <w:rPr>
                <w:rFonts w:eastAsia="Times New Roman"/>
                <w:color w:val="000000"/>
                <w:sz w:val="22"/>
                <w:szCs w:val="22"/>
              </w:rPr>
              <w:t>47</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15</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8</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6A52E6">
            <w:pPr>
              <w:spacing w:after="0" w:line="240" w:lineRule="auto"/>
              <w:jc w:val="center"/>
              <w:rPr>
                <w:rFonts w:eastAsia="Times New Roman"/>
                <w:color w:val="000000"/>
                <w:sz w:val="22"/>
                <w:szCs w:val="22"/>
              </w:rPr>
            </w:pPr>
            <w:r>
              <w:rPr>
                <w:rFonts w:eastAsia="Times New Roman"/>
                <w:color w:val="000000"/>
              </w:rPr>
              <w:t>53</w:t>
            </w:r>
          </w:p>
        </w:tc>
        <w:tc>
          <w:tcPr>
            <w:tcW w:w="63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r w:rsidR="006A52E6">
              <w:rPr>
                <w:rFonts w:eastAsia="Times New Roman"/>
                <w:color w:val="000000"/>
              </w:rPr>
              <w:t>15</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2-Б</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86327A">
              <w:rPr>
                <w:rFonts w:eastAsia="Times New Roman"/>
                <w:color w:val="000000"/>
              </w:rPr>
              <w:t>8</w:t>
            </w:r>
          </w:p>
        </w:tc>
        <w:tc>
          <w:tcPr>
            <w:tcW w:w="1276" w:type="dxa"/>
            <w:tcBorders>
              <w:top w:val="nil"/>
              <w:left w:val="nil"/>
              <w:bottom w:val="single" w:sz="4" w:space="0" w:color="auto"/>
              <w:right w:val="single" w:sz="4" w:space="0" w:color="auto"/>
            </w:tcBorders>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86327A">
              <w:rPr>
                <w:rFonts w:eastAsia="Times New Roman"/>
                <w:color w:val="000000"/>
              </w:rPr>
              <w:t>8</w:t>
            </w:r>
          </w:p>
        </w:tc>
        <w:tc>
          <w:tcPr>
            <w:tcW w:w="850" w:type="dxa"/>
            <w:tcBorders>
              <w:top w:val="nil"/>
              <w:left w:val="nil"/>
              <w:bottom w:val="single" w:sz="4" w:space="0" w:color="auto"/>
              <w:right w:val="single" w:sz="4" w:space="0" w:color="auto"/>
            </w:tcBorders>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86327A" w:rsidP="0086327A">
            <w:pPr>
              <w:spacing w:after="0" w:line="240" w:lineRule="auto"/>
              <w:rPr>
                <w:rFonts w:eastAsia="Times New Roman"/>
                <w:color w:val="000000"/>
                <w:sz w:val="22"/>
                <w:szCs w:val="22"/>
              </w:rPr>
            </w:pPr>
            <w:r>
              <w:rPr>
                <w:rFonts w:eastAsia="Times New Roman"/>
                <w:color w:val="000000"/>
              </w:rPr>
              <w:t xml:space="preserve">   9</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50</w:t>
            </w:r>
          </w:p>
        </w:tc>
        <w:tc>
          <w:tcPr>
            <w:tcW w:w="576" w:type="dxa"/>
            <w:tcBorders>
              <w:top w:val="nil"/>
              <w:left w:val="nil"/>
              <w:bottom w:val="single" w:sz="4" w:space="0" w:color="auto"/>
              <w:right w:val="single" w:sz="4" w:space="0" w:color="auto"/>
            </w:tcBorders>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9</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50</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sz w:val="22"/>
                <w:szCs w:val="22"/>
              </w:rPr>
              <w:t>18</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10</w:t>
            </w:r>
            <w:r w:rsidR="0005255C">
              <w:rPr>
                <w:rFonts w:eastAsia="Times New Roman"/>
                <w:color w:val="000000"/>
              </w:rPr>
              <w:t>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86327A">
            <w:pPr>
              <w:spacing w:after="0" w:line="240" w:lineRule="auto"/>
              <w:jc w:val="center"/>
              <w:rPr>
                <w:rFonts w:eastAsia="Times New Roman"/>
                <w:color w:val="000000"/>
                <w:sz w:val="22"/>
                <w:szCs w:val="22"/>
              </w:rPr>
            </w:pPr>
            <w:r>
              <w:rPr>
                <w:rFonts w:eastAsia="Times New Roman"/>
                <w:color w:val="000000"/>
              </w:rPr>
              <w:t>9</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5</w:t>
            </w:r>
            <w:r w:rsidR="0086327A">
              <w:rPr>
                <w:rFonts w:eastAsia="Times New Roman"/>
                <w:color w:val="000000"/>
              </w:rPr>
              <w:t>0</w:t>
            </w:r>
          </w:p>
        </w:tc>
        <w:tc>
          <w:tcPr>
            <w:tcW w:w="631" w:type="dxa"/>
            <w:tcBorders>
              <w:top w:val="nil"/>
              <w:left w:val="nil"/>
              <w:bottom w:val="single" w:sz="4" w:space="0" w:color="auto"/>
              <w:right w:val="single" w:sz="4" w:space="0" w:color="auto"/>
            </w:tcBorders>
            <w:noWrap/>
            <w:vAlign w:val="center"/>
            <w:hideMark/>
          </w:tcPr>
          <w:p w:rsidR="0005255C" w:rsidRPr="0086327A" w:rsidRDefault="0086327A" w:rsidP="0086327A">
            <w:pPr>
              <w:spacing w:after="0" w:line="240" w:lineRule="auto"/>
              <w:jc w:val="center"/>
              <w:rPr>
                <w:rFonts w:eastAsia="Times New Roman"/>
                <w:color w:val="000000"/>
              </w:rPr>
            </w:pPr>
            <w:r>
              <w:rPr>
                <w:rFonts w:eastAsia="Times New Roman"/>
                <w:color w:val="000000"/>
              </w:rPr>
              <w:t xml:space="preserve"> 18</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3-А</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8</w:t>
            </w:r>
          </w:p>
        </w:tc>
        <w:tc>
          <w:tcPr>
            <w:tcW w:w="1276"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8</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6</w:t>
            </w:r>
          </w:p>
        </w:tc>
        <w:tc>
          <w:tcPr>
            <w:tcW w:w="709"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5</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28</w:t>
            </w:r>
          </w:p>
        </w:tc>
        <w:tc>
          <w:tcPr>
            <w:tcW w:w="576"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12</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66</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8</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6</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34</w:t>
            </w:r>
          </w:p>
        </w:tc>
        <w:tc>
          <w:tcPr>
            <w:tcW w:w="631"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18</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3-Б</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7</w:t>
            </w:r>
          </w:p>
        </w:tc>
        <w:tc>
          <w:tcPr>
            <w:tcW w:w="1276"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8</w:t>
            </w:r>
          </w:p>
        </w:tc>
        <w:tc>
          <w:tcPr>
            <w:tcW w:w="850"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6</w:t>
            </w:r>
          </w:p>
        </w:tc>
        <w:tc>
          <w:tcPr>
            <w:tcW w:w="709"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10</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56</w:t>
            </w:r>
          </w:p>
        </w:tc>
        <w:tc>
          <w:tcPr>
            <w:tcW w:w="576"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7</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38</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8</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11</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62</w:t>
            </w:r>
          </w:p>
        </w:tc>
        <w:tc>
          <w:tcPr>
            <w:tcW w:w="63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r w:rsidR="00577929">
              <w:rPr>
                <w:rFonts w:eastAsia="Times New Roman"/>
                <w:color w:val="000000"/>
              </w:rPr>
              <w:t>18</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4-А</w:t>
            </w:r>
          </w:p>
        </w:tc>
        <w:tc>
          <w:tcPr>
            <w:tcW w:w="1042"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18</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17</w:t>
            </w:r>
          </w:p>
        </w:tc>
        <w:tc>
          <w:tcPr>
            <w:tcW w:w="850"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2</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577929">
              <w:rPr>
                <w:rFonts w:eastAsia="Times New Roman"/>
                <w:color w:val="000000"/>
              </w:rPr>
              <w:t>2</w:t>
            </w:r>
          </w:p>
        </w:tc>
        <w:tc>
          <w:tcPr>
            <w:tcW w:w="709"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7</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4</w:t>
            </w:r>
            <w:r w:rsidR="00252E28">
              <w:rPr>
                <w:rFonts w:eastAsia="Times New Roman"/>
                <w:color w:val="000000"/>
              </w:rPr>
              <w:t>2</w:t>
            </w:r>
          </w:p>
        </w:tc>
        <w:tc>
          <w:tcPr>
            <w:tcW w:w="576" w:type="dxa"/>
            <w:tcBorders>
              <w:top w:val="nil"/>
              <w:left w:val="nil"/>
              <w:bottom w:val="single" w:sz="4" w:space="0" w:color="auto"/>
              <w:right w:val="single" w:sz="4" w:space="0" w:color="auto"/>
            </w:tcBorders>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8</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4</w:t>
            </w:r>
            <w:r w:rsidR="0005255C">
              <w:rPr>
                <w:rFonts w:eastAsia="Times New Roman"/>
                <w:color w:val="000000"/>
              </w:rPr>
              <w:t>2</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17</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577929">
            <w:pPr>
              <w:spacing w:after="0" w:line="240" w:lineRule="auto"/>
              <w:jc w:val="center"/>
              <w:rPr>
                <w:rFonts w:eastAsia="Times New Roman"/>
                <w:color w:val="000000"/>
                <w:sz w:val="22"/>
                <w:szCs w:val="22"/>
              </w:rPr>
            </w:pPr>
            <w:r>
              <w:rPr>
                <w:rFonts w:eastAsia="Times New Roman"/>
                <w:color w:val="000000"/>
              </w:rPr>
              <w:t>9</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54</w:t>
            </w:r>
          </w:p>
        </w:tc>
        <w:tc>
          <w:tcPr>
            <w:tcW w:w="631" w:type="dxa"/>
            <w:tcBorders>
              <w:top w:val="nil"/>
              <w:left w:val="nil"/>
              <w:bottom w:val="single" w:sz="4" w:space="0" w:color="auto"/>
              <w:right w:val="single" w:sz="4" w:space="0" w:color="auto"/>
            </w:tcBorders>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17</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4-Б</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252E28">
              <w:rPr>
                <w:rFonts w:eastAsia="Times New Roman"/>
                <w:color w:val="000000"/>
              </w:rPr>
              <w:t>3</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252E28">
              <w:rPr>
                <w:rFonts w:eastAsia="Times New Roman"/>
                <w:color w:val="000000"/>
              </w:rPr>
              <w:t>3</w:t>
            </w:r>
          </w:p>
        </w:tc>
        <w:tc>
          <w:tcPr>
            <w:tcW w:w="850" w:type="dxa"/>
            <w:tcBorders>
              <w:top w:val="nil"/>
              <w:left w:val="nil"/>
              <w:bottom w:val="single" w:sz="4" w:space="0" w:color="auto"/>
              <w:right w:val="single" w:sz="4" w:space="0" w:color="auto"/>
            </w:tcBorders>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4</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31</w:t>
            </w:r>
          </w:p>
        </w:tc>
        <w:tc>
          <w:tcPr>
            <w:tcW w:w="576" w:type="dxa"/>
            <w:tcBorders>
              <w:top w:val="nil"/>
              <w:left w:val="nil"/>
              <w:bottom w:val="single" w:sz="4" w:space="0" w:color="auto"/>
              <w:right w:val="single" w:sz="4" w:space="0" w:color="auto"/>
            </w:tcBorders>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9</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69</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252E28">
              <w:rPr>
                <w:rFonts w:eastAsia="Times New Roman"/>
                <w:color w:val="000000"/>
              </w:rPr>
              <w:t>3</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4</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31</w:t>
            </w:r>
          </w:p>
        </w:tc>
        <w:tc>
          <w:tcPr>
            <w:tcW w:w="631" w:type="dxa"/>
            <w:tcBorders>
              <w:top w:val="nil"/>
              <w:left w:val="nil"/>
              <w:bottom w:val="single" w:sz="4" w:space="0" w:color="auto"/>
              <w:right w:val="single" w:sz="4" w:space="0" w:color="auto"/>
            </w:tcBorders>
            <w:noWrap/>
            <w:vAlign w:val="center"/>
            <w:hideMark/>
          </w:tcPr>
          <w:p w:rsidR="0005255C" w:rsidRDefault="00C412DE">
            <w:pPr>
              <w:spacing w:after="0" w:line="240" w:lineRule="auto"/>
              <w:jc w:val="center"/>
              <w:rPr>
                <w:rFonts w:eastAsia="Times New Roman"/>
                <w:color w:val="000000"/>
                <w:sz w:val="22"/>
                <w:szCs w:val="22"/>
              </w:rPr>
            </w:pPr>
            <w:r>
              <w:rPr>
                <w:rFonts w:eastAsia="Times New Roman"/>
                <w:color w:val="000000"/>
              </w:rPr>
              <w:t>13</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Итого</w:t>
            </w:r>
          </w:p>
        </w:tc>
        <w:tc>
          <w:tcPr>
            <w:tcW w:w="1042"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14</w:t>
            </w:r>
            <w:r w:rsidR="0005255C">
              <w:rPr>
                <w:rFonts w:eastAsia="Times New Roman"/>
                <w:color w:val="000000"/>
              </w:rPr>
              <w:t>9</w:t>
            </w:r>
          </w:p>
        </w:tc>
        <w:tc>
          <w:tcPr>
            <w:tcW w:w="1276"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3</w:t>
            </w:r>
          </w:p>
        </w:tc>
        <w:tc>
          <w:tcPr>
            <w:tcW w:w="851"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7</w:t>
            </w:r>
          </w:p>
        </w:tc>
        <w:tc>
          <w:tcPr>
            <w:tcW w:w="992"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252E28">
              <w:rPr>
                <w:rFonts w:eastAsia="Times New Roman"/>
                <w:color w:val="000000"/>
              </w:rPr>
              <w:t>45</w:t>
            </w:r>
          </w:p>
        </w:tc>
        <w:tc>
          <w:tcPr>
            <w:tcW w:w="850"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sz w:val="22"/>
                <w:szCs w:val="22"/>
              </w:rPr>
              <w:t>4</w:t>
            </w:r>
          </w:p>
        </w:tc>
        <w:tc>
          <w:tcPr>
            <w:tcW w:w="709"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3</w:t>
            </w:r>
          </w:p>
        </w:tc>
        <w:tc>
          <w:tcPr>
            <w:tcW w:w="709"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4</w:t>
            </w:r>
            <w:r w:rsidR="00252E28">
              <w:rPr>
                <w:rFonts w:eastAsia="Times New Roman"/>
                <w:color w:val="000000"/>
              </w:rPr>
              <w:t>3</w:t>
            </w:r>
          </w:p>
        </w:tc>
        <w:tc>
          <w:tcPr>
            <w:tcW w:w="675" w:type="dxa"/>
            <w:tcBorders>
              <w:top w:val="nil"/>
              <w:left w:val="nil"/>
              <w:bottom w:val="single" w:sz="4" w:space="0" w:color="auto"/>
              <w:right w:val="single" w:sz="4" w:space="0" w:color="auto"/>
            </w:tcBorders>
            <w:shd w:val="clear" w:color="auto" w:fill="B6DDE8"/>
            <w:noWrap/>
            <w:vAlign w:val="center"/>
            <w:hideMark/>
          </w:tcPr>
          <w:p w:rsidR="0005255C" w:rsidRDefault="000006B4">
            <w:pPr>
              <w:spacing w:after="0" w:line="240" w:lineRule="auto"/>
              <w:jc w:val="center"/>
              <w:rPr>
                <w:rFonts w:eastAsia="Times New Roman"/>
                <w:color w:val="000000"/>
                <w:sz w:val="22"/>
                <w:szCs w:val="22"/>
              </w:rPr>
            </w:pPr>
            <w:r>
              <w:rPr>
                <w:rFonts w:eastAsia="Times New Roman"/>
                <w:color w:val="000000"/>
              </w:rPr>
              <w:t>29</w:t>
            </w:r>
          </w:p>
        </w:tc>
        <w:tc>
          <w:tcPr>
            <w:tcW w:w="576"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96</w:t>
            </w:r>
          </w:p>
        </w:tc>
        <w:tc>
          <w:tcPr>
            <w:tcW w:w="601" w:type="dxa"/>
            <w:tcBorders>
              <w:top w:val="nil"/>
              <w:left w:val="nil"/>
              <w:bottom w:val="single" w:sz="4" w:space="0" w:color="auto"/>
              <w:right w:val="single" w:sz="4" w:space="0" w:color="auto"/>
            </w:tcBorders>
            <w:shd w:val="clear" w:color="auto" w:fill="B6DDE8"/>
            <w:noWrap/>
            <w:vAlign w:val="center"/>
            <w:hideMark/>
          </w:tcPr>
          <w:p w:rsidR="0005255C" w:rsidRDefault="00252E28">
            <w:pPr>
              <w:spacing w:after="0" w:line="240" w:lineRule="auto"/>
              <w:jc w:val="center"/>
              <w:rPr>
                <w:rFonts w:eastAsia="Times New Roman"/>
                <w:color w:val="000000"/>
                <w:sz w:val="22"/>
                <w:szCs w:val="22"/>
              </w:rPr>
            </w:pPr>
            <w:r>
              <w:rPr>
                <w:rFonts w:eastAsia="Times New Roman"/>
                <w:color w:val="000000"/>
              </w:rPr>
              <w:t>6</w:t>
            </w:r>
            <w:r w:rsidR="000006B4">
              <w:rPr>
                <w:rFonts w:eastAsia="Times New Roman"/>
                <w:color w:val="000000"/>
              </w:rPr>
              <w:t>7</w:t>
            </w:r>
          </w:p>
        </w:tc>
        <w:tc>
          <w:tcPr>
            <w:tcW w:w="730"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B6DDE8"/>
            <w:noWrap/>
            <w:vAlign w:val="center"/>
            <w:hideMark/>
          </w:tcPr>
          <w:p w:rsidR="0005255C" w:rsidRDefault="00252E28" w:rsidP="00252E28">
            <w:pPr>
              <w:spacing w:after="0" w:line="240" w:lineRule="auto"/>
              <w:rPr>
                <w:rFonts w:eastAsia="Times New Roman"/>
                <w:color w:val="000000"/>
                <w:sz w:val="22"/>
                <w:szCs w:val="22"/>
              </w:rPr>
            </w:pPr>
            <w:r>
              <w:rPr>
                <w:rFonts w:eastAsia="Times New Roman"/>
                <w:color w:val="000000"/>
              </w:rPr>
              <w:t xml:space="preserve">   145</w:t>
            </w:r>
          </w:p>
        </w:tc>
        <w:tc>
          <w:tcPr>
            <w:tcW w:w="636"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252E28">
              <w:rPr>
                <w:rFonts w:eastAsia="Times New Roman"/>
                <w:color w:val="000000"/>
              </w:rPr>
              <w:t>00</w:t>
            </w:r>
          </w:p>
        </w:tc>
        <w:tc>
          <w:tcPr>
            <w:tcW w:w="854" w:type="dxa"/>
            <w:tcBorders>
              <w:top w:val="nil"/>
              <w:left w:val="nil"/>
              <w:bottom w:val="single" w:sz="4" w:space="0" w:color="auto"/>
              <w:right w:val="single" w:sz="4" w:space="0" w:color="auto"/>
            </w:tcBorders>
            <w:shd w:val="clear" w:color="auto" w:fill="B6DDE8"/>
            <w:noWrap/>
            <w:vAlign w:val="center"/>
            <w:hideMark/>
          </w:tcPr>
          <w:p w:rsidR="0005255C" w:rsidRDefault="000006B4">
            <w:pPr>
              <w:spacing w:after="0" w:line="240" w:lineRule="auto"/>
              <w:jc w:val="center"/>
              <w:rPr>
                <w:rFonts w:eastAsia="Times New Roman"/>
                <w:color w:val="000000"/>
                <w:sz w:val="22"/>
                <w:szCs w:val="22"/>
              </w:rPr>
            </w:pPr>
            <w:r>
              <w:rPr>
                <w:rFonts w:eastAsia="Times New Roman"/>
                <w:color w:val="000000"/>
              </w:rPr>
              <w:t>47</w:t>
            </w:r>
          </w:p>
        </w:tc>
        <w:tc>
          <w:tcPr>
            <w:tcW w:w="601" w:type="dxa"/>
            <w:tcBorders>
              <w:top w:val="nil"/>
              <w:left w:val="nil"/>
              <w:bottom w:val="single" w:sz="4" w:space="0" w:color="auto"/>
              <w:right w:val="single" w:sz="4" w:space="0" w:color="auto"/>
            </w:tcBorders>
            <w:shd w:val="clear" w:color="auto" w:fill="B6DDE8"/>
            <w:noWrap/>
            <w:vAlign w:val="center"/>
            <w:hideMark/>
          </w:tcPr>
          <w:p w:rsidR="0005255C" w:rsidRDefault="000006B4">
            <w:pPr>
              <w:spacing w:after="0" w:line="240" w:lineRule="auto"/>
              <w:jc w:val="center"/>
              <w:rPr>
                <w:rFonts w:eastAsia="Times New Roman"/>
                <w:color w:val="000000"/>
                <w:sz w:val="22"/>
                <w:szCs w:val="22"/>
              </w:rPr>
            </w:pPr>
            <w:r>
              <w:rPr>
                <w:rFonts w:eastAsia="Times New Roman"/>
                <w:color w:val="000000"/>
                <w:sz w:val="22"/>
                <w:szCs w:val="22"/>
              </w:rPr>
              <w:t>33</w:t>
            </w:r>
          </w:p>
        </w:tc>
        <w:tc>
          <w:tcPr>
            <w:tcW w:w="631" w:type="dxa"/>
            <w:tcBorders>
              <w:top w:val="nil"/>
              <w:left w:val="nil"/>
              <w:bottom w:val="single" w:sz="4" w:space="0" w:color="auto"/>
              <w:right w:val="single" w:sz="4" w:space="0" w:color="auto"/>
            </w:tcBorders>
            <w:shd w:val="clear" w:color="auto" w:fill="B6DDE8"/>
            <w:noWrap/>
            <w:vAlign w:val="center"/>
            <w:hideMark/>
          </w:tcPr>
          <w:p w:rsidR="0005255C" w:rsidRDefault="000006B4">
            <w:pPr>
              <w:spacing w:after="0" w:line="240" w:lineRule="auto"/>
              <w:jc w:val="center"/>
              <w:rPr>
                <w:rFonts w:eastAsia="Times New Roman"/>
                <w:color w:val="000000"/>
                <w:sz w:val="22"/>
                <w:szCs w:val="22"/>
              </w:rPr>
            </w:pPr>
            <w:r>
              <w:rPr>
                <w:rFonts w:eastAsia="Times New Roman"/>
                <w:color w:val="000000"/>
              </w:rPr>
              <w:t>1</w:t>
            </w:r>
            <w:r w:rsidR="00C412DE">
              <w:rPr>
                <w:rFonts w:eastAsia="Times New Roman"/>
                <w:color w:val="000000"/>
              </w:rPr>
              <w:t>45</w:t>
            </w:r>
          </w:p>
        </w:tc>
        <w:tc>
          <w:tcPr>
            <w:tcW w:w="789" w:type="dxa"/>
            <w:tcBorders>
              <w:top w:val="nil"/>
              <w:left w:val="nil"/>
              <w:bottom w:val="single" w:sz="4" w:space="0" w:color="auto"/>
              <w:right w:val="single" w:sz="4" w:space="0" w:color="auto"/>
            </w:tcBorders>
            <w:shd w:val="clear" w:color="auto" w:fill="B6DDE8"/>
            <w:noWrap/>
            <w:vAlign w:val="center"/>
            <w:hideMark/>
          </w:tcPr>
          <w:p w:rsidR="0005255C" w:rsidRDefault="000006B4">
            <w:pPr>
              <w:spacing w:after="0" w:line="240" w:lineRule="auto"/>
              <w:jc w:val="center"/>
              <w:rPr>
                <w:rFonts w:eastAsia="Times New Roman"/>
                <w:color w:val="000000"/>
                <w:sz w:val="22"/>
                <w:szCs w:val="22"/>
              </w:rPr>
            </w:pPr>
            <w:r>
              <w:rPr>
                <w:rFonts w:eastAsia="Times New Roman"/>
                <w:color w:val="000000"/>
              </w:rPr>
              <w:t>0</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5-А</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C07141">
              <w:rPr>
                <w:rFonts w:eastAsia="Times New Roman"/>
                <w:color w:val="000000"/>
              </w:rPr>
              <w:t>7</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C07141">
            <w:pPr>
              <w:spacing w:after="0" w:line="240" w:lineRule="auto"/>
              <w:jc w:val="center"/>
              <w:rPr>
                <w:rFonts w:eastAsia="Times New Roman"/>
                <w:color w:val="000000"/>
                <w:sz w:val="22"/>
                <w:szCs w:val="22"/>
              </w:rPr>
            </w:pPr>
            <w:r>
              <w:rPr>
                <w:rFonts w:eastAsia="Times New Roman"/>
                <w:color w:val="000000"/>
              </w:rPr>
              <w:t>1</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C07141">
              <w:rPr>
                <w:rFonts w:eastAsia="Times New Roman"/>
                <w:color w:val="000000"/>
              </w:rPr>
              <w:t>6</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C07141">
            <w:pPr>
              <w:spacing w:after="0" w:line="240" w:lineRule="auto"/>
              <w:jc w:val="center"/>
              <w:rPr>
                <w:rFonts w:eastAsia="Times New Roman"/>
                <w:color w:val="000000"/>
                <w:sz w:val="22"/>
                <w:szCs w:val="22"/>
              </w:rPr>
            </w:pPr>
            <w:r>
              <w:rPr>
                <w:rFonts w:eastAsia="Times New Roman"/>
                <w:color w:val="000000"/>
              </w:rPr>
              <w:t>4</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r w:rsidR="00C07141">
              <w:rPr>
                <w:rFonts w:eastAsia="Times New Roman"/>
                <w:color w:val="000000"/>
              </w:rPr>
              <w:t>5</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C07141">
              <w:rPr>
                <w:rFonts w:eastAsia="Times New Roman"/>
                <w:color w:val="000000"/>
              </w:rPr>
              <w:t>3</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7</w:t>
            </w:r>
            <w:r w:rsidR="00C07141">
              <w:rPr>
                <w:rFonts w:eastAsia="Times New Roman"/>
                <w:color w:val="000000"/>
              </w:rPr>
              <w:t>5</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9D3CF4">
              <w:rPr>
                <w:rFonts w:eastAsia="Times New Roman"/>
                <w:color w:val="000000"/>
              </w:rPr>
              <w:t>7</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C07141">
            <w:pPr>
              <w:spacing w:after="0" w:line="240" w:lineRule="auto"/>
              <w:jc w:val="center"/>
              <w:rPr>
                <w:rFonts w:eastAsia="Times New Roman"/>
                <w:color w:val="000000"/>
                <w:sz w:val="22"/>
                <w:szCs w:val="22"/>
              </w:rPr>
            </w:pPr>
            <w:r>
              <w:rPr>
                <w:rFonts w:eastAsia="Times New Roman"/>
                <w:color w:val="000000"/>
              </w:rPr>
              <w:t>4</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r w:rsidR="00C07141">
              <w:rPr>
                <w:rFonts w:eastAsia="Times New Roman"/>
                <w:color w:val="000000"/>
              </w:rPr>
              <w:t>5</w:t>
            </w:r>
          </w:p>
        </w:tc>
        <w:tc>
          <w:tcPr>
            <w:tcW w:w="631" w:type="dxa"/>
            <w:tcBorders>
              <w:top w:val="nil"/>
              <w:left w:val="nil"/>
              <w:bottom w:val="single" w:sz="4" w:space="0" w:color="auto"/>
              <w:right w:val="single" w:sz="4" w:space="0" w:color="auto"/>
            </w:tcBorders>
            <w:noWrap/>
            <w:vAlign w:val="center"/>
            <w:hideMark/>
          </w:tcPr>
          <w:p w:rsidR="0005255C" w:rsidRDefault="00C07141">
            <w:pPr>
              <w:spacing w:after="0" w:line="240" w:lineRule="auto"/>
              <w:jc w:val="center"/>
              <w:rPr>
                <w:rFonts w:eastAsia="Times New Roman"/>
                <w:color w:val="000000"/>
                <w:sz w:val="22"/>
                <w:szCs w:val="22"/>
              </w:rPr>
            </w:pPr>
            <w:r>
              <w:rPr>
                <w:rFonts w:eastAsia="Times New Roman"/>
                <w:color w:val="000000"/>
              </w:rPr>
              <w:t>1</w:t>
            </w:r>
            <w:r w:rsidR="009D3CF4">
              <w:rPr>
                <w:rFonts w:eastAsia="Times New Roman"/>
                <w:color w:val="000000"/>
              </w:rPr>
              <w:t>6</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5-Б</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16</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6A70ED">
              <w:rPr>
                <w:rFonts w:eastAsia="Times New Roman"/>
                <w:color w:val="000000"/>
              </w:rPr>
              <w:t>6</w:t>
            </w:r>
          </w:p>
        </w:tc>
        <w:tc>
          <w:tcPr>
            <w:tcW w:w="850"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6</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37</w:t>
            </w:r>
          </w:p>
        </w:tc>
        <w:tc>
          <w:tcPr>
            <w:tcW w:w="576"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9</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57</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6</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6A70ED">
              <w:rPr>
                <w:rFonts w:eastAsia="Times New Roman"/>
                <w:color w:val="000000"/>
              </w:rPr>
              <w:t>6</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9</w:t>
            </w:r>
            <w:r w:rsidR="006A70ED">
              <w:rPr>
                <w:rFonts w:eastAsia="Times New Roman"/>
                <w:color w:val="000000"/>
              </w:rPr>
              <w:t>4</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6</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37</w:t>
            </w:r>
          </w:p>
        </w:tc>
        <w:tc>
          <w:tcPr>
            <w:tcW w:w="631" w:type="dxa"/>
            <w:tcBorders>
              <w:top w:val="nil"/>
              <w:left w:val="nil"/>
              <w:bottom w:val="single" w:sz="4" w:space="0" w:color="auto"/>
              <w:right w:val="single" w:sz="4" w:space="0" w:color="auto"/>
            </w:tcBorders>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 xml:space="preserve"> 15</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1146D7" w:rsidP="001146D7">
            <w:pPr>
              <w:spacing w:after="0" w:line="240" w:lineRule="auto"/>
              <w:rPr>
                <w:rFonts w:eastAsia="Times New Roman"/>
                <w:color w:val="000000"/>
                <w:sz w:val="22"/>
                <w:szCs w:val="22"/>
              </w:rPr>
            </w:pPr>
            <w:r>
              <w:rPr>
                <w:rFonts w:eastAsia="Times New Roman"/>
                <w:color w:val="000000"/>
              </w:rPr>
              <w:t xml:space="preserve">   1</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6</w:t>
            </w:r>
          </w:p>
        </w:tc>
        <w:tc>
          <w:tcPr>
            <w:tcW w:w="1042"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2</w:t>
            </w:r>
            <w:r w:rsidR="0005255C">
              <w:rPr>
                <w:rFonts w:eastAsia="Times New Roman"/>
                <w:color w:val="000000"/>
              </w:rPr>
              <w:t>8</w:t>
            </w:r>
          </w:p>
        </w:tc>
        <w:tc>
          <w:tcPr>
            <w:tcW w:w="1276"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2</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30</w:t>
            </w:r>
          </w:p>
        </w:tc>
        <w:tc>
          <w:tcPr>
            <w:tcW w:w="850" w:type="dxa"/>
            <w:tcBorders>
              <w:top w:val="nil"/>
              <w:left w:val="nil"/>
              <w:bottom w:val="single" w:sz="4" w:space="0" w:color="auto"/>
              <w:right w:val="single" w:sz="4" w:space="0" w:color="auto"/>
            </w:tcBorders>
            <w:noWrap/>
            <w:vAlign w:val="center"/>
            <w:hideMark/>
          </w:tcPr>
          <w:p w:rsidR="0005255C" w:rsidRDefault="006A70ED">
            <w:pPr>
              <w:spacing w:after="0" w:line="240" w:lineRule="auto"/>
              <w:jc w:val="center"/>
              <w:rPr>
                <w:rFonts w:eastAsia="Times New Roman"/>
                <w:color w:val="000000"/>
                <w:sz w:val="22"/>
                <w:szCs w:val="22"/>
              </w:rPr>
            </w:pPr>
            <w:r>
              <w:rPr>
                <w:rFonts w:eastAsia="Times New Roman"/>
                <w:color w:val="000000"/>
              </w:rPr>
              <w:t>3</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6A70ED" w:rsidP="006A70ED">
            <w:pPr>
              <w:spacing w:after="0" w:line="240" w:lineRule="auto"/>
              <w:rPr>
                <w:rFonts w:eastAsia="Times New Roman"/>
                <w:color w:val="000000"/>
                <w:sz w:val="22"/>
                <w:szCs w:val="22"/>
              </w:rPr>
            </w:pPr>
            <w:r>
              <w:rPr>
                <w:rFonts w:eastAsia="Times New Roman"/>
                <w:color w:val="000000"/>
                <w:sz w:val="22"/>
                <w:szCs w:val="22"/>
              </w:rPr>
              <w:t xml:space="preserve">  11</w:t>
            </w:r>
          </w:p>
        </w:tc>
        <w:tc>
          <w:tcPr>
            <w:tcW w:w="709" w:type="dxa"/>
            <w:tcBorders>
              <w:top w:val="nil"/>
              <w:left w:val="nil"/>
              <w:bottom w:val="single" w:sz="4" w:space="0" w:color="auto"/>
              <w:right w:val="single" w:sz="4" w:space="0" w:color="auto"/>
            </w:tcBorders>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7</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25</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9D3CF4">
              <w:rPr>
                <w:rFonts w:eastAsia="Times New Roman"/>
                <w:color w:val="000000"/>
              </w:rPr>
              <w:t>8</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6</w:t>
            </w:r>
            <w:r w:rsidR="009D3CF4">
              <w:rPr>
                <w:rFonts w:eastAsia="Times New Roman"/>
                <w:color w:val="000000"/>
              </w:rPr>
              <w:t>4</w:t>
            </w:r>
          </w:p>
        </w:tc>
        <w:tc>
          <w:tcPr>
            <w:tcW w:w="730" w:type="dxa"/>
            <w:tcBorders>
              <w:top w:val="nil"/>
              <w:left w:val="nil"/>
              <w:bottom w:val="single" w:sz="4" w:space="0" w:color="auto"/>
              <w:right w:val="single" w:sz="4" w:space="0" w:color="auto"/>
            </w:tcBorders>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1</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3</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27</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rsidP="009D3CF4">
            <w:pPr>
              <w:spacing w:after="0" w:line="240" w:lineRule="auto"/>
              <w:jc w:val="center"/>
              <w:rPr>
                <w:rFonts w:eastAsia="Times New Roman"/>
                <w:color w:val="000000"/>
                <w:sz w:val="22"/>
                <w:szCs w:val="22"/>
              </w:rPr>
            </w:pPr>
            <w:r>
              <w:rPr>
                <w:rFonts w:eastAsia="Times New Roman"/>
                <w:color w:val="000000"/>
              </w:rPr>
              <w:t>9</w:t>
            </w:r>
            <w:r w:rsidR="009D3CF4">
              <w:rPr>
                <w:rFonts w:eastAsia="Times New Roman"/>
                <w:color w:val="000000"/>
              </w:rPr>
              <w:t>7</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10</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3</w:t>
            </w:r>
            <w:r w:rsidR="009D3CF4">
              <w:rPr>
                <w:rFonts w:eastAsia="Times New Roman"/>
                <w:color w:val="000000"/>
              </w:rPr>
              <w:t>6</w:t>
            </w:r>
          </w:p>
        </w:tc>
        <w:tc>
          <w:tcPr>
            <w:tcW w:w="631" w:type="dxa"/>
            <w:tcBorders>
              <w:top w:val="nil"/>
              <w:left w:val="nil"/>
              <w:bottom w:val="single" w:sz="4" w:space="0" w:color="auto"/>
              <w:right w:val="single" w:sz="4" w:space="0" w:color="auto"/>
            </w:tcBorders>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 xml:space="preserve"> 29</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1146D7" w:rsidP="001146D7">
            <w:pPr>
              <w:spacing w:after="0" w:line="240" w:lineRule="auto"/>
              <w:rPr>
                <w:rFonts w:eastAsia="Times New Roman"/>
                <w:color w:val="000000"/>
                <w:sz w:val="22"/>
                <w:szCs w:val="22"/>
              </w:rPr>
            </w:pPr>
            <w:r>
              <w:rPr>
                <w:rFonts w:eastAsia="Times New Roman"/>
                <w:color w:val="000000"/>
              </w:rPr>
              <w:t xml:space="preserve">   1</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7</w:t>
            </w:r>
            <w:r w:rsidR="009D3CF4">
              <w:rPr>
                <w:rFonts w:eastAsia="Times New Roman"/>
                <w:b/>
                <w:bCs/>
                <w:color w:val="000000"/>
              </w:rPr>
              <w:t>-А</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r w:rsidR="009D3CF4">
              <w:rPr>
                <w:rFonts w:eastAsia="Times New Roman"/>
                <w:color w:val="000000"/>
              </w:rPr>
              <w:t>2</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1</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21</w:t>
            </w:r>
          </w:p>
        </w:tc>
        <w:tc>
          <w:tcPr>
            <w:tcW w:w="850" w:type="dxa"/>
            <w:tcBorders>
              <w:top w:val="nil"/>
              <w:left w:val="nil"/>
              <w:bottom w:val="single" w:sz="4" w:space="0" w:color="auto"/>
              <w:right w:val="single" w:sz="4" w:space="0" w:color="auto"/>
            </w:tcBorders>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1</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9D3CF4">
            <w:pPr>
              <w:spacing w:after="0" w:line="240" w:lineRule="auto"/>
              <w:jc w:val="center"/>
              <w:rPr>
                <w:rFonts w:eastAsia="Times New Roman"/>
                <w:color w:val="000000"/>
                <w:sz w:val="22"/>
                <w:szCs w:val="22"/>
              </w:rPr>
            </w:pPr>
            <w:r>
              <w:rPr>
                <w:rFonts w:eastAsia="Times New Roman"/>
                <w:color w:val="000000"/>
              </w:rPr>
              <w:t>5</w:t>
            </w:r>
          </w:p>
        </w:tc>
        <w:tc>
          <w:tcPr>
            <w:tcW w:w="709" w:type="dxa"/>
            <w:tcBorders>
              <w:top w:val="nil"/>
              <w:left w:val="nil"/>
              <w:bottom w:val="single" w:sz="4" w:space="0" w:color="auto"/>
              <w:right w:val="single" w:sz="4" w:space="0" w:color="auto"/>
            </w:tcBorders>
            <w:noWrap/>
            <w:vAlign w:val="center"/>
            <w:hideMark/>
          </w:tcPr>
          <w:p w:rsidR="0005255C" w:rsidRDefault="001E65FD">
            <w:pPr>
              <w:spacing w:after="0" w:line="240" w:lineRule="auto"/>
              <w:jc w:val="center"/>
              <w:rPr>
                <w:rFonts w:eastAsia="Times New Roman"/>
                <w:color w:val="000000"/>
                <w:sz w:val="22"/>
                <w:szCs w:val="22"/>
              </w:rPr>
            </w:pPr>
            <w:r>
              <w:rPr>
                <w:rFonts w:eastAsia="Times New Roman"/>
                <w:color w:val="000000"/>
              </w:rPr>
              <w:t>6</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1E65FD">
            <w:pPr>
              <w:spacing w:after="0" w:line="240" w:lineRule="auto"/>
              <w:jc w:val="center"/>
              <w:rPr>
                <w:rFonts w:eastAsia="Times New Roman"/>
                <w:color w:val="000000"/>
                <w:sz w:val="22"/>
                <w:szCs w:val="22"/>
              </w:rPr>
            </w:pPr>
            <w:r>
              <w:rPr>
                <w:rFonts w:eastAsia="Times New Roman"/>
                <w:color w:val="000000"/>
              </w:rPr>
              <w:t>2</w:t>
            </w:r>
            <w:r w:rsidR="0005255C">
              <w:rPr>
                <w:rFonts w:eastAsia="Times New Roman"/>
                <w:color w:val="000000"/>
              </w:rPr>
              <w:t>9</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1E65FD">
              <w:rPr>
                <w:rFonts w:eastAsia="Times New Roman"/>
                <w:color w:val="000000"/>
              </w:rPr>
              <w:t>4</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1E65FD">
            <w:pPr>
              <w:spacing w:after="0" w:line="240" w:lineRule="auto"/>
              <w:jc w:val="center"/>
              <w:rPr>
                <w:rFonts w:eastAsia="Times New Roman"/>
                <w:color w:val="000000"/>
                <w:sz w:val="22"/>
                <w:szCs w:val="22"/>
              </w:rPr>
            </w:pPr>
            <w:r>
              <w:rPr>
                <w:rFonts w:eastAsia="Times New Roman"/>
                <w:color w:val="000000"/>
              </w:rPr>
              <w:t>67</w:t>
            </w:r>
          </w:p>
        </w:tc>
        <w:tc>
          <w:tcPr>
            <w:tcW w:w="730" w:type="dxa"/>
            <w:tcBorders>
              <w:top w:val="nil"/>
              <w:left w:val="nil"/>
              <w:bottom w:val="single" w:sz="4" w:space="0" w:color="auto"/>
              <w:right w:val="single" w:sz="4" w:space="0" w:color="auto"/>
            </w:tcBorders>
            <w:noWrap/>
            <w:vAlign w:val="center"/>
            <w:hideMark/>
          </w:tcPr>
          <w:p w:rsidR="0005255C" w:rsidRDefault="001146D7">
            <w:pPr>
              <w:spacing w:after="0" w:line="240" w:lineRule="auto"/>
              <w:jc w:val="center"/>
              <w:rPr>
                <w:rFonts w:eastAsia="Times New Roman"/>
                <w:color w:val="000000"/>
                <w:sz w:val="22"/>
                <w:szCs w:val="22"/>
              </w:rPr>
            </w:pPr>
            <w:r>
              <w:rPr>
                <w:rFonts w:eastAsia="Times New Roman"/>
                <w:color w:val="000000"/>
                <w:sz w:val="22"/>
                <w:szCs w:val="22"/>
              </w:rPr>
              <w:t>1</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1146D7">
            <w:pPr>
              <w:spacing w:after="0" w:line="240" w:lineRule="auto"/>
              <w:jc w:val="center"/>
              <w:rPr>
                <w:rFonts w:eastAsia="Times New Roman"/>
                <w:color w:val="000000"/>
                <w:sz w:val="22"/>
                <w:szCs w:val="22"/>
              </w:rPr>
            </w:pPr>
            <w:r>
              <w:rPr>
                <w:rFonts w:eastAsia="Times New Roman"/>
                <w:color w:val="000000"/>
                <w:sz w:val="22"/>
                <w:szCs w:val="22"/>
              </w:rPr>
              <w:t>5</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9A747A">
            <w:pPr>
              <w:spacing w:after="0" w:line="240" w:lineRule="auto"/>
              <w:jc w:val="center"/>
              <w:rPr>
                <w:rFonts w:eastAsia="Times New Roman"/>
                <w:color w:val="000000"/>
                <w:sz w:val="22"/>
                <w:szCs w:val="22"/>
              </w:rPr>
            </w:pPr>
            <w:r>
              <w:rPr>
                <w:rFonts w:eastAsia="Times New Roman"/>
                <w:color w:val="000000"/>
                <w:sz w:val="22"/>
                <w:szCs w:val="22"/>
              </w:rPr>
              <w:t>20</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9A747A">
            <w:pPr>
              <w:spacing w:after="0" w:line="240" w:lineRule="auto"/>
              <w:jc w:val="center"/>
              <w:rPr>
                <w:rFonts w:eastAsia="Times New Roman"/>
                <w:color w:val="000000"/>
                <w:sz w:val="22"/>
                <w:szCs w:val="22"/>
              </w:rPr>
            </w:pPr>
            <w:r>
              <w:rPr>
                <w:rFonts w:eastAsia="Times New Roman"/>
                <w:color w:val="000000"/>
                <w:sz w:val="22"/>
                <w:szCs w:val="22"/>
              </w:rPr>
              <w:t>95</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6</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29</w:t>
            </w:r>
          </w:p>
        </w:tc>
        <w:tc>
          <w:tcPr>
            <w:tcW w:w="631" w:type="dxa"/>
            <w:tcBorders>
              <w:top w:val="nil"/>
              <w:left w:val="nil"/>
              <w:bottom w:val="single" w:sz="4" w:space="0" w:color="auto"/>
              <w:right w:val="single" w:sz="4" w:space="0" w:color="auto"/>
            </w:tcBorders>
            <w:noWrap/>
            <w:vAlign w:val="center"/>
            <w:hideMark/>
          </w:tcPr>
          <w:p w:rsidR="0005255C" w:rsidRDefault="001146D7">
            <w:pPr>
              <w:spacing w:after="0" w:line="240" w:lineRule="auto"/>
              <w:jc w:val="center"/>
              <w:rPr>
                <w:rFonts w:eastAsia="Times New Roman"/>
                <w:color w:val="000000"/>
                <w:sz w:val="22"/>
                <w:szCs w:val="22"/>
              </w:rPr>
            </w:pPr>
            <w:r>
              <w:rPr>
                <w:rFonts w:eastAsia="Times New Roman"/>
                <w:color w:val="000000"/>
              </w:rPr>
              <w:t>20</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1146D7">
            <w:pPr>
              <w:spacing w:after="0" w:line="240" w:lineRule="auto"/>
              <w:jc w:val="center"/>
              <w:rPr>
                <w:rFonts w:eastAsia="Times New Roman"/>
                <w:color w:val="000000"/>
                <w:sz w:val="22"/>
                <w:szCs w:val="22"/>
              </w:rPr>
            </w:pPr>
            <w:r>
              <w:rPr>
                <w:rFonts w:eastAsia="Times New Roman"/>
                <w:color w:val="000000"/>
              </w:rPr>
              <w:t>1</w:t>
            </w:r>
            <w:r w:rsidR="0005255C">
              <w:rPr>
                <w:rFonts w:eastAsia="Times New Roman"/>
                <w:color w:val="000000"/>
              </w:rPr>
              <w:t> </w:t>
            </w:r>
          </w:p>
        </w:tc>
      </w:tr>
      <w:tr w:rsidR="009A747A"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9A747A" w:rsidRDefault="009A747A">
            <w:pPr>
              <w:spacing w:after="0" w:line="240" w:lineRule="auto"/>
              <w:jc w:val="center"/>
              <w:rPr>
                <w:rFonts w:eastAsia="Times New Roman"/>
                <w:b/>
                <w:bCs/>
                <w:color w:val="000000"/>
              </w:rPr>
            </w:pPr>
            <w:r>
              <w:rPr>
                <w:rFonts w:eastAsia="Times New Roman"/>
                <w:b/>
                <w:bCs/>
                <w:color w:val="000000"/>
              </w:rPr>
              <w:t>7-Б</w:t>
            </w:r>
          </w:p>
        </w:tc>
        <w:tc>
          <w:tcPr>
            <w:tcW w:w="1042"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21</w:t>
            </w:r>
          </w:p>
        </w:tc>
        <w:tc>
          <w:tcPr>
            <w:tcW w:w="1276"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2</w:t>
            </w:r>
          </w:p>
        </w:tc>
        <w:tc>
          <w:tcPr>
            <w:tcW w:w="992"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19</w:t>
            </w:r>
          </w:p>
        </w:tc>
        <w:tc>
          <w:tcPr>
            <w:tcW w:w="850"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1</w:t>
            </w:r>
          </w:p>
        </w:tc>
        <w:tc>
          <w:tcPr>
            <w:tcW w:w="709"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5</w:t>
            </w:r>
          </w:p>
        </w:tc>
        <w:tc>
          <w:tcPr>
            <w:tcW w:w="709"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6</w:t>
            </w:r>
          </w:p>
        </w:tc>
        <w:tc>
          <w:tcPr>
            <w:tcW w:w="675"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32</w:t>
            </w:r>
          </w:p>
        </w:tc>
        <w:tc>
          <w:tcPr>
            <w:tcW w:w="576"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12</w:t>
            </w:r>
          </w:p>
        </w:tc>
        <w:tc>
          <w:tcPr>
            <w:tcW w:w="601"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63</w:t>
            </w:r>
          </w:p>
        </w:tc>
        <w:tc>
          <w:tcPr>
            <w:tcW w:w="730"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sz w:val="22"/>
                <w:szCs w:val="22"/>
              </w:rPr>
            </w:pPr>
            <w:r>
              <w:rPr>
                <w:rFonts w:eastAsia="Times New Roman"/>
                <w:color w:val="000000"/>
                <w:sz w:val="22"/>
                <w:szCs w:val="22"/>
              </w:rPr>
              <w:t>1</w:t>
            </w:r>
          </w:p>
        </w:tc>
        <w:tc>
          <w:tcPr>
            <w:tcW w:w="838"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sz w:val="22"/>
                <w:szCs w:val="22"/>
              </w:rPr>
            </w:pPr>
            <w:r>
              <w:rPr>
                <w:rFonts w:eastAsia="Times New Roman"/>
                <w:color w:val="000000"/>
                <w:sz w:val="22"/>
                <w:szCs w:val="22"/>
              </w:rPr>
              <w:t>5</w:t>
            </w:r>
          </w:p>
        </w:tc>
        <w:tc>
          <w:tcPr>
            <w:tcW w:w="850"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19</w:t>
            </w:r>
          </w:p>
        </w:tc>
        <w:tc>
          <w:tcPr>
            <w:tcW w:w="636"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7</w:t>
            </w:r>
          </w:p>
        </w:tc>
        <w:tc>
          <w:tcPr>
            <w:tcW w:w="601" w:type="dxa"/>
            <w:tcBorders>
              <w:top w:val="nil"/>
              <w:left w:val="nil"/>
              <w:bottom w:val="single" w:sz="4" w:space="0" w:color="auto"/>
              <w:right w:val="single" w:sz="4" w:space="0" w:color="auto"/>
            </w:tcBorders>
            <w:shd w:val="clear" w:color="auto" w:fill="FFFF00"/>
            <w:noWrap/>
            <w:vAlign w:val="center"/>
            <w:hideMark/>
          </w:tcPr>
          <w:p w:rsidR="009A747A" w:rsidRDefault="009A747A">
            <w:pPr>
              <w:spacing w:after="0" w:line="240" w:lineRule="auto"/>
              <w:jc w:val="center"/>
              <w:rPr>
                <w:rFonts w:eastAsia="Times New Roman"/>
                <w:color w:val="000000"/>
              </w:rPr>
            </w:pPr>
            <w:r>
              <w:rPr>
                <w:rFonts w:eastAsia="Times New Roman"/>
                <w:color w:val="000000"/>
              </w:rPr>
              <w:t>36</w:t>
            </w:r>
          </w:p>
        </w:tc>
        <w:tc>
          <w:tcPr>
            <w:tcW w:w="631"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r>
              <w:rPr>
                <w:rFonts w:eastAsia="Times New Roman"/>
                <w:color w:val="000000"/>
              </w:rPr>
              <w:t>19</w:t>
            </w:r>
          </w:p>
        </w:tc>
        <w:tc>
          <w:tcPr>
            <w:tcW w:w="789" w:type="dxa"/>
            <w:tcBorders>
              <w:top w:val="nil"/>
              <w:left w:val="nil"/>
              <w:bottom w:val="single" w:sz="4" w:space="0" w:color="auto"/>
              <w:right w:val="single" w:sz="4" w:space="0" w:color="auto"/>
            </w:tcBorders>
            <w:noWrap/>
            <w:vAlign w:val="center"/>
            <w:hideMark/>
          </w:tcPr>
          <w:p w:rsidR="009A747A" w:rsidRDefault="009A747A">
            <w:pPr>
              <w:spacing w:after="0" w:line="240" w:lineRule="auto"/>
              <w:jc w:val="center"/>
              <w:rPr>
                <w:rFonts w:eastAsia="Times New Roman"/>
                <w:color w:val="000000"/>
              </w:rPr>
            </w:pP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8-А</w:t>
            </w:r>
          </w:p>
        </w:tc>
        <w:tc>
          <w:tcPr>
            <w:tcW w:w="1042"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16</w:t>
            </w:r>
          </w:p>
        </w:tc>
        <w:tc>
          <w:tcPr>
            <w:tcW w:w="1276"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0</w:t>
            </w:r>
          </w:p>
        </w:tc>
        <w:tc>
          <w:tcPr>
            <w:tcW w:w="851"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0</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16</w:t>
            </w:r>
          </w:p>
        </w:tc>
        <w:tc>
          <w:tcPr>
            <w:tcW w:w="850"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4</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25</w:t>
            </w:r>
          </w:p>
        </w:tc>
        <w:tc>
          <w:tcPr>
            <w:tcW w:w="709"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2</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12.,5</w:t>
            </w:r>
          </w:p>
        </w:tc>
        <w:tc>
          <w:tcPr>
            <w:tcW w:w="576"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10</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62,5</w:t>
            </w:r>
          </w:p>
        </w:tc>
        <w:tc>
          <w:tcPr>
            <w:tcW w:w="730"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16</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6</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37,5</w:t>
            </w:r>
          </w:p>
        </w:tc>
        <w:tc>
          <w:tcPr>
            <w:tcW w:w="631"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rPr>
              <w:t>16</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8-Б</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9723BF">
              <w:rPr>
                <w:rFonts w:eastAsia="Times New Roman"/>
                <w:color w:val="000000"/>
              </w:rPr>
              <w:t>9</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rPr>
              <w:t>4</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9723BF">
              <w:rPr>
                <w:rFonts w:eastAsia="Times New Roman"/>
                <w:color w:val="000000"/>
              </w:rPr>
              <w:t>5</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4</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27</w:t>
            </w:r>
          </w:p>
        </w:tc>
        <w:tc>
          <w:tcPr>
            <w:tcW w:w="576" w:type="dxa"/>
            <w:tcBorders>
              <w:top w:val="nil"/>
              <w:left w:val="nil"/>
              <w:bottom w:val="single" w:sz="4" w:space="0" w:color="auto"/>
              <w:right w:val="single" w:sz="4" w:space="0" w:color="auto"/>
            </w:tcBorders>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12</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73</w:t>
            </w:r>
          </w:p>
        </w:tc>
        <w:tc>
          <w:tcPr>
            <w:tcW w:w="730" w:type="dxa"/>
            <w:tcBorders>
              <w:top w:val="nil"/>
              <w:left w:val="nil"/>
              <w:bottom w:val="single" w:sz="4" w:space="0" w:color="auto"/>
              <w:right w:val="single" w:sz="4" w:space="0" w:color="auto"/>
            </w:tcBorders>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9723BF">
            <w:pPr>
              <w:spacing w:after="0" w:line="240" w:lineRule="auto"/>
              <w:jc w:val="center"/>
              <w:rPr>
                <w:rFonts w:eastAsia="Times New Roman"/>
                <w:color w:val="000000"/>
                <w:sz w:val="22"/>
                <w:szCs w:val="22"/>
              </w:rPr>
            </w:pPr>
            <w:r>
              <w:rPr>
                <w:rFonts w:eastAsia="Times New Roman"/>
                <w:color w:val="000000"/>
                <w:sz w:val="22"/>
                <w:szCs w:val="22"/>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8A56D0">
              <w:rPr>
                <w:rFonts w:eastAsia="Times New Roman"/>
                <w:color w:val="000000"/>
              </w:rPr>
              <w:t>5</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4</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27</w:t>
            </w:r>
          </w:p>
        </w:tc>
        <w:tc>
          <w:tcPr>
            <w:tcW w:w="631" w:type="dxa"/>
            <w:tcBorders>
              <w:top w:val="nil"/>
              <w:left w:val="nil"/>
              <w:bottom w:val="single" w:sz="4" w:space="0" w:color="auto"/>
              <w:right w:val="single" w:sz="4" w:space="0" w:color="auto"/>
            </w:tcBorders>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rPr>
              <w:t>15</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rsidP="008A56D0">
            <w:pPr>
              <w:spacing w:after="0" w:line="240" w:lineRule="auto"/>
              <w:jc w:val="center"/>
              <w:rPr>
                <w:rFonts w:eastAsia="Times New Roman"/>
                <w:b/>
                <w:bCs/>
                <w:color w:val="000000"/>
                <w:sz w:val="22"/>
                <w:szCs w:val="22"/>
              </w:rPr>
            </w:pPr>
            <w:r>
              <w:rPr>
                <w:rFonts w:eastAsia="Times New Roman"/>
                <w:b/>
                <w:bCs/>
                <w:color w:val="000000"/>
              </w:rPr>
              <w:t>9</w:t>
            </w:r>
          </w:p>
        </w:tc>
        <w:tc>
          <w:tcPr>
            <w:tcW w:w="1042" w:type="dxa"/>
            <w:tcBorders>
              <w:top w:val="nil"/>
              <w:left w:val="nil"/>
              <w:bottom w:val="single" w:sz="4" w:space="0" w:color="auto"/>
              <w:right w:val="single" w:sz="4" w:space="0" w:color="auto"/>
            </w:tcBorders>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17</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1</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8A56D0">
              <w:rPr>
                <w:rFonts w:eastAsia="Times New Roman"/>
                <w:color w:val="000000"/>
              </w:rPr>
              <w:t>6</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3</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rPr>
              <w:t>19</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8A56D0">
              <w:rPr>
                <w:rFonts w:eastAsia="Times New Roman"/>
                <w:color w:val="000000"/>
              </w:rPr>
              <w:t>3</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8</w:t>
            </w:r>
            <w:r w:rsidR="008A56D0">
              <w:rPr>
                <w:rFonts w:eastAsia="Times New Roman"/>
                <w:color w:val="000000"/>
              </w:rPr>
              <w:t>1</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8A56D0">
              <w:rPr>
                <w:rFonts w:eastAsia="Times New Roman"/>
                <w:color w:val="000000"/>
              </w:rPr>
              <w:t>6</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3</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19</w:t>
            </w:r>
          </w:p>
        </w:tc>
        <w:tc>
          <w:tcPr>
            <w:tcW w:w="631" w:type="dxa"/>
            <w:tcBorders>
              <w:top w:val="nil"/>
              <w:left w:val="nil"/>
              <w:bottom w:val="single" w:sz="4" w:space="0" w:color="auto"/>
              <w:right w:val="single" w:sz="4" w:space="0" w:color="auto"/>
            </w:tcBorders>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rPr>
              <w:t>16</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Итого</w:t>
            </w:r>
          </w:p>
        </w:tc>
        <w:tc>
          <w:tcPr>
            <w:tcW w:w="1042" w:type="dxa"/>
            <w:tcBorders>
              <w:top w:val="nil"/>
              <w:left w:val="nil"/>
              <w:bottom w:val="single" w:sz="4" w:space="0" w:color="auto"/>
              <w:right w:val="single" w:sz="4" w:space="0" w:color="auto"/>
            </w:tcBorders>
            <w:shd w:val="clear" w:color="auto" w:fill="B6DDE8"/>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rPr>
              <w:t>15</w:t>
            </w:r>
            <w:r w:rsidR="0005255C">
              <w:rPr>
                <w:rFonts w:eastAsia="Times New Roman"/>
                <w:color w:val="000000"/>
              </w:rPr>
              <w:t>6</w:t>
            </w:r>
          </w:p>
        </w:tc>
        <w:tc>
          <w:tcPr>
            <w:tcW w:w="1276" w:type="dxa"/>
            <w:tcBorders>
              <w:top w:val="nil"/>
              <w:left w:val="nil"/>
              <w:bottom w:val="single" w:sz="4" w:space="0" w:color="auto"/>
              <w:right w:val="single" w:sz="4" w:space="0" w:color="auto"/>
            </w:tcBorders>
            <w:shd w:val="clear" w:color="auto" w:fill="B6DDE8"/>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2</w:t>
            </w:r>
          </w:p>
        </w:tc>
        <w:tc>
          <w:tcPr>
            <w:tcW w:w="851" w:type="dxa"/>
            <w:tcBorders>
              <w:top w:val="nil"/>
              <w:left w:val="nil"/>
              <w:bottom w:val="single" w:sz="4" w:space="0" w:color="auto"/>
              <w:right w:val="single" w:sz="4" w:space="0" w:color="auto"/>
            </w:tcBorders>
            <w:shd w:val="clear" w:color="auto" w:fill="B6DDE8"/>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9</w:t>
            </w:r>
          </w:p>
        </w:tc>
        <w:tc>
          <w:tcPr>
            <w:tcW w:w="992" w:type="dxa"/>
            <w:tcBorders>
              <w:top w:val="nil"/>
              <w:left w:val="nil"/>
              <w:bottom w:val="single" w:sz="4" w:space="0" w:color="auto"/>
              <w:right w:val="single" w:sz="4" w:space="0" w:color="auto"/>
            </w:tcBorders>
            <w:shd w:val="clear" w:color="auto" w:fill="B6DDE8"/>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149</w:t>
            </w:r>
          </w:p>
        </w:tc>
        <w:tc>
          <w:tcPr>
            <w:tcW w:w="850"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5</w:t>
            </w:r>
          </w:p>
        </w:tc>
        <w:tc>
          <w:tcPr>
            <w:tcW w:w="709"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3</w:t>
            </w:r>
          </w:p>
        </w:tc>
        <w:tc>
          <w:tcPr>
            <w:tcW w:w="709" w:type="dxa"/>
            <w:tcBorders>
              <w:top w:val="nil"/>
              <w:left w:val="nil"/>
              <w:bottom w:val="single" w:sz="4" w:space="0" w:color="auto"/>
              <w:right w:val="single" w:sz="4" w:space="0" w:color="auto"/>
            </w:tcBorders>
            <w:shd w:val="clear" w:color="auto" w:fill="B6DDE8"/>
            <w:noWrap/>
            <w:vAlign w:val="center"/>
            <w:hideMark/>
          </w:tcPr>
          <w:p w:rsidR="0005255C" w:rsidRDefault="008A56D0">
            <w:pPr>
              <w:spacing w:after="0" w:line="240" w:lineRule="auto"/>
              <w:jc w:val="center"/>
              <w:rPr>
                <w:rFonts w:eastAsia="Times New Roman"/>
                <w:color w:val="000000"/>
                <w:sz w:val="22"/>
                <w:szCs w:val="22"/>
              </w:rPr>
            </w:pPr>
            <w:r>
              <w:rPr>
                <w:rFonts w:eastAsia="Times New Roman"/>
                <w:color w:val="000000"/>
                <w:sz w:val="22"/>
                <w:szCs w:val="22"/>
              </w:rPr>
              <w:t>10</w:t>
            </w:r>
          </w:p>
        </w:tc>
        <w:tc>
          <w:tcPr>
            <w:tcW w:w="675"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6,7</w:t>
            </w:r>
          </w:p>
        </w:tc>
        <w:tc>
          <w:tcPr>
            <w:tcW w:w="576"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134</w:t>
            </w:r>
          </w:p>
        </w:tc>
        <w:tc>
          <w:tcPr>
            <w:tcW w:w="601"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90,3</w:t>
            </w:r>
          </w:p>
        </w:tc>
        <w:tc>
          <w:tcPr>
            <w:tcW w:w="730"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rPr>
              <w:t>3</w:t>
            </w:r>
          </w:p>
        </w:tc>
        <w:tc>
          <w:tcPr>
            <w:tcW w:w="838"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2</w:t>
            </w:r>
          </w:p>
        </w:tc>
        <w:tc>
          <w:tcPr>
            <w:tcW w:w="850"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4D1784">
              <w:rPr>
                <w:rFonts w:eastAsia="Times New Roman"/>
                <w:color w:val="000000"/>
              </w:rPr>
              <w:t>46</w:t>
            </w:r>
          </w:p>
        </w:tc>
        <w:tc>
          <w:tcPr>
            <w:tcW w:w="636"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9</w:t>
            </w:r>
            <w:r w:rsidR="004D1784">
              <w:rPr>
                <w:rFonts w:eastAsia="Times New Roman"/>
                <w:color w:val="000000"/>
              </w:rPr>
              <w:t>8,2</w:t>
            </w:r>
          </w:p>
        </w:tc>
        <w:tc>
          <w:tcPr>
            <w:tcW w:w="854"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rPr>
              <w:t>38</w:t>
            </w:r>
          </w:p>
        </w:tc>
        <w:tc>
          <w:tcPr>
            <w:tcW w:w="601"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31,8</w:t>
            </w:r>
          </w:p>
        </w:tc>
        <w:tc>
          <w:tcPr>
            <w:tcW w:w="631"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146</w:t>
            </w:r>
          </w:p>
        </w:tc>
        <w:tc>
          <w:tcPr>
            <w:tcW w:w="789" w:type="dxa"/>
            <w:tcBorders>
              <w:top w:val="nil"/>
              <w:left w:val="nil"/>
              <w:bottom w:val="single" w:sz="4" w:space="0" w:color="auto"/>
              <w:right w:val="single" w:sz="4" w:space="0" w:color="auto"/>
            </w:tcBorders>
            <w:shd w:val="clear" w:color="auto" w:fill="B6DDE8"/>
            <w:noWrap/>
            <w:vAlign w:val="center"/>
            <w:hideMark/>
          </w:tcPr>
          <w:p w:rsidR="0005255C" w:rsidRDefault="004D1784">
            <w:pPr>
              <w:spacing w:after="0" w:line="240" w:lineRule="auto"/>
              <w:jc w:val="center"/>
              <w:rPr>
                <w:rFonts w:eastAsia="Times New Roman"/>
                <w:color w:val="000000"/>
                <w:sz w:val="22"/>
                <w:szCs w:val="22"/>
              </w:rPr>
            </w:pPr>
            <w:r>
              <w:rPr>
                <w:rFonts w:eastAsia="Times New Roman"/>
                <w:color w:val="000000"/>
                <w:sz w:val="22"/>
                <w:szCs w:val="22"/>
              </w:rPr>
              <w:t>3</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10</w:t>
            </w:r>
          </w:p>
        </w:tc>
        <w:tc>
          <w:tcPr>
            <w:tcW w:w="1042" w:type="dxa"/>
            <w:tcBorders>
              <w:top w:val="nil"/>
              <w:left w:val="nil"/>
              <w:bottom w:val="single" w:sz="4" w:space="0" w:color="auto"/>
              <w:right w:val="single" w:sz="4" w:space="0" w:color="auto"/>
            </w:tcBorders>
            <w:noWrap/>
            <w:vAlign w:val="center"/>
            <w:hideMark/>
          </w:tcPr>
          <w:p w:rsidR="0005255C" w:rsidRDefault="0005255C" w:rsidP="0056455A">
            <w:pPr>
              <w:spacing w:after="0" w:line="240" w:lineRule="auto"/>
              <w:jc w:val="center"/>
              <w:rPr>
                <w:rFonts w:eastAsia="Times New Roman"/>
                <w:color w:val="000000"/>
                <w:sz w:val="22"/>
                <w:szCs w:val="22"/>
              </w:rPr>
            </w:pPr>
            <w:r>
              <w:rPr>
                <w:rFonts w:eastAsia="Times New Roman"/>
                <w:color w:val="000000"/>
              </w:rPr>
              <w:t>1</w:t>
            </w:r>
            <w:r w:rsidR="0056455A">
              <w:rPr>
                <w:rFonts w:eastAsia="Times New Roman"/>
                <w:color w:val="000000"/>
              </w:rPr>
              <w:t>7</w:t>
            </w:r>
          </w:p>
        </w:tc>
        <w:tc>
          <w:tcPr>
            <w:tcW w:w="12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56455A">
            <w:pPr>
              <w:spacing w:after="0" w:line="240" w:lineRule="auto"/>
              <w:jc w:val="center"/>
              <w:rPr>
                <w:rFonts w:eastAsia="Times New Roman"/>
                <w:color w:val="000000"/>
                <w:sz w:val="22"/>
                <w:szCs w:val="22"/>
              </w:rPr>
            </w:pPr>
            <w:r>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15</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56455A">
            <w:pPr>
              <w:spacing w:after="0" w:line="240" w:lineRule="auto"/>
              <w:jc w:val="center"/>
              <w:rPr>
                <w:rFonts w:eastAsia="Times New Roman"/>
                <w:color w:val="000000"/>
                <w:sz w:val="22"/>
                <w:szCs w:val="22"/>
              </w:rPr>
            </w:pPr>
            <w:r>
              <w:rPr>
                <w:rFonts w:eastAsia="Times New Roman"/>
                <w:color w:val="000000"/>
                <w:sz w:val="22"/>
                <w:szCs w:val="22"/>
              </w:rPr>
              <w:t>4</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56455A">
            <w:pPr>
              <w:spacing w:after="0" w:line="240" w:lineRule="auto"/>
              <w:jc w:val="center"/>
              <w:rPr>
                <w:rFonts w:eastAsia="Times New Roman"/>
                <w:color w:val="000000"/>
                <w:sz w:val="22"/>
                <w:szCs w:val="22"/>
              </w:rPr>
            </w:pPr>
            <w:r>
              <w:rPr>
                <w:rFonts w:eastAsia="Times New Roman"/>
                <w:color w:val="000000"/>
                <w:sz w:val="22"/>
                <w:szCs w:val="22"/>
              </w:rPr>
              <w:t>27</w:t>
            </w:r>
          </w:p>
        </w:tc>
        <w:tc>
          <w:tcPr>
            <w:tcW w:w="576"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13</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6455A">
            <w:pPr>
              <w:spacing w:after="0" w:line="240" w:lineRule="auto"/>
              <w:jc w:val="center"/>
              <w:rPr>
                <w:rFonts w:eastAsia="Times New Roman"/>
                <w:color w:val="000000"/>
                <w:sz w:val="22"/>
                <w:szCs w:val="22"/>
              </w:rPr>
            </w:pPr>
            <w:r>
              <w:rPr>
                <w:rFonts w:eastAsia="Times New Roman"/>
                <w:color w:val="000000"/>
              </w:rPr>
              <w:t>73</w:t>
            </w:r>
          </w:p>
        </w:tc>
        <w:tc>
          <w:tcPr>
            <w:tcW w:w="73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15</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56455A" w:rsidP="0056455A">
            <w:pPr>
              <w:spacing w:after="0" w:line="240" w:lineRule="auto"/>
              <w:rPr>
                <w:rFonts w:eastAsia="Times New Roman"/>
                <w:color w:val="000000"/>
                <w:sz w:val="22"/>
                <w:szCs w:val="22"/>
              </w:rPr>
            </w:pPr>
            <w:r>
              <w:rPr>
                <w:rFonts w:eastAsia="Times New Roman"/>
                <w:color w:val="000000"/>
                <w:sz w:val="22"/>
                <w:szCs w:val="22"/>
              </w:rPr>
              <w:t xml:space="preserve">     4</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56455A">
            <w:pPr>
              <w:spacing w:after="0" w:line="240" w:lineRule="auto"/>
              <w:jc w:val="center"/>
              <w:rPr>
                <w:rFonts w:eastAsia="Times New Roman"/>
                <w:color w:val="000000"/>
                <w:sz w:val="22"/>
                <w:szCs w:val="22"/>
              </w:rPr>
            </w:pPr>
            <w:r>
              <w:rPr>
                <w:rFonts w:eastAsia="Times New Roman"/>
                <w:color w:val="000000"/>
              </w:rPr>
              <w:t>27</w:t>
            </w:r>
          </w:p>
        </w:tc>
        <w:tc>
          <w:tcPr>
            <w:tcW w:w="631" w:type="dxa"/>
            <w:tcBorders>
              <w:top w:val="nil"/>
              <w:left w:val="nil"/>
              <w:bottom w:val="single" w:sz="4" w:space="0" w:color="auto"/>
              <w:right w:val="single" w:sz="4" w:space="0" w:color="auto"/>
            </w:tcBorders>
            <w:noWrap/>
            <w:vAlign w:val="center"/>
            <w:hideMark/>
          </w:tcPr>
          <w:p w:rsidR="0005255C" w:rsidRDefault="0056455A">
            <w:pPr>
              <w:spacing w:after="0" w:line="240" w:lineRule="auto"/>
              <w:jc w:val="center"/>
              <w:rPr>
                <w:rFonts w:eastAsia="Times New Roman"/>
                <w:color w:val="000000"/>
                <w:sz w:val="22"/>
                <w:szCs w:val="22"/>
              </w:rPr>
            </w:pPr>
            <w:r>
              <w:rPr>
                <w:rFonts w:eastAsia="Times New Roman"/>
                <w:color w:val="000000"/>
              </w:rPr>
              <w:t>15</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 </w:t>
            </w:r>
          </w:p>
        </w:tc>
      </w:tr>
      <w:tr w:rsidR="0005255C" w:rsidTr="008A56D0">
        <w:trPr>
          <w:trHeight w:val="315"/>
        </w:trPr>
        <w:tc>
          <w:tcPr>
            <w:tcW w:w="1008" w:type="dxa"/>
            <w:tcBorders>
              <w:top w:val="nil"/>
              <w:left w:val="single" w:sz="4" w:space="0" w:color="auto"/>
              <w:bottom w:val="single" w:sz="4" w:space="0" w:color="auto"/>
              <w:right w:val="single" w:sz="4" w:space="0" w:color="auto"/>
            </w:tcBorders>
            <w:noWrap/>
            <w:vAlign w:val="center"/>
            <w:hideMark/>
          </w:tcPr>
          <w:p w:rsidR="0005255C" w:rsidRDefault="0005255C" w:rsidP="00402036">
            <w:pPr>
              <w:spacing w:after="0" w:line="240" w:lineRule="auto"/>
              <w:jc w:val="center"/>
              <w:rPr>
                <w:rFonts w:eastAsia="Times New Roman"/>
                <w:b/>
                <w:bCs/>
                <w:color w:val="000000"/>
                <w:sz w:val="22"/>
                <w:szCs w:val="22"/>
              </w:rPr>
            </w:pPr>
            <w:r>
              <w:rPr>
                <w:rFonts w:eastAsia="Times New Roman"/>
                <w:b/>
                <w:bCs/>
                <w:color w:val="000000"/>
              </w:rPr>
              <w:t>11</w:t>
            </w:r>
          </w:p>
        </w:tc>
        <w:tc>
          <w:tcPr>
            <w:tcW w:w="1042"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402036">
              <w:rPr>
                <w:rFonts w:eastAsia="Times New Roman"/>
                <w:color w:val="000000"/>
              </w:rPr>
              <w:t>1</w:t>
            </w:r>
          </w:p>
        </w:tc>
        <w:tc>
          <w:tcPr>
            <w:tcW w:w="1276" w:type="dxa"/>
            <w:tcBorders>
              <w:top w:val="nil"/>
              <w:left w:val="nil"/>
              <w:bottom w:val="single" w:sz="4" w:space="0" w:color="auto"/>
              <w:right w:val="single" w:sz="4" w:space="0" w:color="auto"/>
            </w:tcBorders>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p>
        </w:tc>
        <w:tc>
          <w:tcPr>
            <w:tcW w:w="992"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402036">
              <w:rPr>
                <w:rFonts w:eastAsia="Times New Roman"/>
                <w:color w:val="000000"/>
              </w:rPr>
              <w:t>0</w:t>
            </w:r>
          </w:p>
        </w:tc>
        <w:tc>
          <w:tcPr>
            <w:tcW w:w="850"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0</w:t>
            </w:r>
          </w:p>
        </w:tc>
        <w:tc>
          <w:tcPr>
            <w:tcW w:w="70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p>
        </w:tc>
        <w:tc>
          <w:tcPr>
            <w:tcW w:w="675" w:type="dxa"/>
            <w:tcBorders>
              <w:top w:val="nil"/>
              <w:left w:val="nil"/>
              <w:bottom w:val="single" w:sz="4" w:space="0" w:color="auto"/>
              <w:right w:val="single" w:sz="4" w:space="0" w:color="auto"/>
            </w:tcBorders>
            <w:shd w:val="clear" w:color="auto" w:fill="FFFF00"/>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20</w:t>
            </w:r>
          </w:p>
        </w:tc>
        <w:tc>
          <w:tcPr>
            <w:tcW w:w="576" w:type="dxa"/>
            <w:tcBorders>
              <w:top w:val="nil"/>
              <w:left w:val="nil"/>
              <w:bottom w:val="single" w:sz="4" w:space="0" w:color="auto"/>
              <w:right w:val="single" w:sz="4" w:space="0" w:color="auto"/>
            </w:tcBorders>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8</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80</w:t>
            </w:r>
          </w:p>
        </w:tc>
        <w:tc>
          <w:tcPr>
            <w:tcW w:w="730" w:type="dxa"/>
            <w:tcBorders>
              <w:top w:val="nil"/>
              <w:left w:val="nil"/>
              <w:bottom w:val="single" w:sz="4" w:space="0" w:color="auto"/>
              <w:right w:val="single" w:sz="4" w:space="0" w:color="auto"/>
            </w:tcBorders>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FFFF00"/>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0</w:t>
            </w:r>
          </w:p>
        </w:tc>
        <w:tc>
          <w:tcPr>
            <w:tcW w:w="850"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w:t>
            </w:r>
            <w:r w:rsidR="0028588A">
              <w:rPr>
                <w:rFonts w:eastAsia="Times New Roman"/>
                <w:color w:val="000000"/>
              </w:rPr>
              <w:t>0</w:t>
            </w:r>
          </w:p>
        </w:tc>
        <w:tc>
          <w:tcPr>
            <w:tcW w:w="636" w:type="dxa"/>
            <w:tcBorders>
              <w:top w:val="nil"/>
              <w:left w:val="nil"/>
              <w:bottom w:val="single" w:sz="4" w:space="0" w:color="auto"/>
              <w:right w:val="single" w:sz="4" w:space="0" w:color="auto"/>
            </w:tcBorders>
            <w:shd w:val="clear" w:color="auto" w:fill="FFFF0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100</w:t>
            </w:r>
          </w:p>
        </w:tc>
        <w:tc>
          <w:tcPr>
            <w:tcW w:w="854" w:type="dxa"/>
            <w:tcBorders>
              <w:top w:val="nil"/>
              <w:left w:val="nil"/>
              <w:bottom w:val="single" w:sz="4" w:space="0" w:color="auto"/>
              <w:right w:val="single" w:sz="4" w:space="0" w:color="auto"/>
            </w:tcBorders>
            <w:shd w:val="clear" w:color="auto" w:fill="FFFF0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p>
        </w:tc>
        <w:tc>
          <w:tcPr>
            <w:tcW w:w="601" w:type="dxa"/>
            <w:tcBorders>
              <w:top w:val="nil"/>
              <w:left w:val="nil"/>
              <w:bottom w:val="single" w:sz="4" w:space="0" w:color="auto"/>
              <w:right w:val="single" w:sz="4" w:space="0" w:color="auto"/>
            </w:tcBorders>
            <w:shd w:val="clear" w:color="auto" w:fill="FFFF0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20</w:t>
            </w:r>
          </w:p>
        </w:tc>
        <w:tc>
          <w:tcPr>
            <w:tcW w:w="631" w:type="dxa"/>
            <w:tcBorders>
              <w:top w:val="nil"/>
              <w:left w:val="nil"/>
              <w:bottom w:val="single" w:sz="4" w:space="0" w:color="auto"/>
              <w:right w:val="single" w:sz="4" w:space="0" w:color="auto"/>
            </w:tcBorders>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10</w:t>
            </w:r>
            <w:r w:rsidR="0005255C">
              <w:rPr>
                <w:rFonts w:eastAsia="Times New Roman"/>
                <w:color w:val="000000"/>
              </w:rPr>
              <w:t> </w:t>
            </w:r>
          </w:p>
        </w:tc>
        <w:tc>
          <w:tcPr>
            <w:tcW w:w="789" w:type="dxa"/>
            <w:tcBorders>
              <w:top w:val="nil"/>
              <w:left w:val="nil"/>
              <w:bottom w:val="single" w:sz="4" w:space="0" w:color="auto"/>
              <w:right w:val="single" w:sz="4" w:space="0" w:color="auto"/>
            </w:tcBorders>
            <w:noWrap/>
            <w:vAlign w:val="center"/>
            <w:hideMark/>
          </w:tcPr>
          <w:p w:rsidR="0005255C" w:rsidRDefault="0005255C">
            <w:pPr>
              <w:spacing w:after="0" w:line="240" w:lineRule="auto"/>
              <w:jc w:val="center"/>
              <w:rPr>
                <w:rFonts w:eastAsia="Times New Roman"/>
                <w:color w:val="000000"/>
                <w:sz w:val="22"/>
                <w:szCs w:val="22"/>
              </w:rPr>
            </w:pPr>
          </w:p>
        </w:tc>
      </w:tr>
      <w:tr w:rsidR="0005255C" w:rsidTr="008A56D0">
        <w:trPr>
          <w:trHeight w:val="315"/>
        </w:trPr>
        <w:tc>
          <w:tcPr>
            <w:tcW w:w="1008" w:type="dxa"/>
            <w:tcBorders>
              <w:top w:val="nil"/>
              <w:left w:val="single" w:sz="4" w:space="0" w:color="auto"/>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Итого</w:t>
            </w:r>
          </w:p>
        </w:tc>
        <w:tc>
          <w:tcPr>
            <w:tcW w:w="1042" w:type="dxa"/>
            <w:tcBorders>
              <w:top w:val="nil"/>
              <w:left w:val="nil"/>
              <w:bottom w:val="single" w:sz="4" w:space="0" w:color="auto"/>
              <w:right w:val="single" w:sz="4" w:space="0" w:color="auto"/>
            </w:tcBorders>
            <w:shd w:val="clear" w:color="auto" w:fill="B6DDE8"/>
            <w:noWrap/>
            <w:vAlign w:val="center"/>
            <w:hideMark/>
          </w:tcPr>
          <w:p w:rsidR="0005255C" w:rsidRDefault="00402036">
            <w:pPr>
              <w:spacing w:after="0" w:line="240" w:lineRule="auto"/>
              <w:jc w:val="center"/>
              <w:rPr>
                <w:rFonts w:eastAsia="Times New Roman"/>
                <w:color w:val="000000"/>
                <w:sz w:val="22"/>
                <w:szCs w:val="22"/>
              </w:rPr>
            </w:pPr>
            <w:r>
              <w:rPr>
                <w:rFonts w:eastAsia="Times New Roman"/>
                <w:color w:val="000000"/>
              </w:rPr>
              <w:t>28</w:t>
            </w:r>
          </w:p>
        </w:tc>
        <w:tc>
          <w:tcPr>
            <w:tcW w:w="1276" w:type="dxa"/>
            <w:tcBorders>
              <w:top w:val="nil"/>
              <w:left w:val="nil"/>
              <w:bottom w:val="single" w:sz="4" w:space="0" w:color="auto"/>
              <w:right w:val="single" w:sz="4" w:space="0" w:color="auto"/>
            </w:tcBorders>
            <w:shd w:val="clear" w:color="auto" w:fill="B6DDE8"/>
            <w:noWrap/>
            <w:vAlign w:val="center"/>
            <w:hideMark/>
          </w:tcPr>
          <w:p w:rsidR="0005255C" w:rsidRDefault="009B28AC">
            <w:pPr>
              <w:spacing w:after="0" w:line="240" w:lineRule="auto"/>
              <w:jc w:val="center"/>
              <w:rPr>
                <w:rFonts w:eastAsia="Times New Roman"/>
                <w:color w:val="000000"/>
                <w:sz w:val="22"/>
                <w:szCs w:val="22"/>
              </w:rPr>
            </w:pPr>
            <w:r>
              <w:rPr>
                <w:rFonts w:eastAsia="Times New Roman"/>
                <w:color w:val="000000"/>
              </w:rPr>
              <w:t>0</w:t>
            </w:r>
          </w:p>
        </w:tc>
        <w:tc>
          <w:tcPr>
            <w:tcW w:w="851" w:type="dxa"/>
            <w:tcBorders>
              <w:top w:val="nil"/>
              <w:left w:val="nil"/>
              <w:bottom w:val="single" w:sz="4" w:space="0" w:color="auto"/>
              <w:right w:val="single" w:sz="4" w:space="0" w:color="auto"/>
            </w:tcBorders>
            <w:shd w:val="clear" w:color="auto" w:fill="B6DDE8"/>
            <w:noWrap/>
            <w:vAlign w:val="center"/>
            <w:hideMark/>
          </w:tcPr>
          <w:p w:rsidR="0005255C" w:rsidRDefault="009B28AC">
            <w:pPr>
              <w:spacing w:after="0" w:line="240" w:lineRule="auto"/>
              <w:jc w:val="center"/>
              <w:rPr>
                <w:rFonts w:eastAsia="Times New Roman"/>
                <w:color w:val="000000"/>
                <w:sz w:val="22"/>
                <w:szCs w:val="22"/>
              </w:rPr>
            </w:pPr>
            <w:r>
              <w:rPr>
                <w:rFonts w:eastAsia="Times New Roman"/>
                <w:color w:val="000000"/>
              </w:rPr>
              <w:t>3</w:t>
            </w:r>
          </w:p>
        </w:tc>
        <w:tc>
          <w:tcPr>
            <w:tcW w:w="992"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36</w:t>
            </w:r>
          </w:p>
        </w:tc>
        <w:tc>
          <w:tcPr>
            <w:tcW w:w="850"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w:t>
            </w:r>
          </w:p>
        </w:tc>
        <w:tc>
          <w:tcPr>
            <w:tcW w:w="709"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6</w:t>
            </w:r>
          </w:p>
        </w:tc>
        <w:tc>
          <w:tcPr>
            <w:tcW w:w="709"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7</w:t>
            </w:r>
          </w:p>
        </w:tc>
        <w:tc>
          <w:tcPr>
            <w:tcW w:w="675"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19</w:t>
            </w:r>
          </w:p>
        </w:tc>
        <w:tc>
          <w:tcPr>
            <w:tcW w:w="576"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25</w:t>
            </w:r>
          </w:p>
        </w:tc>
        <w:tc>
          <w:tcPr>
            <w:tcW w:w="601"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69</w:t>
            </w:r>
          </w:p>
        </w:tc>
        <w:tc>
          <w:tcPr>
            <w:tcW w:w="730" w:type="dxa"/>
            <w:tcBorders>
              <w:top w:val="nil"/>
              <w:left w:val="nil"/>
              <w:bottom w:val="single" w:sz="4" w:space="0" w:color="auto"/>
              <w:right w:val="single" w:sz="4" w:space="0" w:color="auto"/>
            </w:tcBorders>
            <w:shd w:val="clear" w:color="auto" w:fill="B6DDE8"/>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0</w:t>
            </w:r>
          </w:p>
        </w:tc>
        <w:tc>
          <w:tcPr>
            <w:tcW w:w="838"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6</w:t>
            </w:r>
          </w:p>
        </w:tc>
        <w:tc>
          <w:tcPr>
            <w:tcW w:w="850"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34</w:t>
            </w:r>
          </w:p>
        </w:tc>
        <w:tc>
          <w:tcPr>
            <w:tcW w:w="636"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94</w:t>
            </w:r>
          </w:p>
        </w:tc>
        <w:tc>
          <w:tcPr>
            <w:tcW w:w="854"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9</w:t>
            </w:r>
          </w:p>
        </w:tc>
        <w:tc>
          <w:tcPr>
            <w:tcW w:w="601" w:type="dxa"/>
            <w:tcBorders>
              <w:top w:val="nil"/>
              <w:left w:val="nil"/>
              <w:bottom w:val="single" w:sz="4" w:space="0" w:color="auto"/>
              <w:right w:val="single" w:sz="4" w:space="0" w:color="auto"/>
            </w:tcBorders>
            <w:shd w:val="clear" w:color="auto" w:fill="B6DDE8"/>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25</w:t>
            </w:r>
          </w:p>
        </w:tc>
        <w:tc>
          <w:tcPr>
            <w:tcW w:w="631" w:type="dxa"/>
            <w:tcBorders>
              <w:top w:val="nil"/>
              <w:left w:val="nil"/>
              <w:bottom w:val="single" w:sz="4" w:space="0" w:color="auto"/>
              <w:right w:val="single" w:sz="4" w:space="0" w:color="auto"/>
            </w:tcBorders>
            <w:shd w:val="clear" w:color="auto" w:fill="B6DDE8"/>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25</w:t>
            </w:r>
          </w:p>
        </w:tc>
        <w:tc>
          <w:tcPr>
            <w:tcW w:w="789" w:type="dxa"/>
            <w:tcBorders>
              <w:top w:val="nil"/>
              <w:left w:val="nil"/>
              <w:bottom w:val="single" w:sz="4" w:space="0" w:color="auto"/>
              <w:right w:val="single" w:sz="4" w:space="0" w:color="auto"/>
            </w:tcBorders>
            <w:shd w:val="clear" w:color="auto" w:fill="B6DDE8"/>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0</w:t>
            </w:r>
          </w:p>
        </w:tc>
      </w:tr>
      <w:tr w:rsidR="0005255C" w:rsidTr="008A56D0">
        <w:trPr>
          <w:trHeight w:val="315"/>
        </w:trPr>
        <w:tc>
          <w:tcPr>
            <w:tcW w:w="1008" w:type="dxa"/>
            <w:tcBorders>
              <w:top w:val="nil"/>
              <w:left w:val="single" w:sz="4" w:space="0" w:color="auto"/>
              <w:bottom w:val="single" w:sz="4" w:space="0" w:color="auto"/>
              <w:right w:val="single" w:sz="4" w:space="0" w:color="auto"/>
            </w:tcBorders>
            <w:shd w:val="clear" w:color="auto" w:fill="FAC090"/>
            <w:noWrap/>
            <w:vAlign w:val="center"/>
            <w:hideMark/>
          </w:tcPr>
          <w:p w:rsidR="0005255C" w:rsidRDefault="0005255C">
            <w:pPr>
              <w:spacing w:after="0" w:line="240" w:lineRule="auto"/>
              <w:jc w:val="center"/>
              <w:rPr>
                <w:rFonts w:eastAsia="Times New Roman"/>
                <w:b/>
                <w:bCs/>
                <w:color w:val="000000"/>
                <w:sz w:val="22"/>
                <w:szCs w:val="22"/>
              </w:rPr>
            </w:pPr>
            <w:r>
              <w:rPr>
                <w:rFonts w:eastAsia="Times New Roman"/>
                <w:b/>
                <w:bCs/>
                <w:color w:val="000000"/>
              </w:rPr>
              <w:t>Всего</w:t>
            </w:r>
          </w:p>
        </w:tc>
        <w:tc>
          <w:tcPr>
            <w:tcW w:w="1042" w:type="dxa"/>
            <w:tcBorders>
              <w:top w:val="nil"/>
              <w:left w:val="nil"/>
              <w:bottom w:val="single" w:sz="4" w:space="0" w:color="auto"/>
              <w:right w:val="single" w:sz="4" w:space="0" w:color="auto"/>
            </w:tcBorders>
            <w:shd w:val="clear" w:color="auto" w:fill="FAC090"/>
            <w:noWrap/>
            <w:vAlign w:val="center"/>
            <w:hideMark/>
          </w:tcPr>
          <w:p w:rsidR="0005255C" w:rsidRDefault="009B28AC">
            <w:pPr>
              <w:spacing w:after="0" w:line="240" w:lineRule="auto"/>
              <w:jc w:val="center"/>
              <w:rPr>
                <w:rFonts w:eastAsia="Times New Roman"/>
                <w:color w:val="000000"/>
                <w:sz w:val="22"/>
                <w:szCs w:val="22"/>
              </w:rPr>
            </w:pPr>
            <w:r>
              <w:rPr>
                <w:rFonts w:eastAsia="Times New Roman"/>
                <w:color w:val="000000"/>
              </w:rPr>
              <w:t>333</w:t>
            </w:r>
          </w:p>
        </w:tc>
        <w:tc>
          <w:tcPr>
            <w:tcW w:w="1276" w:type="dxa"/>
            <w:tcBorders>
              <w:top w:val="nil"/>
              <w:left w:val="nil"/>
              <w:bottom w:val="single" w:sz="4" w:space="0" w:color="auto"/>
              <w:right w:val="single" w:sz="4" w:space="0" w:color="auto"/>
            </w:tcBorders>
            <w:shd w:val="clear" w:color="auto" w:fill="FAC090"/>
            <w:noWrap/>
            <w:vAlign w:val="center"/>
            <w:hideMark/>
          </w:tcPr>
          <w:p w:rsidR="0005255C" w:rsidRDefault="009B28AC">
            <w:pPr>
              <w:spacing w:after="0" w:line="240" w:lineRule="auto"/>
              <w:jc w:val="center"/>
              <w:rPr>
                <w:rFonts w:eastAsia="Times New Roman"/>
                <w:color w:val="000000"/>
                <w:sz w:val="22"/>
                <w:szCs w:val="22"/>
              </w:rPr>
            </w:pPr>
            <w:r>
              <w:rPr>
                <w:rFonts w:eastAsia="Times New Roman"/>
                <w:color w:val="000000"/>
              </w:rPr>
              <w:t>5</w:t>
            </w:r>
          </w:p>
        </w:tc>
        <w:tc>
          <w:tcPr>
            <w:tcW w:w="851" w:type="dxa"/>
            <w:tcBorders>
              <w:top w:val="nil"/>
              <w:left w:val="nil"/>
              <w:bottom w:val="single" w:sz="4" w:space="0" w:color="auto"/>
              <w:right w:val="single" w:sz="4" w:space="0" w:color="auto"/>
            </w:tcBorders>
            <w:shd w:val="clear" w:color="auto" w:fill="FAC090"/>
            <w:noWrap/>
            <w:vAlign w:val="center"/>
            <w:hideMark/>
          </w:tcPr>
          <w:p w:rsidR="0005255C" w:rsidRDefault="009B28AC">
            <w:pPr>
              <w:spacing w:after="0" w:line="240" w:lineRule="auto"/>
              <w:jc w:val="center"/>
              <w:rPr>
                <w:rFonts w:eastAsia="Times New Roman"/>
                <w:color w:val="000000"/>
                <w:sz w:val="22"/>
                <w:szCs w:val="22"/>
              </w:rPr>
            </w:pPr>
            <w:r>
              <w:rPr>
                <w:rFonts w:eastAsia="Times New Roman"/>
                <w:color w:val="000000"/>
              </w:rPr>
              <w:t>19</w:t>
            </w:r>
          </w:p>
        </w:tc>
        <w:tc>
          <w:tcPr>
            <w:tcW w:w="992" w:type="dxa"/>
            <w:tcBorders>
              <w:top w:val="nil"/>
              <w:left w:val="nil"/>
              <w:bottom w:val="single" w:sz="4" w:space="0" w:color="auto"/>
              <w:right w:val="single" w:sz="4" w:space="0" w:color="auto"/>
            </w:tcBorders>
            <w:shd w:val="clear" w:color="auto" w:fill="FAC090"/>
            <w:noWrap/>
            <w:vAlign w:val="center"/>
            <w:hideMark/>
          </w:tcPr>
          <w:p w:rsidR="0005255C" w:rsidRDefault="009B28AC">
            <w:pPr>
              <w:spacing w:after="0" w:line="240" w:lineRule="auto"/>
              <w:jc w:val="center"/>
              <w:rPr>
                <w:rFonts w:eastAsia="Times New Roman"/>
                <w:color w:val="000000"/>
                <w:sz w:val="22"/>
                <w:szCs w:val="22"/>
              </w:rPr>
            </w:pPr>
            <w:r>
              <w:rPr>
                <w:rFonts w:eastAsia="Times New Roman"/>
                <w:color w:val="000000"/>
              </w:rPr>
              <w:t>319</w:t>
            </w:r>
          </w:p>
        </w:tc>
        <w:tc>
          <w:tcPr>
            <w:tcW w:w="850"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11</w:t>
            </w:r>
          </w:p>
        </w:tc>
        <w:tc>
          <w:tcPr>
            <w:tcW w:w="709"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sz w:val="22"/>
                <w:szCs w:val="22"/>
              </w:rPr>
              <w:t>3</w:t>
            </w:r>
          </w:p>
        </w:tc>
        <w:tc>
          <w:tcPr>
            <w:tcW w:w="709"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60</w:t>
            </w:r>
          </w:p>
        </w:tc>
        <w:tc>
          <w:tcPr>
            <w:tcW w:w="675"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19</w:t>
            </w:r>
          </w:p>
        </w:tc>
        <w:tc>
          <w:tcPr>
            <w:tcW w:w="576"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255</w:t>
            </w:r>
          </w:p>
        </w:tc>
        <w:tc>
          <w:tcPr>
            <w:tcW w:w="601"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80</w:t>
            </w:r>
          </w:p>
        </w:tc>
        <w:tc>
          <w:tcPr>
            <w:tcW w:w="730" w:type="dxa"/>
            <w:tcBorders>
              <w:top w:val="nil"/>
              <w:left w:val="nil"/>
              <w:bottom w:val="single" w:sz="4" w:space="0" w:color="auto"/>
              <w:right w:val="single" w:sz="4" w:space="0" w:color="auto"/>
            </w:tcBorders>
            <w:shd w:val="clear" w:color="auto" w:fill="FAC09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3</w:t>
            </w:r>
          </w:p>
        </w:tc>
        <w:tc>
          <w:tcPr>
            <w:tcW w:w="838"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0,9</w:t>
            </w:r>
          </w:p>
        </w:tc>
        <w:tc>
          <w:tcPr>
            <w:tcW w:w="850"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316</w:t>
            </w:r>
          </w:p>
        </w:tc>
        <w:tc>
          <w:tcPr>
            <w:tcW w:w="636"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98,2</w:t>
            </w:r>
          </w:p>
        </w:tc>
        <w:tc>
          <w:tcPr>
            <w:tcW w:w="854"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94</w:t>
            </w:r>
          </w:p>
        </w:tc>
        <w:tc>
          <w:tcPr>
            <w:tcW w:w="601" w:type="dxa"/>
            <w:tcBorders>
              <w:top w:val="nil"/>
              <w:left w:val="nil"/>
              <w:bottom w:val="single" w:sz="4" w:space="0" w:color="auto"/>
              <w:right w:val="single" w:sz="4" w:space="0" w:color="auto"/>
            </w:tcBorders>
            <w:shd w:val="clear" w:color="auto" w:fill="FAC090"/>
            <w:noWrap/>
            <w:vAlign w:val="center"/>
            <w:hideMark/>
          </w:tcPr>
          <w:p w:rsidR="0005255C" w:rsidRDefault="0005255C">
            <w:pPr>
              <w:spacing w:after="0" w:line="240" w:lineRule="auto"/>
              <w:jc w:val="center"/>
              <w:rPr>
                <w:rFonts w:eastAsia="Times New Roman"/>
                <w:color w:val="000000"/>
                <w:sz w:val="22"/>
                <w:szCs w:val="22"/>
              </w:rPr>
            </w:pPr>
            <w:r>
              <w:rPr>
                <w:rFonts w:eastAsia="Times New Roman"/>
                <w:color w:val="000000"/>
              </w:rPr>
              <w:t>4</w:t>
            </w:r>
            <w:r w:rsidR="0028588A">
              <w:rPr>
                <w:rFonts w:eastAsia="Times New Roman"/>
                <w:color w:val="000000"/>
              </w:rPr>
              <w:t>2,3</w:t>
            </w:r>
          </w:p>
        </w:tc>
        <w:tc>
          <w:tcPr>
            <w:tcW w:w="631"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316</w:t>
            </w:r>
          </w:p>
        </w:tc>
        <w:tc>
          <w:tcPr>
            <w:tcW w:w="789" w:type="dxa"/>
            <w:tcBorders>
              <w:top w:val="nil"/>
              <w:left w:val="nil"/>
              <w:bottom w:val="single" w:sz="4" w:space="0" w:color="auto"/>
              <w:right w:val="single" w:sz="4" w:space="0" w:color="auto"/>
            </w:tcBorders>
            <w:shd w:val="clear" w:color="auto" w:fill="FAC090"/>
            <w:noWrap/>
            <w:vAlign w:val="center"/>
            <w:hideMark/>
          </w:tcPr>
          <w:p w:rsidR="0005255C" w:rsidRDefault="0028588A">
            <w:pPr>
              <w:spacing w:after="0" w:line="240" w:lineRule="auto"/>
              <w:jc w:val="center"/>
              <w:rPr>
                <w:rFonts w:eastAsia="Times New Roman"/>
                <w:color w:val="000000"/>
                <w:sz w:val="22"/>
                <w:szCs w:val="22"/>
              </w:rPr>
            </w:pPr>
            <w:r>
              <w:rPr>
                <w:rFonts w:eastAsia="Times New Roman"/>
                <w:color w:val="000000"/>
              </w:rPr>
              <w:t>3</w:t>
            </w:r>
          </w:p>
        </w:tc>
      </w:tr>
    </w:tbl>
    <w:p w:rsidR="009B28AC" w:rsidRDefault="009B28AC" w:rsidP="0005255C">
      <w:pPr>
        <w:tabs>
          <w:tab w:val="left" w:pos="1125"/>
        </w:tabs>
        <w:ind w:left="720"/>
        <w:contextualSpacing/>
        <w:jc w:val="center"/>
        <w:rPr>
          <w:rFonts w:ascii="Georgia" w:hAnsi="Georgia"/>
          <w:b/>
        </w:rPr>
      </w:pPr>
    </w:p>
    <w:p w:rsidR="0005255C" w:rsidRPr="00D753E6" w:rsidRDefault="0005255C" w:rsidP="0005255C">
      <w:pPr>
        <w:tabs>
          <w:tab w:val="left" w:pos="1125"/>
        </w:tabs>
        <w:ind w:left="720"/>
        <w:contextualSpacing/>
        <w:jc w:val="center"/>
        <w:rPr>
          <w:b/>
          <w:sz w:val="28"/>
          <w:szCs w:val="28"/>
        </w:rPr>
      </w:pPr>
      <w:r w:rsidRPr="00D753E6">
        <w:rPr>
          <w:b/>
          <w:sz w:val="28"/>
          <w:szCs w:val="28"/>
        </w:rPr>
        <w:lastRenderedPageBreak/>
        <w:t>Результаты итоговой комплексной контрольной работы в 1-4 классах</w:t>
      </w:r>
    </w:p>
    <w:p w:rsidR="0005255C" w:rsidRPr="00D753E6" w:rsidRDefault="00D753E6" w:rsidP="0005255C">
      <w:pPr>
        <w:tabs>
          <w:tab w:val="left" w:pos="1125"/>
        </w:tabs>
        <w:ind w:left="720"/>
        <w:contextualSpacing/>
        <w:jc w:val="center"/>
        <w:rPr>
          <w:b/>
          <w:sz w:val="28"/>
          <w:szCs w:val="28"/>
          <w:u w:val="single"/>
        </w:rPr>
      </w:pPr>
      <w:r w:rsidRPr="00D753E6">
        <w:rPr>
          <w:b/>
          <w:sz w:val="28"/>
          <w:szCs w:val="28"/>
          <w:u w:val="single"/>
        </w:rPr>
        <w:t>в МОУ СОШ №1 пгт.Новокручининский</w:t>
      </w:r>
    </w:p>
    <w:p w:rsidR="0005255C" w:rsidRPr="00D753E6" w:rsidRDefault="0005255C" w:rsidP="0005255C">
      <w:pPr>
        <w:tabs>
          <w:tab w:val="left" w:pos="1125"/>
        </w:tabs>
        <w:ind w:left="720"/>
        <w:contextualSpacing/>
        <w:jc w:val="both"/>
        <w:rPr>
          <w:b/>
          <w:sz w:val="28"/>
          <w:szCs w:val="28"/>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04"/>
        <w:gridCol w:w="1507"/>
        <w:gridCol w:w="1529"/>
        <w:gridCol w:w="1838"/>
      </w:tblGrid>
      <w:tr w:rsidR="0005255C" w:rsidRPr="00D753E6" w:rsidTr="0005255C">
        <w:trPr>
          <w:jc w:val="center"/>
        </w:trPr>
        <w:tc>
          <w:tcPr>
            <w:tcW w:w="10030" w:type="dxa"/>
            <w:gridSpan w:val="5"/>
            <w:tcBorders>
              <w:top w:val="single" w:sz="4" w:space="0" w:color="auto"/>
              <w:left w:val="single" w:sz="4" w:space="0" w:color="auto"/>
              <w:bottom w:val="single" w:sz="4" w:space="0" w:color="auto"/>
              <w:right w:val="single" w:sz="4" w:space="0" w:color="auto"/>
            </w:tcBorders>
            <w:hideMark/>
          </w:tcPr>
          <w:p w:rsidR="0005255C" w:rsidRPr="00D753E6" w:rsidRDefault="0005255C">
            <w:pPr>
              <w:tabs>
                <w:tab w:val="left" w:pos="1125"/>
              </w:tabs>
              <w:jc w:val="center"/>
              <w:rPr>
                <w:rFonts w:eastAsia="Calibri"/>
                <w:b/>
                <w:bCs/>
                <w:color w:val="800080"/>
              </w:rPr>
            </w:pPr>
            <w:r w:rsidRPr="00D753E6">
              <w:rPr>
                <w:rFonts w:eastAsia="Calibri"/>
                <w:b/>
                <w:bCs/>
                <w:color w:val="800080"/>
              </w:rPr>
              <w:t>Сводный итоговый протокол по  1-4 классам</w:t>
            </w:r>
          </w:p>
          <w:p w:rsidR="0005255C" w:rsidRPr="00D753E6" w:rsidRDefault="0005255C">
            <w:pPr>
              <w:tabs>
                <w:tab w:val="left" w:pos="1125"/>
              </w:tabs>
              <w:jc w:val="center"/>
              <w:rPr>
                <w:rFonts w:eastAsia="Calibri"/>
              </w:rPr>
            </w:pPr>
            <w:r w:rsidRPr="00D753E6">
              <w:rPr>
                <w:rFonts w:eastAsia="Calibri"/>
                <w:bCs/>
                <w:color w:val="000000"/>
              </w:rPr>
              <w:t>(</w:t>
            </w:r>
            <w:r w:rsidRPr="00D753E6">
              <w:rPr>
                <w:rFonts w:eastAsia="Calibri"/>
                <w:color w:val="000000"/>
              </w:rPr>
              <w:t>Выполняло работу-</w:t>
            </w:r>
            <w:r w:rsidR="00D753E6" w:rsidRPr="00D753E6">
              <w:rPr>
                <w:rFonts w:eastAsia="Calibri"/>
                <w:b/>
                <w:i/>
              </w:rPr>
              <w:t>145</w:t>
            </w:r>
            <w:r w:rsidR="00D753E6" w:rsidRPr="00D753E6">
              <w:rPr>
                <w:rFonts w:eastAsia="Calibri"/>
                <w:b/>
                <w:i/>
                <w:color w:val="000000"/>
              </w:rPr>
              <w:t>учащих</w:t>
            </w:r>
            <w:r w:rsidRPr="00D753E6">
              <w:rPr>
                <w:rFonts w:eastAsia="Calibri"/>
                <w:b/>
                <w:i/>
                <w:color w:val="000000"/>
              </w:rPr>
              <w:t>ся</w:t>
            </w:r>
            <w:r w:rsidRPr="00D753E6">
              <w:rPr>
                <w:rFonts w:eastAsia="Calibri"/>
                <w:color w:val="000000"/>
              </w:rPr>
              <w:t>)</w:t>
            </w:r>
          </w:p>
        </w:tc>
      </w:tr>
      <w:tr w:rsidR="0005255C" w:rsidRPr="00D753E6" w:rsidTr="0005255C">
        <w:trPr>
          <w:jc w:val="center"/>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255C" w:rsidRPr="00D753E6" w:rsidRDefault="0005255C">
            <w:pPr>
              <w:widowControl w:val="0"/>
              <w:suppressAutoHyphens/>
              <w:jc w:val="center"/>
              <w:rPr>
                <w:rFonts w:eastAsia="Calibri"/>
                <w:b/>
                <w:color w:val="000000"/>
              </w:rPr>
            </w:pPr>
            <w:r w:rsidRPr="00D753E6">
              <w:rPr>
                <w:rFonts w:eastAsia="Calibri"/>
                <w:b/>
                <w:color w:val="000000"/>
              </w:rPr>
              <w:t>Класс</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255C" w:rsidRPr="00D753E6" w:rsidRDefault="0005255C">
            <w:pPr>
              <w:widowControl w:val="0"/>
              <w:suppressAutoHyphens/>
              <w:jc w:val="center"/>
              <w:rPr>
                <w:rFonts w:eastAsia="Calibri"/>
                <w:b/>
                <w:color w:val="000000"/>
              </w:rPr>
            </w:pPr>
            <w:r w:rsidRPr="00D753E6">
              <w:rPr>
                <w:rFonts w:eastAsia="Calibri"/>
                <w:b/>
                <w:color w:val="000000"/>
              </w:rPr>
              <w:t>Кол-во учащихся, выполнявших работу</w:t>
            </w:r>
          </w:p>
        </w:tc>
        <w:tc>
          <w:tcPr>
            <w:tcW w:w="4874" w:type="dxa"/>
            <w:gridSpan w:val="3"/>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eastAsia="Calibri"/>
                <w:b/>
                <w:color w:val="000000"/>
              </w:rPr>
            </w:pPr>
            <w:r w:rsidRPr="00D753E6">
              <w:rPr>
                <w:rFonts w:eastAsia="Calibri"/>
                <w:b/>
                <w:color w:val="000000"/>
              </w:rPr>
              <w:t>Уровни оценивания</w:t>
            </w:r>
          </w:p>
        </w:tc>
      </w:tr>
      <w:tr w:rsidR="0005255C" w:rsidRPr="00D753E6" w:rsidTr="000525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55C" w:rsidRPr="00D753E6" w:rsidRDefault="0005255C">
            <w:pPr>
              <w:spacing w:after="0" w:line="240" w:lineRule="auto"/>
              <w:rPr>
                <w:rFonts w:eastAsia="Calibri"/>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55C" w:rsidRPr="00D753E6" w:rsidRDefault="0005255C">
            <w:pPr>
              <w:spacing w:after="0" w:line="240" w:lineRule="auto"/>
              <w:rPr>
                <w:rFonts w:eastAsia="Calibri"/>
                <w:b/>
                <w:color w:val="000000"/>
              </w:rPr>
            </w:pPr>
          </w:p>
        </w:tc>
        <w:tc>
          <w:tcPr>
            <w:tcW w:w="1507"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eastAsia="Calibri"/>
                <w:b/>
                <w:color w:val="000000"/>
              </w:rPr>
            </w:pPr>
            <w:r w:rsidRPr="00D753E6">
              <w:rPr>
                <w:rFonts w:eastAsia="Calibri"/>
                <w:b/>
                <w:color w:val="000000"/>
              </w:rPr>
              <w:t>не освоена           ООП, %</w:t>
            </w:r>
          </w:p>
        </w:tc>
        <w:tc>
          <w:tcPr>
            <w:tcW w:w="1529"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eastAsia="Calibri"/>
                <w:b/>
                <w:color w:val="000000"/>
              </w:rPr>
            </w:pPr>
            <w:r w:rsidRPr="00D753E6">
              <w:rPr>
                <w:rFonts w:eastAsia="Calibri"/>
                <w:b/>
                <w:color w:val="000000"/>
              </w:rPr>
              <w:t>базовый уровень,%</w:t>
            </w:r>
          </w:p>
        </w:tc>
        <w:tc>
          <w:tcPr>
            <w:tcW w:w="1838"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eastAsia="Calibri"/>
                <w:b/>
                <w:color w:val="000000"/>
              </w:rPr>
            </w:pPr>
            <w:r w:rsidRPr="00D753E6">
              <w:rPr>
                <w:rFonts w:eastAsia="Calibri"/>
                <w:b/>
                <w:color w:val="000000"/>
              </w:rPr>
              <w:t>повышенный уровень,%</w:t>
            </w:r>
          </w:p>
        </w:tc>
      </w:tr>
      <w:tr w:rsidR="0005255C" w:rsidRPr="00D753E6" w:rsidTr="0005255C">
        <w:trPr>
          <w:jc w:val="center"/>
        </w:trPr>
        <w:tc>
          <w:tcPr>
            <w:tcW w:w="2552"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05255C">
            <w:pPr>
              <w:rPr>
                <w:rFonts w:eastAsia="Calibri"/>
                <w:color w:val="000000"/>
              </w:rPr>
            </w:pPr>
            <w:r w:rsidRPr="00D753E6">
              <w:rPr>
                <w:rFonts w:eastAsia="Calibri"/>
                <w:color w:val="000000"/>
              </w:rPr>
              <w:t xml:space="preserve">Первые классы </w:t>
            </w:r>
          </w:p>
        </w:tc>
        <w:tc>
          <w:tcPr>
            <w:tcW w:w="2604"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9132F4">
            <w:pPr>
              <w:jc w:val="center"/>
              <w:rPr>
                <w:rFonts w:eastAsia="Calibri"/>
                <w:color w:val="000000"/>
              </w:rPr>
            </w:pPr>
            <w:r w:rsidRPr="00D753E6">
              <w:rPr>
                <w:rFonts w:eastAsia="Calibri"/>
                <w:color w:val="000000"/>
              </w:rPr>
              <w:t>49</w:t>
            </w:r>
          </w:p>
        </w:tc>
        <w:tc>
          <w:tcPr>
            <w:tcW w:w="1507"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w:t>
            </w:r>
          </w:p>
        </w:tc>
        <w:tc>
          <w:tcPr>
            <w:tcW w:w="1529"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96</w:t>
            </w:r>
          </w:p>
        </w:tc>
        <w:tc>
          <w:tcPr>
            <w:tcW w:w="1838" w:type="dxa"/>
            <w:tcBorders>
              <w:top w:val="nil"/>
              <w:left w:val="nil"/>
              <w:bottom w:val="single" w:sz="4" w:space="0" w:color="auto"/>
              <w:right w:val="single" w:sz="4" w:space="0" w:color="auto"/>
            </w:tcBorders>
            <w:shd w:val="clear" w:color="auto" w:fill="FFFFFF"/>
            <w:vAlign w:val="bottom"/>
            <w:hideMark/>
          </w:tcPr>
          <w:p w:rsidR="0005255C" w:rsidRPr="00D753E6" w:rsidRDefault="0005255C">
            <w:pPr>
              <w:jc w:val="center"/>
              <w:rPr>
                <w:rFonts w:eastAsia="Calibri"/>
                <w:color w:val="000000"/>
              </w:rPr>
            </w:pPr>
            <w:r w:rsidRPr="00D753E6">
              <w:rPr>
                <w:rFonts w:eastAsia="Calibri"/>
                <w:color w:val="000000"/>
              </w:rPr>
              <w:t>-</w:t>
            </w:r>
          </w:p>
        </w:tc>
      </w:tr>
      <w:tr w:rsidR="0005255C" w:rsidRPr="00D753E6" w:rsidTr="0005255C">
        <w:trPr>
          <w:jc w:val="center"/>
        </w:trPr>
        <w:tc>
          <w:tcPr>
            <w:tcW w:w="2552"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05255C">
            <w:pPr>
              <w:rPr>
                <w:rFonts w:eastAsia="Calibri"/>
                <w:color w:val="000000"/>
              </w:rPr>
            </w:pPr>
            <w:r w:rsidRPr="00D753E6">
              <w:rPr>
                <w:rFonts w:eastAsia="Calibri"/>
                <w:color w:val="000000"/>
              </w:rPr>
              <w:t xml:space="preserve">Вторые классы </w:t>
            </w:r>
          </w:p>
        </w:tc>
        <w:tc>
          <w:tcPr>
            <w:tcW w:w="2604"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9132F4">
            <w:pPr>
              <w:jc w:val="center"/>
              <w:rPr>
                <w:rFonts w:eastAsia="Calibri"/>
                <w:color w:val="000000"/>
              </w:rPr>
            </w:pPr>
            <w:r w:rsidRPr="00D753E6">
              <w:rPr>
                <w:rFonts w:eastAsia="Calibri"/>
                <w:color w:val="000000"/>
              </w:rPr>
              <w:t>33</w:t>
            </w:r>
          </w:p>
        </w:tc>
        <w:tc>
          <w:tcPr>
            <w:tcW w:w="1507"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w:t>
            </w:r>
          </w:p>
        </w:tc>
        <w:tc>
          <w:tcPr>
            <w:tcW w:w="1529"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88</w:t>
            </w:r>
          </w:p>
        </w:tc>
        <w:tc>
          <w:tcPr>
            <w:tcW w:w="1838" w:type="dxa"/>
            <w:tcBorders>
              <w:top w:val="nil"/>
              <w:left w:val="nil"/>
              <w:bottom w:val="single" w:sz="4" w:space="0" w:color="auto"/>
              <w:right w:val="single" w:sz="4" w:space="0" w:color="auto"/>
            </w:tcBorders>
            <w:shd w:val="clear" w:color="auto" w:fill="FFFFFF"/>
            <w:vAlign w:val="bottom"/>
            <w:hideMark/>
          </w:tcPr>
          <w:p w:rsidR="0005255C" w:rsidRPr="00D753E6" w:rsidRDefault="009132F4">
            <w:pPr>
              <w:jc w:val="center"/>
              <w:rPr>
                <w:rFonts w:eastAsia="Calibri"/>
                <w:color w:val="000000"/>
              </w:rPr>
            </w:pPr>
            <w:r w:rsidRPr="00D753E6">
              <w:rPr>
                <w:rFonts w:eastAsia="Calibri"/>
                <w:color w:val="000000"/>
              </w:rPr>
              <w:t>-</w:t>
            </w:r>
          </w:p>
        </w:tc>
      </w:tr>
      <w:tr w:rsidR="0005255C" w:rsidRPr="00D753E6" w:rsidTr="0005255C">
        <w:trPr>
          <w:jc w:val="center"/>
        </w:trPr>
        <w:tc>
          <w:tcPr>
            <w:tcW w:w="2552"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05255C">
            <w:pPr>
              <w:rPr>
                <w:rFonts w:eastAsia="Calibri"/>
                <w:color w:val="000000"/>
              </w:rPr>
            </w:pPr>
            <w:r w:rsidRPr="00D753E6">
              <w:rPr>
                <w:rFonts w:eastAsia="Calibri"/>
                <w:color w:val="000000"/>
              </w:rPr>
              <w:t xml:space="preserve">Третьи классы </w:t>
            </w:r>
          </w:p>
        </w:tc>
        <w:tc>
          <w:tcPr>
            <w:tcW w:w="2604"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9132F4">
            <w:pPr>
              <w:jc w:val="center"/>
              <w:rPr>
                <w:rFonts w:eastAsia="Calibri"/>
                <w:color w:val="000000"/>
              </w:rPr>
            </w:pPr>
            <w:r w:rsidRPr="00D753E6">
              <w:rPr>
                <w:rFonts w:eastAsia="Calibri"/>
                <w:color w:val="000000"/>
              </w:rPr>
              <w:t>35</w:t>
            </w:r>
          </w:p>
        </w:tc>
        <w:tc>
          <w:tcPr>
            <w:tcW w:w="1507"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w:t>
            </w:r>
          </w:p>
        </w:tc>
        <w:tc>
          <w:tcPr>
            <w:tcW w:w="1529"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80</w:t>
            </w:r>
          </w:p>
        </w:tc>
        <w:tc>
          <w:tcPr>
            <w:tcW w:w="1838" w:type="dxa"/>
            <w:tcBorders>
              <w:top w:val="nil"/>
              <w:left w:val="nil"/>
              <w:bottom w:val="single" w:sz="4" w:space="0" w:color="auto"/>
              <w:right w:val="single" w:sz="4" w:space="0" w:color="auto"/>
            </w:tcBorders>
            <w:shd w:val="clear" w:color="auto" w:fill="FFFFFF"/>
            <w:vAlign w:val="bottom"/>
            <w:hideMark/>
          </w:tcPr>
          <w:p w:rsidR="0005255C" w:rsidRPr="00D753E6" w:rsidRDefault="00D753E6">
            <w:pPr>
              <w:jc w:val="center"/>
              <w:rPr>
                <w:rFonts w:eastAsia="Calibri"/>
                <w:color w:val="000000"/>
              </w:rPr>
            </w:pPr>
            <w:r w:rsidRPr="00D753E6">
              <w:rPr>
                <w:rFonts w:eastAsia="Calibri"/>
                <w:color w:val="000000"/>
              </w:rPr>
              <w:t>11</w:t>
            </w:r>
          </w:p>
        </w:tc>
      </w:tr>
      <w:tr w:rsidR="0005255C" w:rsidRPr="00D753E6" w:rsidTr="0005255C">
        <w:trPr>
          <w:jc w:val="center"/>
        </w:trPr>
        <w:tc>
          <w:tcPr>
            <w:tcW w:w="2552"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05255C">
            <w:pPr>
              <w:rPr>
                <w:rFonts w:eastAsia="Calibri"/>
                <w:color w:val="000000"/>
              </w:rPr>
            </w:pPr>
            <w:r w:rsidRPr="00D753E6">
              <w:rPr>
                <w:rFonts w:eastAsia="Calibri"/>
                <w:color w:val="000000"/>
              </w:rPr>
              <w:t xml:space="preserve">Четвертые классы </w:t>
            </w:r>
          </w:p>
        </w:tc>
        <w:tc>
          <w:tcPr>
            <w:tcW w:w="2604"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Pr="00D753E6" w:rsidRDefault="009132F4">
            <w:pPr>
              <w:jc w:val="center"/>
              <w:rPr>
                <w:rFonts w:eastAsia="Calibri"/>
                <w:color w:val="000000"/>
              </w:rPr>
            </w:pPr>
            <w:r w:rsidRPr="00D753E6">
              <w:rPr>
                <w:rFonts w:eastAsia="Calibri"/>
                <w:color w:val="000000"/>
              </w:rPr>
              <w:t>31</w:t>
            </w:r>
          </w:p>
        </w:tc>
        <w:tc>
          <w:tcPr>
            <w:tcW w:w="1507" w:type="dxa"/>
            <w:tcBorders>
              <w:top w:val="nil"/>
              <w:left w:val="nil"/>
              <w:bottom w:val="single" w:sz="4" w:space="0" w:color="auto"/>
              <w:right w:val="single" w:sz="4" w:space="0" w:color="auto"/>
            </w:tcBorders>
            <w:shd w:val="clear" w:color="auto" w:fill="FFFFFF"/>
            <w:hideMark/>
          </w:tcPr>
          <w:p w:rsidR="0005255C" w:rsidRPr="00D753E6" w:rsidRDefault="0005255C">
            <w:pPr>
              <w:jc w:val="center"/>
              <w:rPr>
                <w:rFonts w:eastAsia="Calibri"/>
              </w:rPr>
            </w:pPr>
            <w:r w:rsidRPr="00D753E6">
              <w:rPr>
                <w:rFonts w:eastAsia="Calibri"/>
              </w:rPr>
              <w:t>-</w:t>
            </w:r>
          </w:p>
        </w:tc>
        <w:tc>
          <w:tcPr>
            <w:tcW w:w="1529" w:type="dxa"/>
            <w:tcBorders>
              <w:top w:val="nil"/>
              <w:left w:val="nil"/>
              <w:bottom w:val="single" w:sz="4" w:space="0" w:color="auto"/>
              <w:right w:val="single" w:sz="4" w:space="0" w:color="auto"/>
            </w:tcBorders>
            <w:shd w:val="clear" w:color="auto" w:fill="FFFFFF"/>
            <w:hideMark/>
          </w:tcPr>
          <w:p w:rsidR="0005255C" w:rsidRPr="00D753E6" w:rsidRDefault="00D753E6">
            <w:pPr>
              <w:jc w:val="center"/>
              <w:rPr>
                <w:rFonts w:eastAsia="Calibri"/>
              </w:rPr>
            </w:pPr>
            <w:r w:rsidRPr="00D753E6">
              <w:rPr>
                <w:rFonts w:eastAsia="Calibri"/>
              </w:rPr>
              <w:t>74</w:t>
            </w:r>
          </w:p>
        </w:tc>
        <w:tc>
          <w:tcPr>
            <w:tcW w:w="1838" w:type="dxa"/>
            <w:tcBorders>
              <w:top w:val="nil"/>
              <w:left w:val="nil"/>
              <w:bottom w:val="single" w:sz="4" w:space="0" w:color="auto"/>
              <w:right w:val="single" w:sz="4" w:space="0" w:color="auto"/>
            </w:tcBorders>
            <w:shd w:val="clear" w:color="auto" w:fill="FFFFFF"/>
            <w:hideMark/>
          </w:tcPr>
          <w:p w:rsidR="0005255C" w:rsidRPr="00D753E6" w:rsidRDefault="00D753E6">
            <w:pPr>
              <w:tabs>
                <w:tab w:val="left" w:pos="2310"/>
              </w:tabs>
              <w:jc w:val="center"/>
              <w:rPr>
                <w:rFonts w:eastAsia="Calibri"/>
              </w:rPr>
            </w:pPr>
            <w:r w:rsidRPr="00D753E6">
              <w:rPr>
                <w:rFonts w:eastAsia="Calibri"/>
              </w:rPr>
              <w:t>26</w:t>
            </w:r>
          </w:p>
        </w:tc>
      </w:tr>
    </w:tbl>
    <w:p w:rsidR="001D65D7" w:rsidRDefault="001D65D7" w:rsidP="0005255C">
      <w:pPr>
        <w:tabs>
          <w:tab w:val="left" w:pos="1125"/>
        </w:tabs>
        <w:spacing w:line="480" w:lineRule="auto"/>
        <w:ind w:left="720"/>
        <w:contextualSpacing/>
        <w:jc w:val="center"/>
        <w:rPr>
          <w:rFonts w:ascii="Georgia" w:hAnsi="Georgia"/>
          <w:b/>
        </w:rPr>
      </w:pPr>
    </w:p>
    <w:p w:rsidR="001D65D7" w:rsidRDefault="001D65D7" w:rsidP="0005255C">
      <w:pPr>
        <w:tabs>
          <w:tab w:val="left" w:pos="1125"/>
        </w:tabs>
        <w:spacing w:line="480" w:lineRule="auto"/>
        <w:ind w:left="720"/>
        <w:contextualSpacing/>
        <w:jc w:val="center"/>
        <w:rPr>
          <w:rFonts w:ascii="Georgia" w:hAnsi="Georgia"/>
          <w:b/>
        </w:rPr>
      </w:pPr>
    </w:p>
    <w:p w:rsidR="0005255C" w:rsidRPr="00D753E6" w:rsidRDefault="0005255C" w:rsidP="0005255C">
      <w:pPr>
        <w:tabs>
          <w:tab w:val="left" w:pos="1125"/>
        </w:tabs>
        <w:spacing w:line="480" w:lineRule="auto"/>
        <w:ind w:left="720"/>
        <w:contextualSpacing/>
        <w:jc w:val="center"/>
        <w:rPr>
          <w:rFonts w:ascii="Georgia" w:hAnsi="Georgia"/>
          <w:b/>
        </w:rPr>
      </w:pPr>
      <w:r w:rsidRPr="00D753E6">
        <w:rPr>
          <w:rFonts w:ascii="Georgia" w:hAnsi="Georgia"/>
          <w:b/>
        </w:rPr>
        <w:t xml:space="preserve">Результаты контрольной работы </w:t>
      </w:r>
      <w:r w:rsidRPr="00D753E6">
        <w:rPr>
          <w:rFonts w:ascii="Georgia" w:hAnsi="Georgia"/>
          <w:b/>
          <w:color w:val="800080"/>
        </w:rPr>
        <w:t>по математике:</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9"/>
        <w:gridCol w:w="2448"/>
        <w:gridCol w:w="1306"/>
        <w:gridCol w:w="1312"/>
        <w:gridCol w:w="1549"/>
        <w:gridCol w:w="1487"/>
      </w:tblGrid>
      <w:tr w:rsidR="0005255C" w:rsidRPr="00D753E6" w:rsidTr="0005255C">
        <w:trPr>
          <w:jc w:val="center"/>
        </w:trPr>
        <w:tc>
          <w:tcPr>
            <w:tcW w:w="10421" w:type="dxa"/>
            <w:gridSpan w:val="6"/>
            <w:tcBorders>
              <w:top w:val="single" w:sz="4" w:space="0" w:color="auto"/>
              <w:left w:val="single" w:sz="4" w:space="0" w:color="auto"/>
              <w:bottom w:val="single" w:sz="4" w:space="0" w:color="auto"/>
              <w:right w:val="single" w:sz="4" w:space="0" w:color="auto"/>
            </w:tcBorders>
            <w:hideMark/>
          </w:tcPr>
          <w:p w:rsidR="0005255C" w:rsidRPr="00D753E6" w:rsidRDefault="0005255C">
            <w:pPr>
              <w:tabs>
                <w:tab w:val="left" w:pos="1125"/>
              </w:tabs>
              <w:jc w:val="center"/>
              <w:rPr>
                <w:rFonts w:ascii="Georgia" w:eastAsia="Calibri" w:hAnsi="Georgia"/>
                <w:b/>
                <w:bCs/>
                <w:color w:val="000000"/>
              </w:rPr>
            </w:pPr>
            <w:r w:rsidRPr="00D753E6">
              <w:rPr>
                <w:rFonts w:ascii="Georgia" w:eastAsia="Calibri" w:hAnsi="Georgia"/>
                <w:b/>
                <w:bCs/>
                <w:color w:val="000000"/>
              </w:rPr>
              <w:t>Сводный итоговый протокол по  1-4 классам</w:t>
            </w:r>
          </w:p>
          <w:p w:rsidR="001D65D7" w:rsidRDefault="0005255C">
            <w:pPr>
              <w:tabs>
                <w:tab w:val="left" w:pos="1125"/>
              </w:tabs>
              <w:jc w:val="center"/>
              <w:rPr>
                <w:rFonts w:ascii="Georgia" w:eastAsia="Calibri" w:hAnsi="Georgia"/>
                <w:b/>
                <w:i/>
              </w:rPr>
            </w:pPr>
            <w:r w:rsidRPr="00D753E6">
              <w:rPr>
                <w:rFonts w:ascii="Georgia" w:eastAsia="Calibri" w:hAnsi="Georgia"/>
                <w:bCs/>
                <w:color w:val="000000"/>
              </w:rPr>
              <w:t>(</w:t>
            </w:r>
            <w:r w:rsidRPr="00D753E6">
              <w:rPr>
                <w:rFonts w:ascii="Georgia" w:eastAsia="Calibri" w:hAnsi="Georgia"/>
                <w:color w:val="000000"/>
              </w:rPr>
              <w:t xml:space="preserve">Выполняло работу- </w:t>
            </w:r>
            <w:r w:rsidR="00087FD3" w:rsidRPr="00D753E6">
              <w:rPr>
                <w:rFonts w:ascii="Georgia" w:eastAsia="Calibri" w:hAnsi="Georgia"/>
                <w:b/>
                <w:i/>
              </w:rPr>
              <w:t>145</w:t>
            </w:r>
          </w:p>
          <w:p w:rsidR="0005255C" w:rsidRPr="00D753E6" w:rsidRDefault="00087FD3">
            <w:pPr>
              <w:tabs>
                <w:tab w:val="left" w:pos="1125"/>
              </w:tabs>
              <w:jc w:val="center"/>
              <w:rPr>
                <w:rFonts w:ascii="Georgia" w:eastAsia="Calibri" w:hAnsi="Georgia"/>
                <w:b/>
                <w:bCs/>
                <w:color w:val="000000"/>
              </w:rPr>
            </w:pPr>
            <w:r w:rsidRPr="00D753E6">
              <w:rPr>
                <w:rFonts w:ascii="Georgia" w:eastAsia="Calibri" w:hAnsi="Georgia"/>
                <w:b/>
                <w:i/>
                <w:color w:val="000000"/>
              </w:rPr>
              <w:t>учащих</w:t>
            </w:r>
            <w:r w:rsidR="0005255C" w:rsidRPr="00D753E6">
              <w:rPr>
                <w:rFonts w:ascii="Georgia" w:eastAsia="Calibri" w:hAnsi="Georgia"/>
                <w:b/>
                <w:i/>
                <w:color w:val="000000"/>
              </w:rPr>
              <w:t>ся</w:t>
            </w:r>
            <w:r w:rsidR="0005255C" w:rsidRPr="00D753E6">
              <w:rPr>
                <w:rFonts w:ascii="Georgia" w:eastAsia="Calibri" w:hAnsi="Georgia"/>
                <w:color w:val="000000"/>
              </w:rPr>
              <w:t>)</w:t>
            </w:r>
          </w:p>
        </w:tc>
      </w:tr>
      <w:tr w:rsidR="0005255C" w:rsidRPr="00D753E6" w:rsidTr="0005255C">
        <w:trPr>
          <w:jc w:val="center"/>
        </w:trPr>
        <w:tc>
          <w:tcPr>
            <w:tcW w:w="23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255C" w:rsidRPr="00D753E6" w:rsidRDefault="0005255C">
            <w:pPr>
              <w:widowControl w:val="0"/>
              <w:suppressAutoHyphens/>
              <w:jc w:val="center"/>
              <w:rPr>
                <w:rFonts w:ascii="Georgia" w:eastAsia="Calibri" w:hAnsi="Georgia"/>
                <w:b/>
                <w:color w:val="000000"/>
              </w:rPr>
            </w:pPr>
            <w:r w:rsidRPr="00D753E6">
              <w:rPr>
                <w:rFonts w:ascii="Georgia" w:eastAsia="Calibri" w:hAnsi="Georgia"/>
                <w:b/>
                <w:color w:val="000000"/>
              </w:rPr>
              <w:t>Класс</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255C" w:rsidRPr="00D753E6" w:rsidRDefault="0005255C">
            <w:pPr>
              <w:widowControl w:val="0"/>
              <w:suppressAutoHyphens/>
              <w:jc w:val="center"/>
              <w:rPr>
                <w:rFonts w:ascii="Georgia" w:eastAsia="Calibri" w:hAnsi="Georgia"/>
                <w:b/>
                <w:color w:val="000000"/>
              </w:rPr>
            </w:pPr>
            <w:r w:rsidRPr="00D753E6">
              <w:rPr>
                <w:rFonts w:ascii="Georgia" w:eastAsia="Calibri" w:hAnsi="Georgia"/>
                <w:b/>
                <w:color w:val="000000"/>
              </w:rPr>
              <w:t xml:space="preserve">Кол-во </w:t>
            </w:r>
            <w:r w:rsidRPr="00D753E6">
              <w:rPr>
                <w:rFonts w:ascii="Georgia" w:eastAsia="Calibri" w:hAnsi="Georgia"/>
                <w:b/>
                <w:color w:val="000000"/>
              </w:rPr>
              <w:lastRenderedPageBreak/>
              <w:t>учащихся, выполнявших работу</w:t>
            </w:r>
          </w:p>
        </w:tc>
        <w:tc>
          <w:tcPr>
            <w:tcW w:w="5654" w:type="dxa"/>
            <w:gridSpan w:val="4"/>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ascii="Georgia" w:eastAsia="Calibri" w:hAnsi="Georgia"/>
                <w:b/>
                <w:color w:val="000000"/>
              </w:rPr>
            </w:pPr>
            <w:r w:rsidRPr="00D753E6">
              <w:rPr>
                <w:rFonts w:ascii="Georgia" w:eastAsia="Calibri" w:hAnsi="Georgia"/>
                <w:b/>
                <w:color w:val="000000"/>
              </w:rPr>
              <w:lastRenderedPageBreak/>
              <w:t>Уровни оценивания</w:t>
            </w:r>
          </w:p>
        </w:tc>
      </w:tr>
      <w:tr w:rsidR="0005255C" w:rsidRPr="00D753E6" w:rsidTr="000525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55C" w:rsidRPr="00D753E6" w:rsidRDefault="0005255C">
            <w:pPr>
              <w:spacing w:after="0" w:line="240" w:lineRule="auto"/>
              <w:rPr>
                <w:rFonts w:ascii="Georgia" w:eastAsia="Calibri" w:hAnsi="Georgia"/>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55C" w:rsidRPr="00D753E6" w:rsidRDefault="0005255C">
            <w:pPr>
              <w:spacing w:after="0" w:line="240" w:lineRule="auto"/>
              <w:rPr>
                <w:rFonts w:ascii="Georgia" w:eastAsia="Calibri" w:hAnsi="Georgia"/>
                <w:b/>
                <w:color w:val="000000"/>
              </w:rPr>
            </w:pPr>
          </w:p>
        </w:tc>
        <w:tc>
          <w:tcPr>
            <w:tcW w:w="1306"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ascii="Georgia" w:eastAsia="Calibri" w:hAnsi="Georgia"/>
                <w:b/>
                <w:color w:val="000000"/>
              </w:rPr>
            </w:pPr>
            <w:r w:rsidRPr="00D753E6">
              <w:rPr>
                <w:rFonts w:ascii="Georgia" w:eastAsia="Calibri" w:hAnsi="Georgia"/>
                <w:b/>
                <w:color w:val="000000"/>
              </w:rPr>
              <w:t>5</w:t>
            </w:r>
          </w:p>
        </w:tc>
        <w:tc>
          <w:tcPr>
            <w:tcW w:w="1312"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ascii="Georgia" w:eastAsia="Calibri" w:hAnsi="Georgia"/>
                <w:b/>
                <w:color w:val="000000"/>
              </w:rPr>
            </w:pPr>
            <w:r w:rsidRPr="00D753E6">
              <w:rPr>
                <w:rFonts w:ascii="Georgia" w:eastAsia="Calibri" w:hAnsi="Georgia"/>
                <w:b/>
                <w:color w:val="000000"/>
              </w:rPr>
              <w:t>4</w:t>
            </w:r>
          </w:p>
        </w:tc>
        <w:tc>
          <w:tcPr>
            <w:tcW w:w="1549"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ascii="Georgia" w:eastAsia="Calibri" w:hAnsi="Georgia"/>
                <w:b/>
                <w:color w:val="000000"/>
              </w:rPr>
            </w:pPr>
            <w:r w:rsidRPr="00D753E6">
              <w:rPr>
                <w:rFonts w:ascii="Georgia" w:eastAsia="Calibri" w:hAnsi="Georgia"/>
                <w:b/>
                <w:color w:val="000000"/>
              </w:rPr>
              <w:t>3</w:t>
            </w:r>
          </w:p>
        </w:tc>
        <w:tc>
          <w:tcPr>
            <w:tcW w:w="1487" w:type="dxa"/>
            <w:tcBorders>
              <w:top w:val="nil"/>
              <w:left w:val="nil"/>
              <w:bottom w:val="single" w:sz="4" w:space="0" w:color="auto"/>
              <w:right w:val="single" w:sz="4" w:space="0" w:color="auto"/>
            </w:tcBorders>
            <w:shd w:val="clear" w:color="auto" w:fill="FFFFFF"/>
            <w:vAlign w:val="center"/>
            <w:hideMark/>
          </w:tcPr>
          <w:p w:rsidR="0005255C" w:rsidRPr="00D753E6" w:rsidRDefault="0005255C">
            <w:pPr>
              <w:jc w:val="center"/>
              <w:rPr>
                <w:rFonts w:ascii="Georgia" w:eastAsia="Calibri" w:hAnsi="Georgia"/>
                <w:b/>
                <w:color w:val="000000"/>
              </w:rPr>
            </w:pPr>
            <w:r w:rsidRPr="00D753E6">
              <w:rPr>
                <w:rFonts w:ascii="Georgia" w:eastAsia="Calibri" w:hAnsi="Georgia"/>
                <w:b/>
                <w:color w:val="000000"/>
              </w:rPr>
              <w:t>2</w:t>
            </w:r>
          </w:p>
        </w:tc>
      </w:tr>
      <w:tr w:rsidR="0005255C" w:rsidTr="0005255C">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Default="0005255C">
            <w:pPr>
              <w:rPr>
                <w:rFonts w:ascii="Georgia" w:eastAsia="Calibri" w:hAnsi="Georgia"/>
                <w:color w:val="000000"/>
              </w:rPr>
            </w:pPr>
            <w:r>
              <w:rPr>
                <w:rFonts w:ascii="Georgia" w:eastAsia="Calibri" w:hAnsi="Georgia"/>
                <w:color w:val="000000"/>
              </w:rPr>
              <w:lastRenderedPageBreak/>
              <w:t xml:space="preserve">Первые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05255C" w:rsidRDefault="00D753E6">
            <w:pPr>
              <w:jc w:val="center"/>
              <w:rPr>
                <w:rFonts w:ascii="Georgia" w:eastAsia="Calibri" w:hAnsi="Georgia"/>
                <w:color w:val="000000"/>
              </w:rPr>
            </w:pPr>
            <w:r>
              <w:rPr>
                <w:rFonts w:ascii="Georgia" w:eastAsia="Calibri" w:hAnsi="Georgia"/>
                <w:color w:val="000000"/>
              </w:rPr>
              <w:t>49</w:t>
            </w:r>
          </w:p>
        </w:tc>
        <w:tc>
          <w:tcPr>
            <w:tcW w:w="1306"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w:t>
            </w:r>
          </w:p>
        </w:tc>
        <w:tc>
          <w:tcPr>
            <w:tcW w:w="1312"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w:t>
            </w:r>
          </w:p>
        </w:tc>
        <w:tc>
          <w:tcPr>
            <w:tcW w:w="1549"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w:t>
            </w:r>
          </w:p>
        </w:tc>
        <w:tc>
          <w:tcPr>
            <w:tcW w:w="1487"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jc w:val="center"/>
              <w:rPr>
                <w:rFonts w:ascii="Georgia" w:eastAsia="Calibri" w:hAnsi="Georgia"/>
              </w:rPr>
            </w:pPr>
            <w:r>
              <w:rPr>
                <w:rFonts w:ascii="Georgia" w:eastAsia="Calibri" w:hAnsi="Georgia"/>
              </w:rPr>
              <w:t>1</w:t>
            </w:r>
          </w:p>
        </w:tc>
      </w:tr>
      <w:tr w:rsidR="0005255C" w:rsidTr="0005255C">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Default="0005255C">
            <w:pPr>
              <w:rPr>
                <w:rFonts w:ascii="Georgia" w:eastAsia="Calibri" w:hAnsi="Georgia"/>
                <w:color w:val="000000"/>
              </w:rPr>
            </w:pPr>
            <w:r>
              <w:rPr>
                <w:rFonts w:ascii="Georgia" w:eastAsia="Calibri" w:hAnsi="Georgia"/>
                <w:color w:val="000000"/>
              </w:rPr>
              <w:t xml:space="preserve">Вторые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05255C" w:rsidRDefault="0005255C">
            <w:pPr>
              <w:jc w:val="center"/>
              <w:rPr>
                <w:rFonts w:ascii="Georgia" w:eastAsia="Calibri" w:hAnsi="Georgia"/>
                <w:color w:val="000000"/>
              </w:rPr>
            </w:pPr>
            <w:r>
              <w:rPr>
                <w:rFonts w:ascii="Georgia" w:eastAsia="Calibri" w:hAnsi="Georgia"/>
                <w:color w:val="000000"/>
              </w:rPr>
              <w:t>3</w:t>
            </w:r>
            <w:r w:rsidR="00D753E6">
              <w:rPr>
                <w:rFonts w:ascii="Georgia" w:eastAsia="Calibri" w:hAnsi="Georgia"/>
                <w:color w:val="000000"/>
              </w:rPr>
              <w:t>3</w:t>
            </w:r>
          </w:p>
        </w:tc>
        <w:tc>
          <w:tcPr>
            <w:tcW w:w="1306"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jc w:val="center"/>
              <w:rPr>
                <w:rFonts w:ascii="Georgia" w:eastAsia="Calibri" w:hAnsi="Georgia"/>
              </w:rPr>
            </w:pPr>
            <w:r>
              <w:rPr>
                <w:rFonts w:ascii="Georgia" w:eastAsia="Calibri" w:hAnsi="Georgia"/>
              </w:rPr>
              <w:t>5</w:t>
            </w:r>
          </w:p>
        </w:tc>
        <w:tc>
          <w:tcPr>
            <w:tcW w:w="1312"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jc w:val="center"/>
              <w:rPr>
                <w:rFonts w:ascii="Georgia" w:eastAsia="Calibri" w:hAnsi="Georgia"/>
              </w:rPr>
            </w:pPr>
            <w:r>
              <w:rPr>
                <w:rFonts w:ascii="Georgia" w:eastAsia="Calibri" w:hAnsi="Georgia"/>
              </w:rPr>
              <w:t>9</w:t>
            </w:r>
          </w:p>
        </w:tc>
        <w:tc>
          <w:tcPr>
            <w:tcW w:w="1549"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jc w:val="center"/>
              <w:rPr>
                <w:rFonts w:ascii="Georgia" w:eastAsia="Calibri" w:hAnsi="Georgia"/>
              </w:rPr>
            </w:pPr>
            <w:r>
              <w:rPr>
                <w:rFonts w:ascii="Georgia" w:eastAsia="Calibri" w:hAnsi="Georgia"/>
              </w:rPr>
              <w:t>21</w:t>
            </w:r>
          </w:p>
        </w:tc>
        <w:tc>
          <w:tcPr>
            <w:tcW w:w="1487"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w:t>
            </w:r>
          </w:p>
        </w:tc>
      </w:tr>
      <w:tr w:rsidR="0005255C" w:rsidTr="0005255C">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Default="0005255C">
            <w:pPr>
              <w:rPr>
                <w:rFonts w:ascii="Georgia" w:eastAsia="Calibri" w:hAnsi="Georgia"/>
                <w:color w:val="000000"/>
              </w:rPr>
            </w:pPr>
            <w:r>
              <w:rPr>
                <w:rFonts w:ascii="Georgia" w:eastAsia="Calibri" w:hAnsi="Georgia"/>
                <w:color w:val="000000"/>
              </w:rPr>
              <w:t xml:space="preserve">Третьи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05255C" w:rsidRDefault="00D753E6">
            <w:pPr>
              <w:jc w:val="center"/>
              <w:rPr>
                <w:rFonts w:ascii="Georgia" w:eastAsia="Calibri" w:hAnsi="Georgia"/>
                <w:color w:val="000000"/>
              </w:rPr>
            </w:pPr>
            <w:r>
              <w:rPr>
                <w:rFonts w:ascii="Georgia" w:eastAsia="Calibri" w:hAnsi="Georgia"/>
                <w:color w:val="000000"/>
              </w:rPr>
              <w:t>35</w:t>
            </w:r>
          </w:p>
        </w:tc>
        <w:tc>
          <w:tcPr>
            <w:tcW w:w="1306"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7</w:t>
            </w:r>
          </w:p>
        </w:tc>
        <w:tc>
          <w:tcPr>
            <w:tcW w:w="1312"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9</w:t>
            </w:r>
          </w:p>
        </w:tc>
        <w:tc>
          <w:tcPr>
            <w:tcW w:w="1549"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jc w:val="center"/>
              <w:rPr>
                <w:rFonts w:ascii="Georgia" w:eastAsia="Calibri" w:hAnsi="Georgia"/>
              </w:rPr>
            </w:pPr>
            <w:r>
              <w:rPr>
                <w:rFonts w:ascii="Georgia" w:eastAsia="Calibri" w:hAnsi="Georgia"/>
              </w:rPr>
              <w:t>19</w:t>
            </w:r>
          </w:p>
        </w:tc>
        <w:tc>
          <w:tcPr>
            <w:tcW w:w="1487"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jc w:val="center"/>
              <w:rPr>
                <w:rFonts w:ascii="Georgia" w:eastAsia="Calibri" w:hAnsi="Georgia"/>
              </w:rPr>
            </w:pPr>
            <w:r>
              <w:rPr>
                <w:rFonts w:ascii="Georgia" w:eastAsia="Calibri" w:hAnsi="Georgia"/>
              </w:rPr>
              <w:t>-</w:t>
            </w:r>
          </w:p>
        </w:tc>
      </w:tr>
      <w:tr w:rsidR="0005255C" w:rsidTr="0005255C">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05255C" w:rsidRDefault="0005255C">
            <w:pPr>
              <w:rPr>
                <w:rFonts w:ascii="Georgia" w:eastAsia="Calibri" w:hAnsi="Georgia"/>
                <w:color w:val="000000"/>
              </w:rPr>
            </w:pPr>
            <w:r>
              <w:rPr>
                <w:rFonts w:ascii="Georgia" w:eastAsia="Calibri" w:hAnsi="Georgia"/>
                <w:color w:val="000000"/>
              </w:rPr>
              <w:t xml:space="preserve">Четвертые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05255C" w:rsidRDefault="0005255C">
            <w:pPr>
              <w:jc w:val="center"/>
              <w:rPr>
                <w:rFonts w:ascii="Georgia" w:eastAsia="Calibri" w:hAnsi="Georgia"/>
                <w:color w:val="000000"/>
              </w:rPr>
            </w:pPr>
            <w:r>
              <w:rPr>
                <w:rFonts w:ascii="Georgia" w:eastAsia="Calibri" w:hAnsi="Georgia"/>
                <w:color w:val="000000"/>
              </w:rPr>
              <w:t>3</w:t>
            </w:r>
            <w:r w:rsidR="00D753E6">
              <w:rPr>
                <w:rFonts w:ascii="Georgia" w:eastAsia="Calibri" w:hAnsi="Georgia"/>
                <w:color w:val="000000"/>
              </w:rPr>
              <w:t>1</w:t>
            </w:r>
          </w:p>
        </w:tc>
        <w:tc>
          <w:tcPr>
            <w:tcW w:w="1306"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5</w:t>
            </w:r>
          </w:p>
        </w:tc>
        <w:tc>
          <w:tcPr>
            <w:tcW w:w="1312" w:type="dxa"/>
            <w:tcBorders>
              <w:top w:val="nil"/>
              <w:left w:val="nil"/>
              <w:bottom w:val="single" w:sz="4" w:space="0" w:color="auto"/>
              <w:right w:val="single" w:sz="4" w:space="0" w:color="auto"/>
            </w:tcBorders>
            <w:shd w:val="clear" w:color="auto" w:fill="FFFFFF"/>
            <w:vAlign w:val="center"/>
            <w:hideMark/>
          </w:tcPr>
          <w:p w:rsidR="0005255C" w:rsidRPr="00655190" w:rsidRDefault="0005255C">
            <w:pPr>
              <w:jc w:val="center"/>
              <w:rPr>
                <w:rFonts w:ascii="Georgia" w:eastAsia="Calibri" w:hAnsi="Georgia"/>
              </w:rPr>
            </w:pPr>
            <w:r w:rsidRPr="00655190">
              <w:rPr>
                <w:rFonts w:ascii="Georgia" w:eastAsia="Calibri" w:hAnsi="Georgia"/>
              </w:rPr>
              <w:t>10</w:t>
            </w:r>
          </w:p>
        </w:tc>
        <w:tc>
          <w:tcPr>
            <w:tcW w:w="1549"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tabs>
                <w:tab w:val="left" w:pos="2310"/>
              </w:tabs>
              <w:jc w:val="center"/>
              <w:rPr>
                <w:rFonts w:ascii="Georgia" w:eastAsia="Calibri" w:hAnsi="Georgia"/>
              </w:rPr>
            </w:pPr>
            <w:r>
              <w:rPr>
                <w:rFonts w:ascii="Georgia" w:eastAsia="Calibri" w:hAnsi="Georgia"/>
              </w:rPr>
              <w:t>16</w:t>
            </w:r>
          </w:p>
        </w:tc>
        <w:tc>
          <w:tcPr>
            <w:tcW w:w="1487" w:type="dxa"/>
            <w:tcBorders>
              <w:top w:val="nil"/>
              <w:left w:val="nil"/>
              <w:bottom w:val="single" w:sz="4" w:space="0" w:color="auto"/>
              <w:right w:val="single" w:sz="4" w:space="0" w:color="auto"/>
            </w:tcBorders>
            <w:shd w:val="clear" w:color="auto" w:fill="FFFFFF"/>
            <w:vAlign w:val="center"/>
            <w:hideMark/>
          </w:tcPr>
          <w:p w:rsidR="0005255C" w:rsidRPr="00655190" w:rsidRDefault="00655190">
            <w:pPr>
              <w:tabs>
                <w:tab w:val="left" w:pos="2310"/>
              </w:tabs>
              <w:jc w:val="center"/>
              <w:rPr>
                <w:rFonts w:ascii="Georgia" w:eastAsia="Calibri" w:hAnsi="Georgia"/>
              </w:rPr>
            </w:pPr>
            <w:r>
              <w:rPr>
                <w:rFonts w:ascii="Georgia" w:eastAsia="Calibri" w:hAnsi="Georgia"/>
              </w:rPr>
              <w:t>-</w:t>
            </w:r>
          </w:p>
        </w:tc>
      </w:tr>
    </w:tbl>
    <w:p w:rsidR="0005255C" w:rsidRDefault="0005255C" w:rsidP="0005255C">
      <w:pPr>
        <w:tabs>
          <w:tab w:val="left" w:pos="1125"/>
        </w:tabs>
        <w:ind w:left="720"/>
        <w:contextualSpacing/>
        <w:jc w:val="center"/>
        <w:rPr>
          <w:rFonts w:ascii="Georgia" w:hAnsi="Georgia"/>
          <w:b/>
        </w:rPr>
      </w:pPr>
    </w:p>
    <w:p w:rsidR="001D65D7" w:rsidRDefault="001D65D7" w:rsidP="0005255C">
      <w:pPr>
        <w:tabs>
          <w:tab w:val="left" w:pos="1125"/>
        </w:tabs>
        <w:ind w:left="720"/>
        <w:contextualSpacing/>
        <w:jc w:val="center"/>
        <w:rPr>
          <w:rFonts w:ascii="Georgia" w:hAnsi="Georgia"/>
          <w:b/>
        </w:rPr>
      </w:pPr>
    </w:p>
    <w:p w:rsidR="0005255C" w:rsidRPr="00507651" w:rsidRDefault="0005255C" w:rsidP="0005255C">
      <w:pPr>
        <w:tabs>
          <w:tab w:val="left" w:pos="1125"/>
        </w:tabs>
        <w:ind w:left="720"/>
        <w:contextualSpacing/>
        <w:jc w:val="center"/>
        <w:rPr>
          <w:rFonts w:ascii="Georgia" w:hAnsi="Georgia"/>
          <w:b/>
          <w:color w:val="800080"/>
        </w:rPr>
      </w:pPr>
      <w:r>
        <w:rPr>
          <w:rFonts w:ascii="Georgia" w:hAnsi="Georgia"/>
          <w:b/>
        </w:rPr>
        <w:t xml:space="preserve">Результаты контрольной работы </w:t>
      </w:r>
      <w:r w:rsidRPr="00507651">
        <w:rPr>
          <w:rFonts w:ascii="Georgia" w:hAnsi="Georgia"/>
          <w:b/>
          <w:color w:val="800080"/>
        </w:rPr>
        <w:t>по русскому языку:</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9"/>
        <w:gridCol w:w="2448"/>
        <w:gridCol w:w="1306"/>
        <w:gridCol w:w="1312"/>
        <w:gridCol w:w="1549"/>
        <w:gridCol w:w="1487"/>
      </w:tblGrid>
      <w:tr w:rsidR="0005255C" w:rsidTr="0005255C">
        <w:trPr>
          <w:jc w:val="center"/>
        </w:trPr>
        <w:tc>
          <w:tcPr>
            <w:tcW w:w="10421" w:type="dxa"/>
            <w:gridSpan w:val="6"/>
            <w:tcBorders>
              <w:top w:val="single" w:sz="4" w:space="0" w:color="auto"/>
              <w:left w:val="single" w:sz="4" w:space="0" w:color="auto"/>
              <w:bottom w:val="single" w:sz="4" w:space="0" w:color="auto"/>
              <w:right w:val="single" w:sz="4" w:space="0" w:color="auto"/>
            </w:tcBorders>
            <w:hideMark/>
          </w:tcPr>
          <w:p w:rsidR="0005255C" w:rsidRDefault="0005255C">
            <w:pPr>
              <w:tabs>
                <w:tab w:val="left" w:pos="1125"/>
              </w:tabs>
              <w:jc w:val="center"/>
              <w:rPr>
                <w:rFonts w:ascii="Georgia" w:eastAsia="Calibri" w:hAnsi="Georgia"/>
                <w:b/>
                <w:bCs/>
                <w:color w:val="000000"/>
              </w:rPr>
            </w:pPr>
            <w:r>
              <w:rPr>
                <w:rFonts w:ascii="Georgia" w:eastAsia="Calibri" w:hAnsi="Georgia"/>
                <w:b/>
                <w:bCs/>
                <w:color w:val="000000"/>
              </w:rPr>
              <w:t>Сводный итоговый протокол по  1-4 классам</w:t>
            </w:r>
          </w:p>
          <w:p w:rsidR="0005255C" w:rsidRDefault="0005255C">
            <w:pPr>
              <w:tabs>
                <w:tab w:val="left" w:pos="1125"/>
              </w:tabs>
              <w:jc w:val="center"/>
              <w:rPr>
                <w:rFonts w:ascii="Georgia" w:eastAsia="Calibri" w:hAnsi="Georgia"/>
                <w:b/>
                <w:bCs/>
                <w:color w:val="000000"/>
              </w:rPr>
            </w:pPr>
            <w:r>
              <w:rPr>
                <w:rFonts w:ascii="Georgia" w:eastAsia="Calibri" w:hAnsi="Georgia"/>
                <w:bCs/>
                <w:color w:val="000000"/>
              </w:rPr>
              <w:t>(</w:t>
            </w:r>
            <w:r>
              <w:rPr>
                <w:rFonts w:ascii="Georgia" w:eastAsia="Calibri" w:hAnsi="Georgia"/>
                <w:color w:val="000000"/>
              </w:rPr>
              <w:t xml:space="preserve">Выполняло работу- </w:t>
            </w:r>
            <w:r w:rsidR="00087FD3">
              <w:rPr>
                <w:rFonts w:ascii="Georgia" w:eastAsia="Calibri" w:hAnsi="Georgia"/>
                <w:b/>
                <w:i/>
              </w:rPr>
              <w:t>145</w:t>
            </w:r>
            <w:r w:rsidR="00087FD3">
              <w:rPr>
                <w:rFonts w:ascii="Georgia" w:eastAsia="Calibri" w:hAnsi="Georgia"/>
                <w:b/>
                <w:i/>
                <w:color w:val="000000"/>
              </w:rPr>
              <w:t>учащих</w:t>
            </w:r>
            <w:r>
              <w:rPr>
                <w:rFonts w:ascii="Georgia" w:eastAsia="Calibri" w:hAnsi="Georgia"/>
                <w:b/>
                <w:i/>
                <w:color w:val="000000"/>
              </w:rPr>
              <w:t>ся</w:t>
            </w:r>
            <w:r>
              <w:rPr>
                <w:rFonts w:ascii="Georgia" w:eastAsia="Calibri" w:hAnsi="Georgia"/>
                <w:color w:val="000000"/>
              </w:rPr>
              <w:t>)</w:t>
            </w:r>
          </w:p>
        </w:tc>
      </w:tr>
      <w:tr w:rsidR="0005255C" w:rsidTr="0005255C">
        <w:trPr>
          <w:jc w:val="center"/>
        </w:trPr>
        <w:tc>
          <w:tcPr>
            <w:tcW w:w="23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255C" w:rsidRDefault="0005255C">
            <w:pPr>
              <w:widowControl w:val="0"/>
              <w:suppressAutoHyphens/>
              <w:jc w:val="center"/>
              <w:rPr>
                <w:rFonts w:ascii="Georgia" w:eastAsia="Calibri" w:hAnsi="Georgia"/>
                <w:b/>
                <w:color w:val="000000"/>
                <w:sz w:val="20"/>
                <w:szCs w:val="20"/>
              </w:rPr>
            </w:pPr>
            <w:r>
              <w:rPr>
                <w:rFonts w:ascii="Georgia" w:eastAsia="Calibri" w:hAnsi="Georgia"/>
                <w:b/>
                <w:color w:val="000000"/>
                <w:sz w:val="20"/>
                <w:szCs w:val="20"/>
              </w:rPr>
              <w:t>Класс</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255C" w:rsidRDefault="0005255C">
            <w:pPr>
              <w:widowControl w:val="0"/>
              <w:suppressAutoHyphens/>
              <w:jc w:val="center"/>
              <w:rPr>
                <w:rFonts w:ascii="Georgia" w:eastAsia="Calibri" w:hAnsi="Georgia"/>
                <w:b/>
                <w:color w:val="000000"/>
                <w:sz w:val="20"/>
                <w:szCs w:val="20"/>
              </w:rPr>
            </w:pPr>
            <w:r>
              <w:rPr>
                <w:rFonts w:ascii="Georgia" w:eastAsia="Calibri" w:hAnsi="Georgia"/>
                <w:b/>
                <w:color w:val="000000"/>
                <w:sz w:val="20"/>
                <w:szCs w:val="20"/>
              </w:rPr>
              <w:t>Кол-во учащихся, выполнявших работу</w:t>
            </w:r>
          </w:p>
        </w:tc>
        <w:tc>
          <w:tcPr>
            <w:tcW w:w="5654" w:type="dxa"/>
            <w:gridSpan w:val="4"/>
            <w:tcBorders>
              <w:top w:val="nil"/>
              <w:left w:val="nil"/>
              <w:bottom w:val="single" w:sz="4" w:space="0" w:color="auto"/>
              <w:right w:val="single" w:sz="4" w:space="0" w:color="auto"/>
            </w:tcBorders>
            <w:shd w:val="clear" w:color="auto" w:fill="FFFFFF"/>
            <w:vAlign w:val="center"/>
            <w:hideMark/>
          </w:tcPr>
          <w:p w:rsidR="0005255C" w:rsidRDefault="0005255C">
            <w:pPr>
              <w:jc w:val="center"/>
              <w:rPr>
                <w:rFonts w:ascii="Georgia" w:eastAsia="Calibri" w:hAnsi="Georgia"/>
                <w:b/>
                <w:color w:val="000000"/>
                <w:sz w:val="20"/>
                <w:szCs w:val="20"/>
              </w:rPr>
            </w:pPr>
            <w:r>
              <w:rPr>
                <w:rFonts w:ascii="Georgia" w:eastAsia="Calibri" w:hAnsi="Georgia"/>
                <w:b/>
                <w:color w:val="000000"/>
                <w:sz w:val="20"/>
                <w:szCs w:val="20"/>
              </w:rPr>
              <w:t>Уровни оценивания</w:t>
            </w:r>
          </w:p>
        </w:tc>
      </w:tr>
      <w:tr w:rsidR="0005255C" w:rsidTr="000525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rPr>
                <w:rFonts w:ascii="Georgia" w:eastAsia="Calibri" w:hAnsi="Georgia"/>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55C" w:rsidRDefault="0005255C">
            <w:pPr>
              <w:spacing w:after="0" w:line="240" w:lineRule="auto"/>
              <w:rPr>
                <w:rFonts w:ascii="Georgia" w:eastAsia="Calibri" w:hAnsi="Georgia"/>
                <w:b/>
                <w:color w:val="000000"/>
                <w:sz w:val="20"/>
                <w:szCs w:val="20"/>
              </w:rPr>
            </w:pPr>
          </w:p>
        </w:tc>
        <w:tc>
          <w:tcPr>
            <w:tcW w:w="1306" w:type="dxa"/>
            <w:tcBorders>
              <w:top w:val="nil"/>
              <w:left w:val="nil"/>
              <w:bottom w:val="single" w:sz="4" w:space="0" w:color="auto"/>
              <w:right w:val="single" w:sz="4" w:space="0" w:color="auto"/>
            </w:tcBorders>
            <w:shd w:val="clear" w:color="auto" w:fill="FFFFFF"/>
            <w:vAlign w:val="center"/>
            <w:hideMark/>
          </w:tcPr>
          <w:p w:rsidR="0005255C" w:rsidRDefault="0005255C">
            <w:pPr>
              <w:jc w:val="center"/>
              <w:rPr>
                <w:rFonts w:ascii="Georgia" w:eastAsia="Calibri" w:hAnsi="Georgia"/>
                <w:b/>
                <w:color w:val="000000"/>
                <w:sz w:val="20"/>
                <w:szCs w:val="20"/>
              </w:rPr>
            </w:pPr>
            <w:r>
              <w:rPr>
                <w:rFonts w:ascii="Georgia" w:eastAsia="Calibri" w:hAnsi="Georgia"/>
                <w:b/>
                <w:color w:val="000000"/>
                <w:sz w:val="20"/>
                <w:szCs w:val="20"/>
              </w:rPr>
              <w:t>5</w:t>
            </w:r>
          </w:p>
        </w:tc>
        <w:tc>
          <w:tcPr>
            <w:tcW w:w="1312" w:type="dxa"/>
            <w:tcBorders>
              <w:top w:val="nil"/>
              <w:left w:val="nil"/>
              <w:bottom w:val="single" w:sz="4" w:space="0" w:color="auto"/>
              <w:right w:val="single" w:sz="4" w:space="0" w:color="auto"/>
            </w:tcBorders>
            <w:shd w:val="clear" w:color="auto" w:fill="FFFFFF"/>
            <w:vAlign w:val="center"/>
            <w:hideMark/>
          </w:tcPr>
          <w:p w:rsidR="0005255C" w:rsidRDefault="0005255C">
            <w:pPr>
              <w:jc w:val="center"/>
              <w:rPr>
                <w:rFonts w:ascii="Georgia" w:eastAsia="Calibri" w:hAnsi="Georgia"/>
                <w:b/>
                <w:color w:val="000000"/>
                <w:sz w:val="20"/>
                <w:szCs w:val="20"/>
              </w:rPr>
            </w:pPr>
            <w:r>
              <w:rPr>
                <w:rFonts w:ascii="Georgia" w:eastAsia="Calibri" w:hAnsi="Georgia"/>
                <w:b/>
                <w:color w:val="000000"/>
                <w:sz w:val="20"/>
                <w:szCs w:val="20"/>
              </w:rPr>
              <w:t>4</w:t>
            </w:r>
          </w:p>
        </w:tc>
        <w:tc>
          <w:tcPr>
            <w:tcW w:w="1549" w:type="dxa"/>
            <w:tcBorders>
              <w:top w:val="nil"/>
              <w:left w:val="nil"/>
              <w:bottom w:val="single" w:sz="4" w:space="0" w:color="auto"/>
              <w:right w:val="single" w:sz="4" w:space="0" w:color="auto"/>
            </w:tcBorders>
            <w:shd w:val="clear" w:color="auto" w:fill="FFFFFF"/>
            <w:vAlign w:val="center"/>
            <w:hideMark/>
          </w:tcPr>
          <w:p w:rsidR="0005255C" w:rsidRDefault="0005255C">
            <w:pPr>
              <w:jc w:val="center"/>
              <w:rPr>
                <w:rFonts w:ascii="Georgia" w:eastAsia="Calibri" w:hAnsi="Georgia"/>
                <w:b/>
                <w:color w:val="000000"/>
                <w:sz w:val="20"/>
                <w:szCs w:val="20"/>
              </w:rPr>
            </w:pPr>
            <w:r>
              <w:rPr>
                <w:rFonts w:ascii="Georgia" w:eastAsia="Calibri" w:hAnsi="Georgia"/>
                <w:b/>
                <w:color w:val="000000"/>
                <w:sz w:val="20"/>
                <w:szCs w:val="20"/>
              </w:rPr>
              <w:t>3</w:t>
            </w:r>
          </w:p>
        </w:tc>
        <w:tc>
          <w:tcPr>
            <w:tcW w:w="1487" w:type="dxa"/>
            <w:tcBorders>
              <w:top w:val="nil"/>
              <w:left w:val="nil"/>
              <w:bottom w:val="single" w:sz="4" w:space="0" w:color="auto"/>
              <w:right w:val="single" w:sz="4" w:space="0" w:color="auto"/>
            </w:tcBorders>
            <w:shd w:val="clear" w:color="auto" w:fill="FFFFFF"/>
            <w:vAlign w:val="center"/>
            <w:hideMark/>
          </w:tcPr>
          <w:p w:rsidR="0005255C" w:rsidRDefault="0005255C">
            <w:pPr>
              <w:jc w:val="center"/>
              <w:rPr>
                <w:rFonts w:ascii="Georgia" w:eastAsia="Calibri" w:hAnsi="Georgia"/>
                <w:b/>
                <w:color w:val="000000"/>
                <w:sz w:val="20"/>
                <w:szCs w:val="20"/>
              </w:rPr>
            </w:pPr>
            <w:r>
              <w:rPr>
                <w:rFonts w:ascii="Georgia" w:eastAsia="Calibri" w:hAnsi="Georgia"/>
                <w:b/>
                <w:color w:val="000000"/>
                <w:sz w:val="20"/>
                <w:szCs w:val="20"/>
              </w:rPr>
              <w:t>2</w:t>
            </w:r>
          </w:p>
        </w:tc>
      </w:tr>
      <w:tr w:rsidR="00D753E6" w:rsidTr="005B5523">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D753E6" w:rsidRDefault="00D753E6">
            <w:pPr>
              <w:rPr>
                <w:rFonts w:ascii="Georgia" w:eastAsia="Calibri" w:hAnsi="Georgia"/>
                <w:color w:val="000000"/>
              </w:rPr>
            </w:pPr>
            <w:r>
              <w:rPr>
                <w:rFonts w:ascii="Georgia" w:eastAsia="Calibri" w:hAnsi="Georgia"/>
                <w:color w:val="000000"/>
              </w:rPr>
              <w:t xml:space="preserve">Первые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D753E6" w:rsidRDefault="00D753E6" w:rsidP="005B5523">
            <w:pPr>
              <w:jc w:val="center"/>
              <w:rPr>
                <w:rFonts w:ascii="Georgia" w:eastAsia="Calibri" w:hAnsi="Georgia"/>
                <w:color w:val="000000"/>
              </w:rPr>
            </w:pPr>
            <w:r>
              <w:rPr>
                <w:rFonts w:ascii="Georgia" w:eastAsia="Calibri" w:hAnsi="Georgia"/>
                <w:color w:val="000000"/>
              </w:rPr>
              <w:t>49</w:t>
            </w:r>
          </w:p>
        </w:tc>
        <w:tc>
          <w:tcPr>
            <w:tcW w:w="1306" w:type="dxa"/>
            <w:tcBorders>
              <w:top w:val="nil"/>
              <w:left w:val="nil"/>
              <w:bottom w:val="single" w:sz="4" w:space="0" w:color="auto"/>
              <w:right w:val="single" w:sz="4" w:space="0" w:color="auto"/>
            </w:tcBorders>
            <w:shd w:val="clear" w:color="auto" w:fill="FFFFFF"/>
            <w:vAlign w:val="bottom"/>
            <w:hideMark/>
          </w:tcPr>
          <w:p w:rsidR="00D753E6" w:rsidRPr="00DF08E6" w:rsidRDefault="00D753E6">
            <w:pPr>
              <w:jc w:val="center"/>
              <w:rPr>
                <w:rFonts w:ascii="Georgia" w:eastAsia="Calibri" w:hAnsi="Georgia"/>
              </w:rPr>
            </w:pPr>
            <w:r w:rsidRPr="00DF08E6">
              <w:rPr>
                <w:rFonts w:ascii="Georgia" w:eastAsia="Calibri" w:hAnsi="Georgia"/>
              </w:rPr>
              <w:t>-</w:t>
            </w:r>
          </w:p>
        </w:tc>
        <w:tc>
          <w:tcPr>
            <w:tcW w:w="1312" w:type="dxa"/>
            <w:tcBorders>
              <w:top w:val="nil"/>
              <w:left w:val="nil"/>
              <w:bottom w:val="single" w:sz="4" w:space="0" w:color="auto"/>
              <w:right w:val="single" w:sz="4" w:space="0" w:color="auto"/>
            </w:tcBorders>
            <w:shd w:val="clear" w:color="auto" w:fill="FFFFFF"/>
            <w:vAlign w:val="bottom"/>
            <w:hideMark/>
          </w:tcPr>
          <w:p w:rsidR="00D753E6" w:rsidRPr="00DF08E6" w:rsidRDefault="00D753E6">
            <w:pPr>
              <w:jc w:val="center"/>
              <w:rPr>
                <w:rFonts w:ascii="Georgia" w:eastAsia="Calibri" w:hAnsi="Georgia"/>
              </w:rPr>
            </w:pPr>
            <w:r w:rsidRPr="00DF08E6">
              <w:rPr>
                <w:rFonts w:ascii="Georgia" w:eastAsia="Calibri" w:hAnsi="Georgia"/>
              </w:rPr>
              <w:t>-</w:t>
            </w:r>
          </w:p>
        </w:tc>
        <w:tc>
          <w:tcPr>
            <w:tcW w:w="1549" w:type="dxa"/>
            <w:tcBorders>
              <w:top w:val="nil"/>
              <w:left w:val="nil"/>
              <w:bottom w:val="single" w:sz="4" w:space="0" w:color="auto"/>
              <w:right w:val="single" w:sz="4" w:space="0" w:color="auto"/>
            </w:tcBorders>
            <w:shd w:val="clear" w:color="auto" w:fill="FFFFFF"/>
            <w:vAlign w:val="bottom"/>
            <w:hideMark/>
          </w:tcPr>
          <w:p w:rsidR="00D753E6" w:rsidRPr="00DF08E6" w:rsidRDefault="00D753E6">
            <w:pPr>
              <w:jc w:val="center"/>
              <w:rPr>
                <w:rFonts w:ascii="Georgia" w:eastAsia="Calibri" w:hAnsi="Georgia"/>
              </w:rPr>
            </w:pPr>
            <w:r w:rsidRPr="00DF08E6">
              <w:rPr>
                <w:rFonts w:ascii="Georgia" w:eastAsia="Calibri" w:hAnsi="Georgia"/>
              </w:rPr>
              <w:t>-</w:t>
            </w:r>
          </w:p>
        </w:tc>
        <w:tc>
          <w:tcPr>
            <w:tcW w:w="1487" w:type="dxa"/>
            <w:tcBorders>
              <w:top w:val="nil"/>
              <w:left w:val="nil"/>
              <w:bottom w:val="single" w:sz="4" w:space="0" w:color="auto"/>
              <w:right w:val="single" w:sz="4" w:space="0" w:color="auto"/>
            </w:tcBorders>
            <w:shd w:val="clear" w:color="auto" w:fill="FFFFFF"/>
            <w:hideMark/>
          </w:tcPr>
          <w:p w:rsidR="00D753E6" w:rsidRPr="00DF08E6" w:rsidRDefault="00DF08E6">
            <w:pPr>
              <w:jc w:val="center"/>
              <w:rPr>
                <w:rFonts w:ascii="Georgia" w:eastAsia="Calibri" w:hAnsi="Georgia"/>
              </w:rPr>
            </w:pPr>
            <w:r w:rsidRPr="00DF08E6">
              <w:rPr>
                <w:rFonts w:ascii="Georgia" w:eastAsia="Calibri" w:hAnsi="Georgia"/>
              </w:rPr>
              <w:t>1</w:t>
            </w:r>
          </w:p>
        </w:tc>
      </w:tr>
      <w:tr w:rsidR="00D753E6" w:rsidTr="005B5523">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D753E6" w:rsidRDefault="00D753E6">
            <w:pPr>
              <w:rPr>
                <w:rFonts w:ascii="Georgia" w:eastAsia="Calibri" w:hAnsi="Georgia"/>
                <w:color w:val="000000"/>
              </w:rPr>
            </w:pPr>
            <w:r>
              <w:rPr>
                <w:rFonts w:ascii="Georgia" w:eastAsia="Calibri" w:hAnsi="Georgia"/>
                <w:color w:val="000000"/>
              </w:rPr>
              <w:t xml:space="preserve">Вторые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D753E6" w:rsidRDefault="00D753E6" w:rsidP="005B5523">
            <w:pPr>
              <w:jc w:val="center"/>
              <w:rPr>
                <w:rFonts w:ascii="Georgia" w:eastAsia="Calibri" w:hAnsi="Georgia"/>
                <w:color w:val="000000"/>
              </w:rPr>
            </w:pPr>
            <w:r>
              <w:rPr>
                <w:rFonts w:ascii="Georgia" w:eastAsia="Calibri" w:hAnsi="Georgia"/>
                <w:color w:val="000000"/>
              </w:rPr>
              <w:t>33</w:t>
            </w:r>
          </w:p>
        </w:tc>
        <w:tc>
          <w:tcPr>
            <w:tcW w:w="1306" w:type="dxa"/>
            <w:tcBorders>
              <w:top w:val="nil"/>
              <w:left w:val="nil"/>
              <w:bottom w:val="single" w:sz="4" w:space="0" w:color="auto"/>
              <w:right w:val="single" w:sz="4" w:space="0" w:color="auto"/>
            </w:tcBorders>
            <w:shd w:val="clear" w:color="auto" w:fill="FFFFFF"/>
            <w:vAlign w:val="bottom"/>
            <w:hideMark/>
          </w:tcPr>
          <w:p w:rsidR="00D753E6" w:rsidRPr="00DF08E6" w:rsidRDefault="00DF08E6">
            <w:pPr>
              <w:jc w:val="center"/>
              <w:rPr>
                <w:rFonts w:ascii="Georgia" w:eastAsia="Calibri" w:hAnsi="Georgia"/>
              </w:rPr>
            </w:pPr>
            <w:r w:rsidRPr="00DF08E6">
              <w:rPr>
                <w:rFonts w:ascii="Georgia" w:eastAsia="Calibri" w:hAnsi="Georgia"/>
              </w:rPr>
              <w:t>3</w:t>
            </w:r>
          </w:p>
        </w:tc>
        <w:tc>
          <w:tcPr>
            <w:tcW w:w="1312" w:type="dxa"/>
            <w:tcBorders>
              <w:top w:val="nil"/>
              <w:left w:val="nil"/>
              <w:bottom w:val="single" w:sz="4" w:space="0" w:color="auto"/>
              <w:right w:val="single" w:sz="4" w:space="0" w:color="auto"/>
            </w:tcBorders>
            <w:shd w:val="clear" w:color="auto" w:fill="FFFFFF"/>
            <w:vAlign w:val="bottom"/>
            <w:hideMark/>
          </w:tcPr>
          <w:p w:rsidR="00D753E6" w:rsidRPr="00DF08E6" w:rsidRDefault="00DF08E6">
            <w:pPr>
              <w:jc w:val="center"/>
              <w:rPr>
                <w:rFonts w:ascii="Georgia" w:eastAsia="Calibri" w:hAnsi="Georgia"/>
              </w:rPr>
            </w:pPr>
            <w:r w:rsidRPr="00DF08E6">
              <w:rPr>
                <w:rFonts w:ascii="Georgia" w:eastAsia="Calibri" w:hAnsi="Georgia"/>
              </w:rPr>
              <w:t>6</w:t>
            </w:r>
          </w:p>
        </w:tc>
        <w:tc>
          <w:tcPr>
            <w:tcW w:w="1549" w:type="dxa"/>
            <w:tcBorders>
              <w:top w:val="nil"/>
              <w:left w:val="nil"/>
              <w:bottom w:val="single" w:sz="4" w:space="0" w:color="auto"/>
              <w:right w:val="single" w:sz="4" w:space="0" w:color="auto"/>
            </w:tcBorders>
            <w:shd w:val="clear" w:color="auto" w:fill="FFFFFF"/>
            <w:vAlign w:val="bottom"/>
            <w:hideMark/>
          </w:tcPr>
          <w:p w:rsidR="00D753E6" w:rsidRPr="00DF08E6" w:rsidRDefault="00DF08E6">
            <w:pPr>
              <w:jc w:val="center"/>
              <w:rPr>
                <w:rFonts w:ascii="Georgia" w:eastAsia="Calibri" w:hAnsi="Georgia"/>
              </w:rPr>
            </w:pPr>
            <w:r w:rsidRPr="00DF08E6">
              <w:rPr>
                <w:rFonts w:ascii="Georgia" w:eastAsia="Calibri" w:hAnsi="Georgia"/>
              </w:rPr>
              <w:t>21</w:t>
            </w:r>
          </w:p>
        </w:tc>
        <w:tc>
          <w:tcPr>
            <w:tcW w:w="1487" w:type="dxa"/>
            <w:tcBorders>
              <w:top w:val="nil"/>
              <w:left w:val="nil"/>
              <w:bottom w:val="single" w:sz="4" w:space="0" w:color="auto"/>
              <w:right w:val="single" w:sz="4" w:space="0" w:color="auto"/>
            </w:tcBorders>
            <w:shd w:val="clear" w:color="auto" w:fill="FFFFFF"/>
            <w:hideMark/>
          </w:tcPr>
          <w:p w:rsidR="00D753E6" w:rsidRPr="00DF08E6" w:rsidRDefault="00DF08E6">
            <w:pPr>
              <w:jc w:val="center"/>
              <w:rPr>
                <w:rFonts w:ascii="Georgia" w:eastAsia="Calibri" w:hAnsi="Georgia"/>
              </w:rPr>
            </w:pPr>
            <w:r w:rsidRPr="00DF08E6">
              <w:rPr>
                <w:rFonts w:ascii="Georgia" w:eastAsia="Calibri" w:hAnsi="Georgia"/>
              </w:rPr>
              <w:t>1</w:t>
            </w:r>
          </w:p>
        </w:tc>
      </w:tr>
      <w:tr w:rsidR="00D753E6" w:rsidTr="005B5523">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D753E6" w:rsidRDefault="00D753E6">
            <w:pPr>
              <w:rPr>
                <w:rFonts w:ascii="Georgia" w:eastAsia="Calibri" w:hAnsi="Georgia"/>
                <w:color w:val="000000"/>
              </w:rPr>
            </w:pPr>
            <w:r>
              <w:rPr>
                <w:rFonts w:ascii="Georgia" w:eastAsia="Calibri" w:hAnsi="Georgia"/>
                <w:color w:val="000000"/>
              </w:rPr>
              <w:t xml:space="preserve">Третьи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D753E6" w:rsidRDefault="00D753E6" w:rsidP="005B5523">
            <w:pPr>
              <w:jc w:val="center"/>
              <w:rPr>
                <w:rFonts w:ascii="Georgia" w:eastAsia="Calibri" w:hAnsi="Georgia"/>
                <w:color w:val="000000"/>
              </w:rPr>
            </w:pPr>
            <w:r>
              <w:rPr>
                <w:rFonts w:ascii="Georgia" w:eastAsia="Calibri" w:hAnsi="Georgia"/>
                <w:color w:val="000000"/>
              </w:rPr>
              <w:t>35</w:t>
            </w:r>
          </w:p>
        </w:tc>
        <w:tc>
          <w:tcPr>
            <w:tcW w:w="1306" w:type="dxa"/>
            <w:tcBorders>
              <w:top w:val="nil"/>
              <w:left w:val="nil"/>
              <w:bottom w:val="single" w:sz="4" w:space="0" w:color="auto"/>
              <w:right w:val="single" w:sz="4" w:space="0" w:color="auto"/>
            </w:tcBorders>
            <w:shd w:val="clear" w:color="auto" w:fill="FFFFFF"/>
            <w:vAlign w:val="bottom"/>
            <w:hideMark/>
          </w:tcPr>
          <w:p w:rsidR="00D753E6" w:rsidRPr="00DF08E6" w:rsidRDefault="00D753E6">
            <w:pPr>
              <w:jc w:val="center"/>
              <w:rPr>
                <w:rFonts w:ascii="Georgia" w:eastAsia="Calibri" w:hAnsi="Georgia"/>
              </w:rPr>
            </w:pPr>
            <w:r w:rsidRPr="00DF08E6">
              <w:rPr>
                <w:rFonts w:ascii="Georgia" w:eastAsia="Calibri" w:hAnsi="Georgia"/>
              </w:rPr>
              <w:t>7</w:t>
            </w:r>
          </w:p>
        </w:tc>
        <w:tc>
          <w:tcPr>
            <w:tcW w:w="1312" w:type="dxa"/>
            <w:tcBorders>
              <w:top w:val="nil"/>
              <w:left w:val="nil"/>
              <w:bottom w:val="single" w:sz="4" w:space="0" w:color="auto"/>
              <w:right w:val="single" w:sz="4" w:space="0" w:color="auto"/>
            </w:tcBorders>
            <w:shd w:val="clear" w:color="auto" w:fill="FFFFFF"/>
            <w:vAlign w:val="bottom"/>
            <w:hideMark/>
          </w:tcPr>
          <w:p w:rsidR="00D753E6" w:rsidRPr="00DF08E6" w:rsidRDefault="00D753E6">
            <w:pPr>
              <w:jc w:val="center"/>
              <w:rPr>
                <w:rFonts w:ascii="Georgia" w:eastAsia="Calibri" w:hAnsi="Georgia"/>
              </w:rPr>
            </w:pPr>
            <w:r w:rsidRPr="00DF08E6">
              <w:rPr>
                <w:rFonts w:ascii="Georgia" w:eastAsia="Calibri" w:hAnsi="Georgia"/>
              </w:rPr>
              <w:t>7</w:t>
            </w:r>
          </w:p>
        </w:tc>
        <w:tc>
          <w:tcPr>
            <w:tcW w:w="1549" w:type="dxa"/>
            <w:tcBorders>
              <w:top w:val="nil"/>
              <w:left w:val="nil"/>
              <w:bottom w:val="single" w:sz="4" w:space="0" w:color="auto"/>
              <w:right w:val="single" w:sz="4" w:space="0" w:color="auto"/>
            </w:tcBorders>
            <w:shd w:val="clear" w:color="auto" w:fill="FFFFFF"/>
            <w:vAlign w:val="bottom"/>
            <w:hideMark/>
          </w:tcPr>
          <w:p w:rsidR="00D753E6" w:rsidRPr="00DF08E6" w:rsidRDefault="00DF08E6">
            <w:pPr>
              <w:jc w:val="center"/>
              <w:rPr>
                <w:rFonts w:ascii="Georgia" w:eastAsia="Calibri" w:hAnsi="Georgia"/>
              </w:rPr>
            </w:pPr>
            <w:r w:rsidRPr="00DF08E6">
              <w:rPr>
                <w:rFonts w:ascii="Georgia" w:eastAsia="Calibri" w:hAnsi="Georgia"/>
              </w:rPr>
              <w:t>2</w:t>
            </w:r>
            <w:r w:rsidR="00D753E6" w:rsidRPr="00DF08E6">
              <w:rPr>
                <w:rFonts w:ascii="Georgia" w:eastAsia="Calibri" w:hAnsi="Georgia"/>
              </w:rPr>
              <w:t>1</w:t>
            </w:r>
          </w:p>
        </w:tc>
        <w:tc>
          <w:tcPr>
            <w:tcW w:w="1487" w:type="dxa"/>
            <w:tcBorders>
              <w:top w:val="nil"/>
              <w:left w:val="nil"/>
              <w:bottom w:val="single" w:sz="4" w:space="0" w:color="auto"/>
              <w:right w:val="single" w:sz="4" w:space="0" w:color="auto"/>
            </w:tcBorders>
            <w:shd w:val="clear" w:color="auto" w:fill="FFFFFF"/>
            <w:hideMark/>
          </w:tcPr>
          <w:p w:rsidR="00D753E6" w:rsidRPr="00DF08E6" w:rsidRDefault="00DF08E6">
            <w:pPr>
              <w:jc w:val="center"/>
              <w:rPr>
                <w:rFonts w:ascii="Georgia" w:eastAsia="Calibri" w:hAnsi="Georgia"/>
              </w:rPr>
            </w:pPr>
            <w:r w:rsidRPr="00DF08E6">
              <w:rPr>
                <w:rFonts w:ascii="Georgia" w:eastAsia="Calibri" w:hAnsi="Georgia"/>
              </w:rPr>
              <w:t>-</w:t>
            </w:r>
          </w:p>
        </w:tc>
      </w:tr>
      <w:tr w:rsidR="00D753E6" w:rsidTr="005B5523">
        <w:trPr>
          <w:jc w:val="center"/>
        </w:trPr>
        <w:tc>
          <w:tcPr>
            <w:tcW w:w="2319" w:type="dxa"/>
            <w:tcBorders>
              <w:top w:val="single" w:sz="4" w:space="0" w:color="auto"/>
              <w:left w:val="single" w:sz="4" w:space="0" w:color="auto"/>
              <w:bottom w:val="single" w:sz="4" w:space="0" w:color="auto"/>
              <w:right w:val="single" w:sz="4" w:space="0" w:color="000000"/>
            </w:tcBorders>
            <w:shd w:val="clear" w:color="auto" w:fill="FFFFFF"/>
            <w:vAlign w:val="bottom"/>
            <w:hideMark/>
          </w:tcPr>
          <w:p w:rsidR="00D753E6" w:rsidRDefault="00D753E6">
            <w:pPr>
              <w:rPr>
                <w:rFonts w:ascii="Georgia" w:eastAsia="Calibri" w:hAnsi="Georgia"/>
                <w:color w:val="000000"/>
              </w:rPr>
            </w:pPr>
            <w:r>
              <w:rPr>
                <w:rFonts w:ascii="Georgia" w:eastAsia="Calibri" w:hAnsi="Georgia"/>
                <w:color w:val="000000"/>
              </w:rPr>
              <w:t xml:space="preserve">Четвертые классы </w:t>
            </w:r>
          </w:p>
        </w:tc>
        <w:tc>
          <w:tcPr>
            <w:tcW w:w="244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D753E6" w:rsidRDefault="00D753E6" w:rsidP="005B5523">
            <w:pPr>
              <w:jc w:val="center"/>
              <w:rPr>
                <w:rFonts w:ascii="Georgia" w:eastAsia="Calibri" w:hAnsi="Georgia"/>
                <w:color w:val="000000"/>
              </w:rPr>
            </w:pPr>
            <w:r>
              <w:rPr>
                <w:rFonts w:ascii="Georgia" w:eastAsia="Calibri" w:hAnsi="Georgia"/>
                <w:color w:val="000000"/>
              </w:rPr>
              <w:t>31</w:t>
            </w:r>
          </w:p>
        </w:tc>
        <w:tc>
          <w:tcPr>
            <w:tcW w:w="1306" w:type="dxa"/>
            <w:tcBorders>
              <w:top w:val="nil"/>
              <w:left w:val="nil"/>
              <w:bottom w:val="single" w:sz="4" w:space="0" w:color="auto"/>
              <w:right w:val="single" w:sz="4" w:space="0" w:color="auto"/>
            </w:tcBorders>
            <w:shd w:val="clear" w:color="auto" w:fill="FFFFFF"/>
            <w:hideMark/>
          </w:tcPr>
          <w:p w:rsidR="00D753E6" w:rsidRPr="00DF08E6" w:rsidRDefault="00DF08E6">
            <w:pPr>
              <w:jc w:val="center"/>
              <w:rPr>
                <w:rFonts w:ascii="Georgia" w:eastAsia="Calibri" w:hAnsi="Georgia"/>
              </w:rPr>
            </w:pPr>
            <w:r w:rsidRPr="00DF08E6">
              <w:rPr>
                <w:rFonts w:ascii="Georgia" w:eastAsia="Calibri" w:hAnsi="Georgia"/>
              </w:rPr>
              <w:t>8</w:t>
            </w:r>
          </w:p>
        </w:tc>
        <w:tc>
          <w:tcPr>
            <w:tcW w:w="1312" w:type="dxa"/>
            <w:tcBorders>
              <w:top w:val="nil"/>
              <w:left w:val="nil"/>
              <w:bottom w:val="single" w:sz="4" w:space="0" w:color="auto"/>
              <w:right w:val="single" w:sz="4" w:space="0" w:color="auto"/>
            </w:tcBorders>
            <w:shd w:val="clear" w:color="auto" w:fill="FFFFFF"/>
            <w:hideMark/>
          </w:tcPr>
          <w:p w:rsidR="00D753E6" w:rsidRPr="00DF08E6" w:rsidRDefault="00D753E6">
            <w:pPr>
              <w:jc w:val="center"/>
              <w:rPr>
                <w:rFonts w:ascii="Georgia" w:eastAsia="Calibri" w:hAnsi="Georgia"/>
              </w:rPr>
            </w:pPr>
            <w:r w:rsidRPr="00DF08E6">
              <w:rPr>
                <w:rFonts w:ascii="Georgia" w:eastAsia="Calibri" w:hAnsi="Georgia"/>
              </w:rPr>
              <w:t>10</w:t>
            </w:r>
          </w:p>
        </w:tc>
        <w:tc>
          <w:tcPr>
            <w:tcW w:w="1549" w:type="dxa"/>
            <w:tcBorders>
              <w:top w:val="nil"/>
              <w:left w:val="nil"/>
              <w:bottom w:val="single" w:sz="4" w:space="0" w:color="auto"/>
              <w:right w:val="single" w:sz="4" w:space="0" w:color="auto"/>
            </w:tcBorders>
            <w:shd w:val="clear" w:color="auto" w:fill="FFFFFF"/>
            <w:hideMark/>
          </w:tcPr>
          <w:p w:rsidR="00D753E6" w:rsidRPr="00DF08E6" w:rsidRDefault="00D753E6">
            <w:pPr>
              <w:tabs>
                <w:tab w:val="left" w:pos="2310"/>
              </w:tabs>
              <w:jc w:val="center"/>
              <w:rPr>
                <w:rFonts w:ascii="Georgia" w:eastAsia="Calibri" w:hAnsi="Georgia"/>
              </w:rPr>
            </w:pPr>
            <w:r w:rsidRPr="00DF08E6">
              <w:rPr>
                <w:rFonts w:ascii="Georgia" w:eastAsia="Calibri" w:hAnsi="Georgia"/>
              </w:rPr>
              <w:t>13</w:t>
            </w:r>
          </w:p>
        </w:tc>
        <w:tc>
          <w:tcPr>
            <w:tcW w:w="1487" w:type="dxa"/>
            <w:tcBorders>
              <w:top w:val="nil"/>
              <w:left w:val="nil"/>
              <w:bottom w:val="single" w:sz="4" w:space="0" w:color="auto"/>
              <w:right w:val="single" w:sz="4" w:space="0" w:color="auto"/>
            </w:tcBorders>
            <w:shd w:val="clear" w:color="auto" w:fill="FFFFFF"/>
            <w:hideMark/>
          </w:tcPr>
          <w:p w:rsidR="00D753E6" w:rsidRPr="00DF08E6" w:rsidRDefault="00DF08E6">
            <w:pPr>
              <w:tabs>
                <w:tab w:val="left" w:pos="2310"/>
              </w:tabs>
              <w:jc w:val="center"/>
              <w:rPr>
                <w:rFonts w:ascii="Georgia" w:eastAsia="Calibri" w:hAnsi="Georgia"/>
              </w:rPr>
            </w:pPr>
            <w:r w:rsidRPr="00DF08E6">
              <w:rPr>
                <w:rFonts w:ascii="Georgia" w:eastAsia="Calibri" w:hAnsi="Georgia"/>
              </w:rPr>
              <w:t>-</w:t>
            </w:r>
          </w:p>
        </w:tc>
      </w:tr>
    </w:tbl>
    <w:p w:rsidR="00507651" w:rsidRDefault="00507651" w:rsidP="0005255C">
      <w:pPr>
        <w:tabs>
          <w:tab w:val="left" w:pos="1125"/>
        </w:tabs>
        <w:ind w:left="720"/>
        <w:contextualSpacing/>
        <w:jc w:val="center"/>
        <w:rPr>
          <w:rFonts w:ascii="Georgia" w:hAnsi="Georgia"/>
          <w:b/>
        </w:rPr>
        <w:sectPr w:rsidR="00507651" w:rsidSect="0005255C">
          <w:pgSz w:w="16838" w:h="11906" w:orient="landscape"/>
          <w:pgMar w:top="851" w:right="709" w:bottom="1276"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8E59BF" w:rsidRDefault="008E59BF" w:rsidP="0005255C">
      <w:pPr>
        <w:shd w:val="clear" w:color="auto" w:fill="F2F2F2"/>
        <w:spacing w:before="240" w:after="240" w:line="240" w:lineRule="auto"/>
        <w:ind w:firstLine="900"/>
        <w:rPr>
          <w:rFonts w:eastAsia="Times New Roman"/>
          <w:b/>
          <w:bCs/>
          <w:sz w:val="28"/>
          <w:szCs w:val="28"/>
          <w:u w:val="single"/>
        </w:rPr>
      </w:pPr>
    </w:p>
    <w:p w:rsidR="0005255C" w:rsidRPr="00CC3925" w:rsidRDefault="0005255C" w:rsidP="0005255C">
      <w:pPr>
        <w:shd w:val="clear" w:color="auto" w:fill="F2F2F2"/>
        <w:spacing w:before="240" w:after="240" w:line="240" w:lineRule="auto"/>
        <w:ind w:firstLine="900"/>
        <w:rPr>
          <w:rFonts w:eastAsia="Times New Roman"/>
          <w:sz w:val="28"/>
          <w:szCs w:val="28"/>
        </w:rPr>
      </w:pPr>
      <w:r w:rsidRPr="00CC3925">
        <w:rPr>
          <w:rFonts w:eastAsia="Times New Roman"/>
          <w:b/>
          <w:bCs/>
          <w:sz w:val="28"/>
          <w:szCs w:val="28"/>
          <w:u w:val="single"/>
        </w:rPr>
        <w:t>6. Педсоветы</w:t>
      </w:r>
    </w:p>
    <w:p w:rsidR="0005255C" w:rsidRPr="00CC3925" w:rsidRDefault="0005255C" w:rsidP="0005255C">
      <w:pPr>
        <w:shd w:val="clear" w:color="auto" w:fill="F2F2F2"/>
        <w:spacing w:before="240" w:after="240" w:line="240" w:lineRule="auto"/>
        <w:ind w:firstLine="900"/>
        <w:rPr>
          <w:rFonts w:eastAsia="Times New Roman"/>
          <w:sz w:val="28"/>
          <w:szCs w:val="28"/>
        </w:rPr>
      </w:pPr>
      <w:r w:rsidRPr="00CC3925">
        <w:rPr>
          <w:rFonts w:eastAsia="Times New Roman"/>
          <w:sz w:val="28"/>
          <w:szCs w:val="28"/>
        </w:rPr>
        <w:t>Совершенствованию педагогического мастерства способствовали тематические педсоветы. Все учителя принимали активное участие в работе педсоветов.</w:t>
      </w:r>
    </w:p>
    <w:p w:rsidR="0005255C" w:rsidRPr="00CC3925" w:rsidRDefault="0005255C" w:rsidP="0005255C">
      <w:pPr>
        <w:shd w:val="clear" w:color="auto" w:fill="F2F2F2"/>
        <w:spacing w:before="240" w:line="240" w:lineRule="auto"/>
        <w:ind w:firstLine="900"/>
        <w:rPr>
          <w:rFonts w:eastAsia="Times New Roman"/>
          <w:sz w:val="28"/>
          <w:szCs w:val="28"/>
        </w:rPr>
      </w:pPr>
      <w:r w:rsidRPr="00CC3925">
        <w:rPr>
          <w:rFonts w:eastAsia="Times New Roman"/>
          <w:sz w:val="28"/>
          <w:szCs w:val="28"/>
        </w:rPr>
        <w:t>Были подготовлены и проведены педсоветы с основными вопросами в повестке дня:</w:t>
      </w:r>
    </w:p>
    <w:tbl>
      <w:tblPr>
        <w:tblStyle w:val="aa"/>
        <w:tblW w:w="14459" w:type="dxa"/>
        <w:tblInd w:w="108" w:type="dxa"/>
        <w:tblLook w:val="04A0"/>
      </w:tblPr>
      <w:tblGrid>
        <w:gridCol w:w="756"/>
        <w:gridCol w:w="8458"/>
        <w:gridCol w:w="2265"/>
        <w:gridCol w:w="2980"/>
      </w:tblGrid>
      <w:tr w:rsidR="0005255C" w:rsidRPr="00CC3925" w:rsidTr="0005255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Pr="00CC3925" w:rsidRDefault="0005255C">
            <w:pPr>
              <w:tabs>
                <w:tab w:val="center" w:pos="5102"/>
              </w:tabs>
              <w:jc w:val="center"/>
              <w:rPr>
                <w:b/>
              </w:rPr>
            </w:pPr>
            <w:r w:rsidRPr="00CC3925">
              <w:rPr>
                <w:b/>
              </w:rPr>
              <w:t>№ п/п</w:t>
            </w:r>
          </w:p>
        </w:tc>
        <w:tc>
          <w:tcPr>
            <w:tcW w:w="8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Pr="00CC3925" w:rsidRDefault="0005255C">
            <w:pPr>
              <w:tabs>
                <w:tab w:val="center" w:pos="5102"/>
              </w:tabs>
              <w:jc w:val="center"/>
              <w:rPr>
                <w:b/>
              </w:rPr>
            </w:pPr>
            <w:r w:rsidRPr="00CC3925">
              <w:rPr>
                <w:b/>
              </w:rPr>
              <w:t>ТЕМА ПЕДСОВЕТА</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Pr="00CC3925" w:rsidRDefault="0005255C">
            <w:pPr>
              <w:tabs>
                <w:tab w:val="center" w:pos="5102"/>
              </w:tabs>
              <w:jc w:val="center"/>
              <w:rPr>
                <w:b/>
              </w:rPr>
            </w:pPr>
            <w:r w:rsidRPr="00CC3925">
              <w:rPr>
                <w:b/>
              </w:rPr>
              <w:t>ДАТА ПРОВЕДЕНИЯ</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Pr="00CC3925" w:rsidRDefault="0005255C">
            <w:pPr>
              <w:tabs>
                <w:tab w:val="center" w:pos="5102"/>
              </w:tabs>
              <w:jc w:val="center"/>
              <w:rPr>
                <w:b/>
              </w:rPr>
            </w:pPr>
            <w:r w:rsidRPr="00CC3925">
              <w:rPr>
                <w:b/>
              </w:rPr>
              <w:t>ВЫСТУПАЮЩИЕ</w:t>
            </w:r>
          </w:p>
        </w:tc>
      </w:tr>
      <w:tr w:rsidR="0005255C" w:rsidRPr="00CC3925" w:rsidTr="0005255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Pr="00CC3925" w:rsidRDefault="0005255C">
            <w:pPr>
              <w:tabs>
                <w:tab w:val="center" w:pos="5102"/>
              </w:tabs>
              <w:jc w:val="center"/>
              <w:rPr>
                <w:b/>
              </w:rPr>
            </w:pPr>
            <w:r w:rsidRPr="00CC3925">
              <w:rPr>
                <w:b/>
              </w:rPr>
              <w:t>1</w:t>
            </w:r>
          </w:p>
        </w:tc>
        <w:tc>
          <w:tcPr>
            <w:tcW w:w="8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55C" w:rsidRPr="00CC3925" w:rsidRDefault="0005255C">
            <w:pPr>
              <w:tabs>
                <w:tab w:val="center" w:pos="5102"/>
              </w:tabs>
              <w:spacing w:before="240"/>
              <w:rPr>
                <w:rFonts w:eastAsia="Times New Roman"/>
                <w:u w:val="single"/>
              </w:rPr>
            </w:pPr>
            <w:r w:rsidRPr="00CC3925">
              <w:rPr>
                <w:rFonts w:eastAsia="Times New Roman"/>
                <w:bCs/>
                <w:iCs/>
                <w:u w:val="single"/>
              </w:rPr>
              <w:t>ОРГАНИЗАЦИОННЫЙ  педагогический совет по теме:</w:t>
            </w:r>
            <w:r w:rsidRPr="00CC3925">
              <w:rPr>
                <w:rFonts w:eastAsia="Times New Roman"/>
                <w:u w:val="single"/>
              </w:rPr>
              <w:t xml:space="preserve">  </w:t>
            </w:r>
          </w:p>
          <w:p w:rsidR="0005255C" w:rsidRPr="00CC3925" w:rsidRDefault="0005255C" w:rsidP="00B7460A">
            <w:pPr>
              <w:pStyle w:val="ab"/>
              <w:numPr>
                <w:ilvl w:val="1"/>
                <w:numId w:val="15"/>
              </w:numPr>
              <w:tabs>
                <w:tab w:val="center" w:pos="5102"/>
              </w:tabs>
            </w:pPr>
            <w:r w:rsidRPr="00CC3925">
              <w:t>Выборы председателя и секретар</w:t>
            </w:r>
            <w:r w:rsidR="00CC3925">
              <w:t>я педагогического совета на 2015</w:t>
            </w:r>
            <w:r w:rsidRPr="00CC3925">
              <w:t>/</w:t>
            </w:r>
            <w:r w:rsidR="00CC3925">
              <w:t>2016</w:t>
            </w:r>
            <w:r w:rsidRPr="00CC3925">
              <w:t xml:space="preserve"> учебный год.</w:t>
            </w:r>
          </w:p>
          <w:p w:rsidR="0005255C" w:rsidRPr="00CC3925" w:rsidRDefault="0005255C" w:rsidP="00B7460A">
            <w:pPr>
              <w:pStyle w:val="ab"/>
              <w:numPr>
                <w:ilvl w:val="1"/>
                <w:numId w:val="15"/>
              </w:numPr>
              <w:tabs>
                <w:tab w:val="center" w:pos="5102"/>
              </w:tabs>
            </w:pPr>
            <w:r w:rsidRPr="00CC3925">
              <w:t>Анализ работы пе</w:t>
            </w:r>
            <w:r w:rsidR="00CC3925">
              <w:t>дагогического коллектива за 2014/2015</w:t>
            </w:r>
            <w:r w:rsidRPr="00CC3925">
              <w:t xml:space="preserve"> учебный год.</w:t>
            </w:r>
          </w:p>
          <w:p w:rsidR="0005255C" w:rsidRPr="00CC3925" w:rsidRDefault="0005255C" w:rsidP="00B7460A">
            <w:pPr>
              <w:pStyle w:val="ab"/>
              <w:numPr>
                <w:ilvl w:val="1"/>
                <w:numId w:val="15"/>
              </w:numPr>
              <w:tabs>
                <w:tab w:val="center" w:pos="5102"/>
              </w:tabs>
            </w:pPr>
            <w:r w:rsidRPr="00CC3925">
              <w:t>Утвержде</w:t>
            </w:r>
            <w:r w:rsidR="00CC3925">
              <w:t>ние годового плана школы на 2015/2016</w:t>
            </w:r>
            <w:r w:rsidRPr="00CC3925">
              <w:t xml:space="preserve"> учебный год.</w:t>
            </w:r>
          </w:p>
          <w:p w:rsidR="0005255C" w:rsidRPr="00CC3925" w:rsidRDefault="0005255C" w:rsidP="00B7460A">
            <w:pPr>
              <w:pStyle w:val="ab"/>
              <w:numPr>
                <w:ilvl w:val="1"/>
                <w:numId w:val="15"/>
              </w:numPr>
              <w:tabs>
                <w:tab w:val="center" w:pos="5102"/>
              </w:tabs>
            </w:pPr>
            <w:r w:rsidRPr="00CC3925">
              <w:t>Цели и задачи пе</w:t>
            </w:r>
            <w:r w:rsidR="00CC3925">
              <w:t>дагогического коллектива на 2015/2016</w:t>
            </w:r>
            <w:r w:rsidRPr="00CC3925">
              <w:t xml:space="preserve"> учебный год в условиях перехода на российское законодательство и ФГОС.</w:t>
            </w:r>
          </w:p>
          <w:p w:rsidR="0005255C" w:rsidRPr="00CC3925" w:rsidRDefault="0005255C" w:rsidP="00B7460A">
            <w:pPr>
              <w:pStyle w:val="ab"/>
              <w:numPr>
                <w:ilvl w:val="1"/>
                <w:numId w:val="15"/>
              </w:numPr>
              <w:tabs>
                <w:tab w:val="center" w:pos="5102"/>
              </w:tabs>
            </w:pPr>
            <w:r w:rsidRPr="00CC3925">
              <w:t xml:space="preserve"> Утверждение рабочего учебного плана школы.</w:t>
            </w:r>
          </w:p>
          <w:p w:rsidR="0005255C" w:rsidRPr="00CC3925" w:rsidRDefault="0005255C" w:rsidP="00B7460A">
            <w:pPr>
              <w:pStyle w:val="ab"/>
              <w:numPr>
                <w:ilvl w:val="1"/>
                <w:numId w:val="15"/>
              </w:numPr>
              <w:tabs>
                <w:tab w:val="center" w:pos="5102"/>
              </w:tabs>
            </w:pPr>
            <w:r w:rsidRPr="00CC3925">
              <w:t xml:space="preserve"> Утверждение положения о рабочей программе. Требования к индивидуальным рабочим учебным программам и календарно-тематическому планированию.</w:t>
            </w:r>
          </w:p>
          <w:p w:rsidR="0005255C" w:rsidRPr="00CC3925" w:rsidRDefault="0005255C" w:rsidP="00B7460A">
            <w:pPr>
              <w:pStyle w:val="ab"/>
              <w:numPr>
                <w:ilvl w:val="1"/>
                <w:numId w:val="15"/>
              </w:numPr>
              <w:tabs>
                <w:tab w:val="center" w:pos="5102"/>
              </w:tabs>
            </w:pPr>
            <w:r w:rsidRPr="00CC3925">
              <w:t xml:space="preserve">Переход </w:t>
            </w:r>
            <w:r w:rsidR="00CC3925">
              <w:t xml:space="preserve">основной школы к ФГОС </w:t>
            </w:r>
            <w:r w:rsidRPr="00CC3925">
              <w:t>ОО.</w:t>
            </w:r>
          </w:p>
          <w:p w:rsidR="0005255C" w:rsidRPr="00CC3925" w:rsidRDefault="0005255C" w:rsidP="00B7460A">
            <w:pPr>
              <w:pStyle w:val="ab"/>
              <w:numPr>
                <w:ilvl w:val="1"/>
                <w:numId w:val="15"/>
              </w:numPr>
              <w:tabs>
                <w:tab w:val="center" w:pos="5102"/>
              </w:tabs>
            </w:pPr>
            <w:r w:rsidRPr="00CC3925">
              <w:t>Требования к ведению школьной документации. Классные журналы. Утверждение Положения о ведении классного журнала.</w:t>
            </w:r>
          </w:p>
          <w:p w:rsidR="0005255C" w:rsidRPr="00CC3925" w:rsidRDefault="0005255C" w:rsidP="00B7460A">
            <w:pPr>
              <w:pStyle w:val="ab"/>
              <w:numPr>
                <w:ilvl w:val="1"/>
                <w:numId w:val="15"/>
              </w:numPr>
              <w:tabs>
                <w:tab w:val="center" w:pos="5102"/>
              </w:tabs>
            </w:pPr>
            <w:r w:rsidRPr="00CC3925">
              <w:t>Организация всеобуча. Организация подвоза. Организация питания учащихся.</w:t>
            </w:r>
          </w:p>
          <w:p w:rsidR="0005255C" w:rsidRPr="00CC3925" w:rsidRDefault="0005255C">
            <w:pPr>
              <w:tabs>
                <w:tab w:val="center" w:pos="5102"/>
              </w:tabs>
              <w:spacing w:before="240"/>
              <w:rPr>
                <w:u w:val="single"/>
              </w:rPr>
            </w:pPr>
            <w:r w:rsidRPr="00CC3925">
              <w:rPr>
                <w:u w:val="single"/>
              </w:rPr>
              <w:t>Разное:</w:t>
            </w:r>
          </w:p>
          <w:p w:rsidR="0005255C" w:rsidRPr="00CC3925" w:rsidRDefault="0005255C">
            <w:pPr>
              <w:tabs>
                <w:tab w:val="center" w:pos="5102"/>
              </w:tabs>
            </w:pPr>
            <w:r w:rsidRPr="00CC3925">
              <w:t>-Требования к аттестации педагогических работников;</w:t>
            </w:r>
          </w:p>
          <w:p w:rsidR="0005255C" w:rsidRPr="00CC3925" w:rsidRDefault="0005255C">
            <w:pPr>
              <w:tabs>
                <w:tab w:val="center" w:pos="5102"/>
              </w:tabs>
            </w:pPr>
            <w:r w:rsidRPr="00CC3925">
              <w:t>-Правила трудового распорядка;</w:t>
            </w:r>
          </w:p>
          <w:p w:rsidR="0005255C" w:rsidRPr="00CC3925" w:rsidRDefault="0005255C">
            <w:pPr>
              <w:tabs>
                <w:tab w:val="center" w:pos="5102"/>
              </w:tabs>
            </w:pPr>
            <w:r w:rsidRPr="00CC3925">
              <w:t>-Правила поведения учащихся. Требования к внешнему виду учащихся.</w:t>
            </w:r>
          </w:p>
          <w:p w:rsidR="0005255C" w:rsidRPr="00CC3925" w:rsidRDefault="0005255C">
            <w:pPr>
              <w:tabs>
                <w:tab w:val="center" w:pos="5102"/>
              </w:tabs>
            </w:pPr>
            <w:r w:rsidRPr="00CC3925">
              <w:t>-Постановка учащихся, склонных к правонарушениям на внутришкольный</w:t>
            </w:r>
            <w:r w:rsidR="001D65D7">
              <w:t xml:space="preserve"> </w:t>
            </w:r>
            <w:r w:rsidRPr="00CC3925">
              <w:lastRenderedPageBreak/>
              <w:t>учет.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Pr="00CC3925" w:rsidRDefault="008E59BF">
            <w:pPr>
              <w:tabs>
                <w:tab w:val="center" w:pos="5102"/>
              </w:tabs>
              <w:jc w:val="center"/>
              <w:rPr>
                <w:b/>
              </w:rPr>
            </w:pPr>
            <w:r>
              <w:rPr>
                <w:b/>
              </w:rPr>
              <w:lastRenderedPageBreak/>
              <w:t>28</w:t>
            </w:r>
            <w:r w:rsidR="0005255C" w:rsidRPr="00CC3925">
              <w:rPr>
                <w:b/>
              </w:rPr>
              <w:t xml:space="preserve"> августа</w:t>
            </w:r>
          </w:p>
          <w:p w:rsidR="0005255C" w:rsidRPr="00CC3925" w:rsidRDefault="00CC3925">
            <w:pPr>
              <w:tabs>
                <w:tab w:val="center" w:pos="5102"/>
              </w:tabs>
              <w:jc w:val="center"/>
            </w:pPr>
            <w:r>
              <w:rPr>
                <w:b/>
              </w:rPr>
              <w:t>2015</w:t>
            </w:r>
            <w:r w:rsidR="0005255C" w:rsidRPr="00CC3925">
              <w:rPr>
                <w:b/>
              </w:rPr>
              <w:t xml:space="preserve"> года</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Pr="00CC3925" w:rsidRDefault="0005255C">
            <w:pPr>
              <w:tabs>
                <w:tab w:val="center" w:pos="5102"/>
              </w:tabs>
            </w:pPr>
          </w:p>
          <w:p w:rsidR="0005255C" w:rsidRPr="00CC3925" w:rsidRDefault="0005255C">
            <w:pPr>
              <w:tabs>
                <w:tab w:val="center" w:pos="5102"/>
              </w:tabs>
            </w:pPr>
            <w:r w:rsidRPr="00CC3925">
              <w:t>Директор школы</w:t>
            </w:r>
          </w:p>
          <w:p w:rsidR="0005255C" w:rsidRPr="00CC3925" w:rsidRDefault="0005255C">
            <w:pPr>
              <w:tabs>
                <w:tab w:val="center" w:pos="5102"/>
              </w:tabs>
            </w:pPr>
          </w:p>
          <w:p w:rsidR="0005255C" w:rsidRPr="00CC3925" w:rsidRDefault="0005255C">
            <w:pPr>
              <w:tabs>
                <w:tab w:val="center" w:pos="5102"/>
              </w:tabs>
            </w:pPr>
            <w:r w:rsidRPr="00CC3925">
              <w:t>Директор школы</w:t>
            </w:r>
          </w:p>
          <w:p w:rsidR="0005255C" w:rsidRPr="00CC3925" w:rsidRDefault="0005255C">
            <w:pPr>
              <w:tabs>
                <w:tab w:val="center" w:pos="5102"/>
              </w:tabs>
            </w:pPr>
          </w:p>
          <w:p w:rsidR="0005255C" w:rsidRPr="00CC3925" w:rsidRDefault="0005255C">
            <w:pPr>
              <w:tabs>
                <w:tab w:val="center" w:pos="5102"/>
              </w:tabs>
            </w:pPr>
            <w:r w:rsidRPr="00CC3925">
              <w:t>Директор школы</w:t>
            </w:r>
          </w:p>
          <w:p w:rsidR="0005255C" w:rsidRPr="00CC3925" w:rsidRDefault="0005255C">
            <w:pPr>
              <w:tabs>
                <w:tab w:val="center" w:pos="5102"/>
              </w:tabs>
            </w:pPr>
          </w:p>
          <w:p w:rsidR="0005255C" w:rsidRPr="00CC3925" w:rsidRDefault="0005255C">
            <w:pPr>
              <w:tabs>
                <w:tab w:val="center" w:pos="5102"/>
              </w:tabs>
            </w:pPr>
            <w:r w:rsidRPr="00CC3925">
              <w:t>Зам.директора по УВР</w:t>
            </w:r>
          </w:p>
          <w:p w:rsidR="0005255C" w:rsidRPr="00CC3925" w:rsidRDefault="0005255C">
            <w:pPr>
              <w:tabs>
                <w:tab w:val="center" w:pos="5102"/>
              </w:tabs>
            </w:pPr>
          </w:p>
          <w:p w:rsidR="0005255C" w:rsidRPr="00CC3925" w:rsidRDefault="0005255C">
            <w:pPr>
              <w:tabs>
                <w:tab w:val="center" w:pos="5102"/>
              </w:tabs>
            </w:pPr>
            <w:r w:rsidRPr="00CC3925">
              <w:t>Зам.директора по УВР</w:t>
            </w:r>
          </w:p>
          <w:p w:rsidR="0005255C" w:rsidRPr="00CC3925" w:rsidRDefault="0005255C">
            <w:pPr>
              <w:tabs>
                <w:tab w:val="center" w:pos="5102"/>
              </w:tabs>
            </w:pPr>
          </w:p>
          <w:p w:rsidR="0005255C" w:rsidRPr="00CC3925" w:rsidRDefault="0005255C">
            <w:pPr>
              <w:tabs>
                <w:tab w:val="center" w:pos="5102"/>
              </w:tabs>
            </w:pPr>
            <w:r w:rsidRPr="00CC3925">
              <w:t>Зам.директора по УВР</w:t>
            </w:r>
          </w:p>
          <w:p w:rsidR="0005255C" w:rsidRPr="00CC3925" w:rsidRDefault="0005255C">
            <w:pPr>
              <w:tabs>
                <w:tab w:val="center" w:pos="5102"/>
              </w:tabs>
            </w:pPr>
          </w:p>
          <w:p w:rsidR="0005255C" w:rsidRPr="00CC3925" w:rsidRDefault="0005255C">
            <w:pPr>
              <w:tabs>
                <w:tab w:val="center" w:pos="5102"/>
              </w:tabs>
            </w:pPr>
            <w:r w:rsidRPr="00CC3925">
              <w:t>Зам.директора по УВР</w:t>
            </w:r>
          </w:p>
          <w:p w:rsidR="0005255C" w:rsidRPr="00CC3925" w:rsidRDefault="0005255C">
            <w:pPr>
              <w:tabs>
                <w:tab w:val="center" w:pos="5102"/>
              </w:tabs>
            </w:pPr>
          </w:p>
          <w:p w:rsidR="0005255C" w:rsidRPr="00CC3925" w:rsidRDefault="0005255C">
            <w:pPr>
              <w:tabs>
                <w:tab w:val="center" w:pos="5102"/>
              </w:tabs>
            </w:pPr>
            <w:r w:rsidRPr="00CC3925">
              <w:t>Зам.директора по УВР</w:t>
            </w:r>
          </w:p>
          <w:p w:rsidR="0005255C" w:rsidRPr="00CC3925" w:rsidRDefault="0005255C">
            <w:pPr>
              <w:tabs>
                <w:tab w:val="center" w:pos="5102"/>
              </w:tabs>
            </w:pPr>
          </w:p>
          <w:p w:rsidR="0005255C" w:rsidRPr="00CC3925" w:rsidRDefault="0005255C">
            <w:pPr>
              <w:tabs>
                <w:tab w:val="center" w:pos="5102"/>
              </w:tabs>
            </w:pPr>
            <w:r w:rsidRPr="00CC3925">
              <w:t>Зам.директора по ВР</w:t>
            </w:r>
          </w:p>
          <w:p w:rsidR="0005255C" w:rsidRPr="00CC3925" w:rsidRDefault="0005255C">
            <w:pPr>
              <w:tabs>
                <w:tab w:val="center" w:pos="5102"/>
              </w:tabs>
            </w:pPr>
          </w:p>
          <w:p w:rsidR="0005255C" w:rsidRPr="00CC3925" w:rsidRDefault="0005255C">
            <w:pPr>
              <w:tabs>
                <w:tab w:val="center" w:pos="5102"/>
              </w:tabs>
            </w:pPr>
            <w:r w:rsidRPr="00CC3925">
              <w:t>Директор школы</w:t>
            </w:r>
          </w:p>
          <w:p w:rsidR="0005255C" w:rsidRPr="00CC3925" w:rsidRDefault="0005255C">
            <w:pPr>
              <w:tabs>
                <w:tab w:val="center" w:pos="5102"/>
              </w:tabs>
            </w:pPr>
          </w:p>
          <w:p w:rsidR="0005255C" w:rsidRPr="00CC3925" w:rsidRDefault="0005255C">
            <w:pPr>
              <w:tabs>
                <w:tab w:val="center" w:pos="5102"/>
              </w:tabs>
            </w:pPr>
            <w:r w:rsidRPr="00CC3925">
              <w:t>Зам.директора по ВР</w:t>
            </w:r>
          </w:p>
          <w:p w:rsidR="0005255C" w:rsidRPr="00CC3925" w:rsidRDefault="0005255C">
            <w:pPr>
              <w:tabs>
                <w:tab w:val="center" w:pos="5102"/>
              </w:tabs>
            </w:pPr>
          </w:p>
          <w:p w:rsidR="0005255C" w:rsidRPr="00CC3925" w:rsidRDefault="0005255C">
            <w:pPr>
              <w:tabs>
                <w:tab w:val="center" w:pos="5102"/>
              </w:tabs>
            </w:pPr>
            <w:r w:rsidRPr="00CC3925">
              <w:lastRenderedPageBreak/>
              <w:t>Зам.директора по ВР</w:t>
            </w:r>
          </w:p>
        </w:tc>
      </w:tr>
      <w:tr w:rsidR="0005255C" w:rsidTr="0005255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lastRenderedPageBreak/>
              <w:t>2</w:t>
            </w:r>
          </w:p>
        </w:tc>
        <w:tc>
          <w:tcPr>
            <w:tcW w:w="8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55C" w:rsidRDefault="0005255C">
            <w:pPr>
              <w:tabs>
                <w:tab w:val="center" w:pos="5102"/>
              </w:tabs>
              <w:spacing w:before="240"/>
              <w:rPr>
                <w:rFonts w:ascii="Georgia" w:eastAsia="Times New Roman" w:hAnsi="Georgia"/>
                <w:bCs/>
                <w:sz w:val="22"/>
                <w:szCs w:val="22"/>
              </w:rPr>
            </w:pPr>
            <w:r>
              <w:rPr>
                <w:rFonts w:ascii="Georgia" w:eastAsia="Times New Roman" w:hAnsi="Georgia"/>
                <w:bCs/>
                <w:u w:val="single"/>
              </w:rPr>
              <w:t xml:space="preserve">ТЕМАТИЧЕСКИЙ </w:t>
            </w:r>
            <w:r w:rsidR="008E59BF">
              <w:rPr>
                <w:rFonts w:ascii="Georgia" w:eastAsia="Times New Roman" w:hAnsi="Georgia"/>
                <w:bCs/>
                <w:u w:val="single"/>
              </w:rPr>
              <w:t xml:space="preserve"> малый </w:t>
            </w:r>
            <w:r>
              <w:rPr>
                <w:rFonts w:ascii="Georgia" w:eastAsia="Times New Roman" w:hAnsi="Georgia"/>
                <w:bCs/>
                <w:u w:val="single"/>
              </w:rPr>
              <w:t>педагогический совет по теме:</w:t>
            </w:r>
          </w:p>
          <w:p w:rsidR="0005255C" w:rsidRDefault="0005255C">
            <w:pPr>
              <w:tabs>
                <w:tab w:val="center" w:pos="5102"/>
              </w:tabs>
              <w:spacing w:before="240"/>
              <w:rPr>
                <w:rFonts w:ascii="Georgia" w:eastAsia="Times New Roman" w:hAnsi="Georgia"/>
                <w:b/>
                <w:bCs/>
              </w:rPr>
            </w:pPr>
            <w:r>
              <w:rPr>
                <w:rFonts w:ascii="Georgia" w:eastAsia="Times New Roman" w:hAnsi="Georgia"/>
                <w:b/>
                <w:bCs/>
              </w:rPr>
              <w:t xml:space="preserve">«Приоритетность формирования УУД в системе современного образования». </w:t>
            </w:r>
          </w:p>
          <w:p w:rsidR="0005255C" w:rsidRDefault="0005255C">
            <w:pPr>
              <w:tabs>
                <w:tab w:val="center" w:pos="5102"/>
              </w:tabs>
              <w:rPr>
                <w:rFonts w:ascii="Georgia" w:eastAsia="Times New Roman" w:hAnsi="Georgia"/>
                <w:bCs/>
                <w:i/>
              </w:rPr>
            </w:pPr>
            <w:r>
              <w:rPr>
                <w:rFonts w:ascii="Georgia" w:eastAsia="Times New Roman" w:hAnsi="Georgia"/>
                <w:bCs/>
                <w:i/>
              </w:rPr>
              <w:t>Выполнение решений предыдущего педсовета -на контроле!</w:t>
            </w:r>
          </w:p>
          <w:p w:rsidR="0005255C" w:rsidRDefault="0005255C">
            <w:pPr>
              <w:tabs>
                <w:tab w:val="center" w:pos="5102"/>
              </w:tabs>
              <w:spacing w:before="240"/>
              <w:rPr>
                <w:rFonts w:ascii="Georgia" w:hAnsi="Georgia"/>
              </w:rPr>
            </w:pPr>
            <w:r>
              <w:rPr>
                <w:rFonts w:ascii="Georgia" w:eastAsia="Times New Roman" w:hAnsi="Georgia"/>
                <w:bCs/>
              </w:rPr>
              <w:t xml:space="preserve">2.1. </w:t>
            </w:r>
            <w:r>
              <w:rPr>
                <w:rFonts w:ascii="Georgia" w:hAnsi="Georgia"/>
              </w:rPr>
              <w:t>«Совершенствование содержания организационных форм и методов образовательного процесса в условиях внедрения ФГОС НОО».</w:t>
            </w:r>
          </w:p>
          <w:p w:rsidR="0005255C" w:rsidRDefault="0005255C">
            <w:pPr>
              <w:tabs>
                <w:tab w:val="center" w:pos="5102"/>
              </w:tabs>
              <w:rPr>
                <w:rFonts w:ascii="Georgia" w:hAnsi="Georgia"/>
              </w:rPr>
            </w:pPr>
            <w:r>
              <w:rPr>
                <w:rFonts w:ascii="Georgia" w:hAnsi="Georgia"/>
              </w:rPr>
              <w:t>2.2. «ФГОС НОО: требования к современному уроку».</w:t>
            </w:r>
          </w:p>
          <w:p w:rsidR="0005255C" w:rsidRDefault="0005255C">
            <w:pPr>
              <w:tabs>
                <w:tab w:val="center" w:pos="5102"/>
              </w:tabs>
              <w:rPr>
                <w:rFonts w:ascii="Georgia" w:hAnsi="Georgia"/>
              </w:rPr>
            </w:pPr>
            <w:r>
              <w:rPr>
                <w:rFonts w:ascii="Georgia" w:hAnsi="Georgia"/>
              </w:rPr>
              <w:t>2.3. «Плюсы и минусы традиционного урока».</w:t>
            </w:r>
          </w:p>
          <w:p w:rsidR="0005255C" w:rsidRDefault="0005255C">
            <w:pPr>
              <w:tabs>
                <w:tab w:val="center" w:pos="5102"/>
              </w:tabs>
              <w:rPr>
                <w:rFonts w:ascii="Georgia" w:hAnsi="Georgia"/>
              </w:rPr>
            </w:pPr>
            <w:r>
              <w:rPr>
                <w:rFonts w:ascii="Georgia" w:hAnsi="Georgia"/>
              </w:rPr>
              <w:t>2.4. Советы педагога-психолога учителям, испытывающим трудности в организации современного урока в условиях перехода на ФГОС.</w:t>
            </w:r>
          </w:p>
          <w:p w:rsidR="0005255C" w:rsidRDefault="0005255C" w:rsidP="000A1BDB">
            <w:pPr>
              <w:tabs>
                <w:tab w:val="center" w:pos="5102"/>
              </w:tabs>
              <w:spacing w:line="276" w:lineRule="auto"/>
              <w:rPr>
                <w:rFonts w:ascii="Georgia" w:hAnsi="Georgia"/>
                <w:sz w:val="22"/>
                <w:szCs w:val="22"/>
              </w:rPr>
            </w:pPr>
            <w:r>
              <w:rPr>
                <w:rFonts w:ascii="Georgia" w:hAnsi="Georgia"/>
              </w:rPr>
              <w:t xml:space="preserve">2.5. Промежуточный мониторинг </w:t>
            </w:r>
            <w:r w:rsidR="000A1BDB">
              <w:rPr>
                <w:rFonts w:ascii="Georgia" w:hAnsi="Georgia"/>
              </w:rPr>
              <w:t>психолог</w:t>
            </w:r>
            <w:r>
              <w:rPr>
                <w:rFonts w:ascii="Georgia" w:hAnsi="Georgia"/>
              </w:rPr>
              <w:t>ической службы в начальной школе. Проблемы. Пути решения.</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t>07 ноября</w:t>
            </w:r>
          </w:p>
          <w:p w:rsidR="0005255C" w:rsidRDefault="000A1BDB">
            <w:pPr>
              <w:tabs>
                <w:tab w:val="center" w:pos="5102"/>
              </w:tabs>
              <w:jc w:val="center"/>
              <w:rPr>
                <w:rFonts w:ascii="Georgia" w:hAnsi="Georgia"/>
                <w:b/>
                <w:sz w:val="22"/>
                <w:szCs w:val="22"/>
              </w:rPr>
            </w:pPr>
            <w:r>
              <w:rPr>
                <w:rFonts w:ascii="Georgia" w:hAnsi="Georgia"/>
                <w:b/>
              </w:rPr>
              <w:t>2015</w:t>
            </w:r>
            <w:r w:rsidR="0005255C">
              <w:rPr>
                <w:rFonts w:ascii="Georgia" w:hAnsi="Georgia"/>
                <w:b/>
              </w:rPr>
              <w:t xml:space="preserve"> года</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Default="0005255C">
            <w:pPr>
              <w:tabs>
                <w:tab w:val="center" w:pos="5102"/>
              </w:tabs>
              <w:rPr>
                <w:rFonts w:ascii="Georgia" w:hAnsi="Georgia"/>
                <w:sz w:val="22"/>
                <w:szCs w:val="22"/>
              </w:rPr>
            </w:pPr>
          </w:p>
          <w:p w:rsidR="0005255C" w:rsidRDefault="0005255C">
            <w:pPr>
              <w:tabs>
                <w:tab w:val="center" w:pos="5102"/>
              </w:tabs>
              <w:rPr>
                <w:rFonts w:ascii="Georgia" w:hAnsi="Georgia"/>
              </w:rPr>
            </w:pPr>
          </w:p>
          <w:p w:rsidR="0005255C" w:rsidRDefault="0005255C" w:rsidP="000A1BDB">
            <w:pPr>
              <w:tabs>
                <w:tab w:val="center" w:pos="5102"/>
              </w:tabs>
              <w:rPr>
                <w:rFonts w:ascii="Georgia" w:hAnsi="Georgia"/>
                <w:b/>
                <w:sz w:val="22"/>
                <w:szCs w:val="22"/>
              </w:rPr>
            </w:pPr>
            <w:r>
              <w:rPr>
                <w:rFonts w:ascii="Georgia" w:hAnsi="Georgia"/>
              </w:rPr>
              <w:t xml:space="preserve">Директор школы </w:t>
            </w:r>
          </w:p>
        </w:tc>
      </w:tr>
      <w:tr w:rsidR="0005255C" w:rsidTr="0005255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t>3</w:t>
            </w:r>
          </w:p>
        </w:tc>
        <w:tc>
          <w:tcPr>
            <w:tcW w:w="8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Default="0005255C">
            <w:pPr>
              <w:tabs>
                <w:tab w:val="center" w:pos="5102"/>
              </w:tabs>
              <w:spacing w:before="240"/>
              <w:rPr>
                <w:rFonts w:ascii="Georgia" w:eastAsia="Times New Roman" w:hAnsi="Georgia"/>
                <w:bCs/>
                <w:sz w:val="22"/>
                <w:szCs w:val="22"/>
              </w:rPr>
            </w:pPr>
            <w:r>
              <w:rPr>
                <w:rFonts w:ascii="Georgia" w:eastAsia="Times New Roman" w:hAnsi="Georgia"/>
                <w:bCs/>
                <w:u w:val="single"/>
              </w:rPr>
              <w:t>ТЕМАТИЧЕСКИЙ педагогический совет по теме:</w:t>
            </w:r>
          </w:p>
          <w:p w:rsidR="0005255C" w:rsidRDefault="0005255C">
            <w:pPr>
              <w:tabs>
                <w:tab w:val="center" w:pos="5102"/>
              </w:tabs>
              <w:rPr>
                <w:rFonts w:ascii="Georgia" w:eastAsia="Times New Roman" w:hAnsi="Georgia"/>
                <w:bCs/>
              </w:rPr>
            </w:pPr>
          </w:p>
          <w:p w:rsidR="0005255C" w:rsidRDefault="0005255C">
            <w:pPr>
              <w:tabs>
                <w:tab w:val="center" w:pos="5102"/>
              </w:tabs>
              <w:rPr>
                <w:rFonts w:ascii="Georgia" w:eastAsia="Times New Roman" w:hAnsi="Georgia"/>
                <w:bCs/>
                <w:i/>
              </w:rPr>
            </w:pPr>
            <w:r>
              <w:rPr>
                <w:rFonts w:ascii="Georgia" w:eastAsia="Times New Roman" w:hAnsi="Georgia"/>
                <w:b/>
                <w:bCs/>
              </w:rPr>
              <w:t>«</w:t>
            </w:r>
            <w:r>
              <w:rPr>
                <w:rFonts w:ascii="Georgia" w:eastAsia="Times New Roman" w:hAnsi="Georgia"/>
                <w:b/>
                <w:bCs/>
                <w:kern w:val="36"/>
              </w:rPr>
              <w:t>Системно-деятельностный подход к организации образовательного процесса в условиях перехода на новые ФГОС».</w:t>
            </w:r>
          </w:p>
          <w:p w:rsidR="0005255C" w:rsidRDefault="0005255C">
            <w:pPr>
              <w:tabs>
                <w:tab w:val="center" w:pos="5102"/>
              </w:tabs>
              <w:rPr>
                <w:rFonts w:ascii="Georgia" w:eastAsia="Times New Roman" w:hAnsi="Georgia"/>
                <w:bCs/>
                <w:i/>
              </w:rPr>
            </w:pPr>
          </w:p>
          <w:p w:rsidR="0005255C" w:rsidRDefault="0005255C">
            <w:pPr>
              <w:tabs>
                <w:tab w:val="center" w:pos="5102"/>
              </w:tabs>
              <w:rPr>
                <w:rFonts w:ascii="Georgia" w:eastAsia="Times New Roman" w:hAnsi="Georgia"/>
                <w:bCs/>
                <w:i/>
              </w:rPr>
            </w:pPr>
            <w:r>
              <w:rPr>
                <w:rFonts w:ascii="Georgia" w:eastAsia="Times New Roman" w:hAnsi="Georgia"/>
                <w:bCs/>
                <w:i/>
              </w:rPr>
              <w:t>Выполнение решений предыдущего педсовета -на контроле!</w:t>
            </w:r>
          </w:p>
          <w:p w:rsidR="0005255C" w:rsidRDefault="0005255C">
            <w:pPr>
              <w:pBdr>
                <w:bottom w:val="single" w:sz="6" w:space="0" w:color="D6DDB9"/>
              </w:pBdr>
              <w:shd w:val="clear" w:color="auto" w:fill="F4F4F4"/>
              <w:spacing w:before="240"/>
              <w:ind w:right="150"/>
              <w:outlineLvl w:val="0"/>
              <w:rPr>
                <w:rFonts w:ascii="Georgia" w:eastAsia="Times New Roman" w:hAnsi="Georgia"/>
                <w:bCs/>
                <w:kern w:val="36"/>
              </w:rPr>
            </w:pPr>
            <w:r>
              <w:rPr>
                <w:rFonts w:ascii="Georgia" w:eastAsia="Times New Roman" w:hAnsi="Georgia"/>
                <w:bCs/>
                <w:kern w:val="36"/>
              </w:rPr>
              <w:t>3.1.Особенности проектирования уроков в условиях перехода на ФГОС НОО и ФГОС ООО»</w:t>
            </w:r>
          </w:p>
          <w:p w:rsidR="0005255C" w:rsidRDefault="0005255C">
            <w:pPr>
              <w:pBdr>
                <w:bottom w:val="single" w:sz="6" w:space="0" w:color="D6DDB9"/>
              </w:pBdr>
              <w:shd w:val="clear" w:color="auto" w:fill="F4F4F4"/>
              <w:ind w:right="150"/>
              <w:outlineLvl w:val="0"/>
              <w:rPr>
                <w:rFonts w:ascii="Georgia" w:eastAsia="Times New Roman" w:hAnsi="Georgia"/>
                <w:bCs/>
                <w:kern w:val="36"/>
              </w:rPr>
            </w:pPr>
            <w:r>
              <w:rPr>
                <w:rFonts w:ascii="Georgia" w:eastAsia="Times New Roman" w:hAnsi="Georgia"/>
                <w:bCs/>
                <w:kern w:val="36"/>
              </w:rPr>
              <w:t xml:space="preserve">3.2. Особенности составления технологической карты урока. </w:t>
            </w:r>
          </w:p>
          <w:p w:rsidR="0005255C" w:rsidRDefault="0005255C">
            <w:pPr>
              <w:pBdr>
                <w:bottom w:val="single" w:sz="6" w:space="0" w:color="D6DDB9"/>
              </w:pBdr>
              <w:shd w:val="clear" w:color="auto" w:fill="F4F4F4"/>
              <w:spacing w:line="276" w:lineRule="auto"/>
              <w:ind w:right="150"/>
              <w:outlineLvl w:val="0"/>
              <w:rPr>
                <w:rFonts w:ascii="Georgia" w:hAnsi="Georgia"/>
                <w:sz w:val="22"/>
                <w:szCs w:val="22"/>
              </w:rPr>
            </w:pPr>
            <w:r>
              <w:rPr>
                <w:rFonts w:ascii="Georgia" w:eastAsia="Times New Roman" w:hAnsi="Georgia"/>
                <w:bCs/>
                <w:kern w:val="36"/>
              </w:rPr>
              <w:t>3.3. Выявление затруднений в работе учителя при переходе на ФГОС. Вопросы и ответы. Пути решения.</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t>27 февраля</w:t>
            </w:r>
          </w:p>
          <w:p w:rsidR="0005255C" w:rsidRDefault="000A1BDB">
            <w:pPr>
              <w:tabs>
                <w:tab w:val="center" w:pos="5102"/>
              </w:tabs>
              <w:jc w:val="center"/>
              <w:rPr>
                <w:rFonts w:ascii="Georgia" w:hAnsi="Georgia"/>
                <w:b/>
                <w:sz w:val="22"/>
                <w:szCs w:val="22"/>
              </w:rPr>
            </w:pPr>
            <w:r>
              <w:rPr>
                <w:rFonts w:ascii="Georgia" w:hAnsi="Georgia"/>
                <w:b/>
              </w:rPr>
              <w:t xml:space="preserve">2015 </w:t>
            </w:r>
            <w:r w:rsidR="0005255C">
              <w:rPr>
                <w:rFonts w:ascii="Georgia" w:hAnsi="Georgia"/>
                <w:b/>
              </w:rPr>
              <w:t>года</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Default="0005255C">
            <w:pPr>
              <w:tabs>
                <w:tab w:val="center" w:pos="5102"/>
              </w:tabs>
              <w:rPr>
                <w:rFonts w:ascii="Georgia" w:hAnsi="Georgia"/>
                <w:sz w:val="22"/>
                <w:szCs w:val="22"/>
              </w:rPr>
            </w:pPr>
          </w:p>
          <w:p w:rsidR="0005255C" w:rsidRDefault="0005255C" w:rsidP="000A1BDB">
            <w:pPr>
              <w:tabs>
                <w:tab w:val="center" w:pos="5102"/>
              </w:tabs>
              <w:rPr>
                <w:rFonts w:ascii="Georgia" w:hAnsi="Georgia"/>
                <w:sz w:val="22"/>
                <w:szCs w:val="22"/>
              </w:rPr>
            </w:pPr>
          </w:p>
        </w:tc>
      </w:tr>
      <w:tr w:rsidR="0005255C" w:rsidTr="0005255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t>4</w:t>
            </w:r>
          </w:p>
        </w:tc>
        <w:tc>
          <w:tcPr>
            <w:tcW w:w="8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Default="0005255C">
            <w:pPr>
              <w:tabs>
                <w:tab w:val="center" w:pos="5102"/>
              </w:tabs>
              <w:spacing w:before="240"/>
              <w:rPr>
                <w:rFonts w:ascii="Georgia" w:eastAsia="Times New Roman" w:hAnsi="Georgia"/>
                <w:bCs/>
                <w:sz w:val="22"/>
                <w:szCs w:val="22"/>
              </w:rPr>
            </w:pPr>
            <w:r>
              <w:rPr>
                <w:rFonts w:ascii="Georgia" w:eastAsia="Times New Roman" w:hAnsi="Georgia"/>
                <w:bCs/>
                <w:u w:val="single"/>
              </w:rPr>
              <w:t>ТЕМАТИЧЕСКИЙ педагогический совет по теме:</w:t>
            </w:r>
          </w:p>
          <w:p w:rsidR="0005255C" w:rsidRDefault="0005255C">
            <w:pPr>
              <w:tabs>
                <w:tab w:val="center" w:pos="5102"/>
              </w:tabs>
              <w:rPr>
                <w:rFonts w:ascii="Georgia" w:eastAsia="Times New Roman" w:hAnsi="Georgia"/>
                <w:bCs/>
              </w:rPr>
            </w:pPr>
          </w:p>
          <w:p w:rsidR="0005255C" w:rsidRDefault="0005255C">
            <w:pPr>
              <w:tabs>
                <w:tab w:val="center" w:pos="5102"/>
              </w:tabs>
              <w:rPr>
                <w:rFonts w:ascii="Georgia" w:eastAsia="Times New Roman" w:hAnsi="Georgia"/>
                <w:b/>
                <w:bCs/>
              </w:rPr>
            </w:pPr>
            <w:r>
              <w:rPr>
                <w:rFonts w:ascii="Georgia" w:eastAsia="Times New Roman" w:hAnsi="Georgia"/>
                <w:b/>
                <w:bCs/>
              </w:rPr>
              <w:t xml:space="preserve">«Эффективность управления качеством образования на основе внедрения информационных технологий и </w:t>
            </w:r>
            <w:r>
              <w:rPr>
                <w:rFonts w:ascii="Georgia" w:eastAsia="Times New Roman" w:hAnsi="Georgia"/>
                <w:b/>
                <w:bCs/>
              </w:rPr>
              <w:lastRenderedPageBreak/>
              <w:t>образовательного мониторинга УВП»</w:t>
            </w:r>
          </w:p>
          <w:p w:rsidR="0005255C" w:rsidRDefault="0005255C">
            <w:pPr>
              <w:tabs>
                <w:tab w:val="center" w:pos="5102"/>
              </w:tabs>
              <w:rPr>
                <w:rFonts w:ascii="Georgia" w:eastAsia="Times New Roman" w:hAnsi="Georgia"/>
                <w:bCs/>
                <w:i/>
              </w:rPr>
            </w:pPr>
            <w:r>
              <w:rPr>
                <w:rFonts w:ascii="Georgia" w:eastAsia="Times New Roman" w:hAnsi="Georgia"/>
                <w:bCs/>
                <w:i/>
              </w:rPr>
              <w:t>Выполнение решений предыдущего педсовета -на контроле!</w:t>
            </w:r>
          </w:p>
          <w:p w:rsidR="0005255C" w:rsidRDefault="0005255C">
            <w:pPr>
              <w:tabs>
                <w:tab w:val="center" w:pos="5102"/>
              </w:tabs>
              <w:rPr>
                <w:rFonts w:ascii="Georgia" w:hAnsi="Georgia"/>
                <w:color w:val="000000"/>
              </w:rPr>
            </w:pPr>
          </w:p>
          <w:p w:rsidR="0005255C" w:rsidRDefault="0005255C">
            <w:pPr>
              <w:tabs>
                <w:tab w:val="center" w:pos="5102"/>
              </w:tabs>
              <w:rPr>
                <w:rFonts w:ascii="Georgia" w:hAnsi="Georgia"/>
                <w:color w:val="000000"/>
              </w:rPr>
            </w:pPr>
            <w:r>
              <w:rPr>
                <w:rFonts w:ascii="Georgia" w:hAnsi="Georgia"/>
                <w:color w:val="000000"/>
              </w:rPr>
              <w:t>4.1. Обеспечение реализации мероприятий  в соответствии с переходом к ФГОС.</w:t>
            </w:r>
          </w:p>
          <w:p w:rsidR="0005255C" w:rsidRDefault="0005255C">
            <w:pPr>
              <w:tabs>
                <w:tab w:val="center" w:pos="5102"/>
              </w:tabs>
              <w:rPr>
                <w:rFonts w:ascii="Georgia" w:hAnsi="Georgia"/>
              </w:rPr>
            </w:pPr>
            <w:r>
              <w:rPr>
                <w:rFonts w:ascii="Georgia" w:hAnsi="Georgia"/>
                <w:color w:val="000000"/>
              </w:rPr>
              <w:t>4.2.</w:t>
            </w:r>
            <w:r>
              <w:rPr>
                <w:rFonts w:ascii="Georgia" w:hAnsi="Georgia"/>
              </w:rPr>
              <w:t xml:space="preserve"> Проблемы и перспективы развития личностно-ориентированного обучения на современном этапе.</w:t>
            </w:r>
          </w:p>
          <w:p w:rsidR="0005255C" w:rsidRDefault="0005255C">
            <w:pPr>
              <w:tabs>
                <w:tab w:val="center" w:pos="5102"/>
              </w:tabs>
              <w:rPr>
                <w:rFonts w:ascii="Georgia" w:hAnsi="Georgia"/>
                <w:bCs/>
              </w:rPr>
            </w:pPr>
            <w:r>
              <w:rPr>
                <w:rFonts w:ascii="Georgia" w:hAnsi="Georgia"/>
              </w:rPr>
              <w:t>4.3.</w:t>
            </w:r>
            <w:r>
              <w:rPr>
                <w:rFonts w:ascii="Georgia" w:hAnsi="Georgia"/>
                <w:bCs/>
              </w:rPr>
              <w:t>Современный  урок в свете внедрения ФГОС.</w:t>
            </w:r>
          </w:p>
          <w:p w:rsidR="0005255C" w:rsidRDefault="0005255C">
            <w:pPr>
              <w:tabs>
                <w:tab w:val="center" w:pos="5102"/>
              </w:tabs>
              <w:rPr>
                <w:rFonts w:ascii="Georgia" w:hAnsi="Georgia"/>
                <w:bCs/>
              </w:rPr>
            </w:pPr>
            <w:r>
              <w:rPr>
                <w:rFonts w:ascii="Georgia" w:hAnsi="Georgia"/>
                <w:bCs/>
              </w:rPr>
              <w:t>4.4.Совершенствование ГИА: аспекты нормативно-правового регулирования.</w:t>
            </w:r>
          </w:p>
          <w:p w:rsidR="0005255C" w:rsidRDefault="0005255C">
            <w:pPr>
              <w:tabs>
                <w:tab w:val="center" w:pos="5102"/>
              </w:tabs>
              <w:rPr>
                <w:rFonts w:ascii="Georgia" w:hAnsi="Georgia"/>
                <w:sz w:val="22"/>
                <w:szCs w:val="22"/>
              </w:rPr>
            </w:pP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lastRenderedPageBreak/>
              <w:t>22 апреля</w:t>
            </w:r>
          </w:p>
          <w:p w:rsidR="0005255C" w:rsidRDefault="000A1BDB">
            <w:pPr>
              <w:tabs>
                <w:tab w:val="center" w:pos="5102"/>
              </w:tabs>
              <w:jc w:val="center"/>
              <w:rPr>
                <w:rFonts w:ascii="Georgia" w:hAnsi="Georgia"/>
                <w:b/>
                <w:sz w:val="22"/>
                <w:szCs w:val="22"/>
              </w:rPr>
            </w:pPr>
            <w:r>
              <w:rPr>
                <w:rFonts w:ascii="Georgia" w:hAnsi="Georgia"/>
                <w:b/>
              </w:rPr>
              <w:t>2015</w:t>
            </w:r>
            <w:r w:rsidR="0005255C">
              <w:rPr>
                <w:rFonts w:ascii="Georgia" w:hAnsi="Georgia"/>
                <w:b/>
              </w:rPr>
              <w:t xml:space="preserve"> года</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Default="0005255C">
            <w:pPr>
              <w:tabs>
                <w:tab w:val="center" w:pos="5102"/>
              </w:tabs>
              <w:rPr>
                <w:rFonts w:ascii="Georgia" w:hAnsi="Georgia"/>
                <w:sz w:val="22"/>
                <w:szCs w:val="22"/>
              </w:rPr>
            </w:pPr>
          </w:p>
          <w:p w:rsidR="0005255C" w:rsidRDefault="0005255C">
            <w:pPr>
              <w:tabs>
                <w:tab w:val="center" w:pos="5102"/>
              </w:tabs>
              <w:rPr>
                <w:rFonts w:ascii="Georgia" w:hAnsi="Georgia"/>
              </w:rPr>
            </w:pPr>
          </w:p>
          <w:p w:rsidR="0005255C" w:rsidRDefault="0005255C">
            <w:pPr>
              <w:tabs>
                <w:tab w:val="center" w:pos="5102"/>
              </w:tabs>
              <w:rPr>
                <w:rFonts w:ascii="Georgia" w:hAnsi="Georgia"/>
                <w:sz w:val="22"/>
                <w:szCs w:val="22"/>
              </w:rPr>
            </w:pPr>
          </w:p>
        </w:tc>
      </w:tr>
      <w:tr w:rsidR="0005255C" w:rsidTr="0005255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jc w:val="center"/>
              <w:rPr>
                <w:rFonts w:ascii="Georgia" w:hAnsi="Georgia"/>
                <w:b/>
                <w:sz w:val="22"/>
                <w:szCs w:val="22"/>
              </w:rPr>
            </w:pPr>
            <w:r>
              <w:rPr>
                <w:rFonts w:ascii="Georgia" w:hAnsi="Georgia"/>
                <w:b/>
              </w:rPr>
              <w:lastRenderedPageBreak/>
              <w:t>5</w:t>
            </w:r>
          </w:p>
        </w:tc>
        <w:tc>
          <w:tcPr>
            <w:tcW w:w="8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55C" w:rsidRDefault="0005255C">
            <w:pPr>
              <w:shd w:val="clear" w:color="auto" w:fill="FFFFFF"/>
              <w:spacing w:before="240"/>
              <w:rPr>
                <w:rFonts w:ascii="Georgia" w:hAnsi="Georgia"/>
                <w:spacing w:val="-1"/>
                <w:sz w:val="22"/>
                <w:szCs w:val="22"/>
                <w:u w:val="single"/>
              </w:rPr>
            </w:pPr>
            <w:r>
              <w:rPr>
                <w:rFonts w:ascii="Georgia" w:hAnsi="Georgia"/>
                <w:spacing w:val="-1"/>
                <w:u w:val="single"/>
              </w:rPr>
              <w:t>ОРГАНИЗАЦИОННЫЕ  педагогические советы</w:t>
            </w:r>
          </w:p>
          <w:p w:rsidR="0005255C" w:rsidRDefault="0005255C">
            <w:pPr>
              <w:shd w:val="clear" w:color="auto" w:fill="FFFFFF"/>
              <w:spacing w:before="240"/>
              <w:rPr>
                <w:rFonts w:ascii="Georgia" w:hAnsi="Georgia"/>
              </w:rPr>
            </w:pPr>
            <w:r>
              <w:rPr>
                <w:rFonts w:ascii="Georgia" w:hAnsi="Georgia"/>
                <w:spacing w:val="-1"/>
              </w:rPr>
              <w:t>- О допуске к ито</w:t>
            </w:r>
            <w:r>
              <w:rPr>
                <w:rFonts w:ascii="Georgia" w:hAnsi="Georgia"/>
              </w:rPr>
              <w:t>говой аттестации учащихся 4-х и  9-х кл.</w:t>
            </w:r>
          </w:p>
          <w:p w:rsidR="0005255C" w:rsidRDefault="0005255C">
            <w:pPr>
              <w:shd w:val="clear" w:color="auto" w:fill="FFFFFF"/>
              <w:rPr>
                <w:rFonts w:ascii="Georgia" w:hAnsi="Georgia"/>
              </w:rPr>
            </w:pPr>
            <w:r>
              <w:rPr>
                <w:rFonts w:ascii="Georgia" w:hAnsi="Georgia"/>
              </w:rPr>
              <w:t>- О переводе учащихся 1-4-х классов в следующий класс.</w:t>
            </w:r>
          </w:p>
          <w:p w:rsidR="0005255C" w:rsidRDefault="0005255C">
            <w:pPr>
              <w:shd w:val="clear" w:color="auto" w:fill="FFFFFF"/>
              <w:rPr>
                <w:rFonts w:ascii="Georgia" w:hAnsi="Georgia"/>
              </w:rPr>
            </w:pPr>
            <w:r>
              <w:rPr>
                <w:rFonts w:ascii="Georgia" w:hAnsi="Georgia"/>
              </w:rPr>
              <w:t>- О награждении учащихся Похвальными грамотами и медалями за высокие достижения в учебе.</w:t>
            </w:r>
          </w:p>
          <w:p w:rsidR="0005255C" w:rsidRDefault="0005255C">
            <w:pPr>
              <w:shd w:val="clear" w:color="auto" w:fill="FFFFFF"/>
              <w:rPr>
                <w:rFonts w:ascii="Georgia" w:hAnsi="Georgia"/>
                <w:spacing w:val="-1"/>
              </w:rPr>
            </w:pPr>
            <w:r>
              <w:rPr>
                <w:rFonts w:ascii="Georgia" w:hAnsi="Georgia"/>
                <w:spacing w:val="-1"/>
              </w:rPr>
              <w:t>- О переводе учащихся 5-10-х классов в следующий класс.</w:t>
            </w:r>
          </w:p>
          <w:p w:rsidR="0005255C" w:rsidRDefault="0005255C">
            <w:pPr>
              <w:shd w:val="clear" w:color="auto" w:fill="FFFFFF"/>
              <w:rPr>
                <w:rFonts w:ascii="Georgia" w:hAnsi="Georgia"/>
                <w:spacing w:val="-1"/>
              </w:rPr>
            </w:pPr>
            <w:r>
              <w:rPr>
                <w:rFonts w:ascii="Georgia" w:hAnsi="Georgia"/>
                <w:spacing w:val="-1"/>
              </w:rPr>
              <w:t>- О награждении учащихся 5-8-х классов Похвальными грамотами за высокие достижения в обучении.</w:t>
            </w:r>
          </w:p>
          <w:p w:rsidR="0005255C" w:rsidRDefault="0005255C">
            <w:pPr>
              <w:shd w:val="clear" w:color="auto" w:fill="FFFFFF"/>
              <w:rPr>
                <w:rFonts w:ascii="Georgia" w:hAnsi="Georgia"/>
                <w:spacing w:val="-1"/>
              </w:rPr>
            </w:pPr>
            <w:r>
              <w:rPr>
                <w:rFonts w:ascii="Georgia" w:hAnsi="Georgia"/>
                <w:spacing w:val="-1"/>
              </w:rPr>
              <w:t>- О рассмотрении проекта годового плана работы школы на 2</w:t>
            </w:r>
            <w:r w:rsidR="000A1BDB">
              <w:rPr>
                <w:rFonts w:ascii="Georgia" w:hAnsi="Georgia"/>
                <w:spacing w:val="-1"/>
              </w:rPr>
              <w:t xml:space="preserve">016/20167 </w:t>
            </w:r>
            <w:r>
              <w:rPr>
                <w:rFonts w:ascii="Georgia" w:hAnsi="Georgia"/>
                <w:spacing w:val="-1"/>
              </w:rPr>
              <w:t>учебный год.</w:t>
            </w:r>
          </w:p>
          <w:p w:rsidR="0005255C" w:rsidRDefault="000A1BDB">
            <w:pPr>
              <w:shd w:val="clear" w:color="auto" w:fill="FFFFFF"/>
              <w:rPr>
                <w:rFonts w:ascii="Georgia" w:hAnsi="Georgia"/>
              </w:rPr>
            </w:pPr>
            <w:r>
              <w:rPr>
                <w:rFonts w:ascii="Georgia" w:hAnsi="Georgia"/>
              </w:rPr>
              <w:t>- О выпуске 11-го класса</w:t>
            </w:r>
            <w:r w:rsidR="0005255C">
              <w:rPr>
                <w:rFonts w:ascii="Georgia" w:hAnsi="Georgia"/>
              </w:rPr>
              <w:t>.</w:t>
            </w:r>
          </w:p>
          <w:p w:rsidR="0005255C" w:rsidRDefault="0005255C">
            <w:pPr>
              <w:shd w:val="clear" w:color="auto" w:fill="FFFFFF"/>
              <w:rPr>
                <w:rFonts w:ascii="Georgia" w:hAnsi="Georgia"/>
                <w:spacing w:val="-1"/>
                <w:u w:val="single"/>
              </w:rPr>
            </w:pPr>
            <w:r>
              <w:rPr>
                <w:rFonts w:ascii="Georgia" w:hAnsi="Georgia"/>
              </w:rPr>
              <w:t>- О результатах работы инклюзивно</w:t>
            </w:r>
            <w:r w:rsidR="000A1BDB">
              <w:rPr>
                <w:rFonts w:ascii="Georgia" w:hAnsi="Georgia"/>
              </w:rPr>
              <w:t xml:space="preserve">го образования, индивидуальной </w:t>
            </w:r>
            <w:r>
              <w:rPr>
                <w:rFonts w:ascii="Georgia" w:hAnsi="Georgia"/>
              </w:rPr>
              <w:t xml:space="preserve"> формы обучения.</w:t>
            </w:r>
          </w:p>
          <w:p w:rsidR="0005255C" w:rsidRDefault="000A1BDB">
            <w:pPr>
              <w:shd w:val="clear" w:color="auto" w:fill="FFFFFF"/>
              <w:rPr>
                <w:rFonts w:ascii="Georgia" w:hAnsi="Georgia"/>
              </w:rPr>
            </w:pPr>
            <w:r>
              <w:rPr>
                <w:rFonts w:ascii="Georgia" w:hAnsi="Georgia"/>
              </w:rPr>
              <w:t>- О выпуске учащихся 9-го класса</w:t>
            </w:r>
            <w:r w:rsidR="0005255C">
              <w:rPr>
                <w:rFonts w:ascii="Georgia" w:hAnsi="Georgia"/>
              </w:rPr>
              <w:t>.</w:t>
            </w:r>
          </w:p>
          <w:p w:rsidR="0005255C" w:rsidRDefault="000A1BDB">
            <w:pPr>
              <w:shd w:val="clear" w:color="auto" w:fill="FFFFFF"/>
              <w:rPr>
                <w:rFonts w:ascii="Georgia" w:hAnsi="Georgia"/>
              </w:rPr>
            </w:pPr>
            <w:r>
              <w:rPr>
                <w:rFonts w:ascii="Georgia" w:hAnsi="Georgia"/>
              </w:rPr>
              <w:t>- Об итогах 2015/2016</w:t>
            </w:r>
            <w:r w:rsidR="0005255C">
              <w:rPr>
                <w:rFonts w:ascii="Georgia" w:hAnsi="Georgia"/>
              </w:rPr>
              <w:t xml:space="preserve"> учебного года.</w:t>
            </w:r>
          </w:p>
          <w:p w:rsidR="0005255C" w:rsidRDefault="0005255C">
            <w:pPr>
              <w:shd w:val="clear" w:color="auto" w:fill="FFFFFF"/>
              <w:rPr>
                <w:rFonts w:ascii="Georgia" w:hAnsi="Georgia"/>
              </w:rPr>
            </w:pPr>
            <w:r>
              <w:rPr>
                <w:rFonts w:ascii="Georgia" w:hAnsi="Georgia"/>
              </w:rPr>
              <w:t>- О качестве выполнения учебных программ з</w:t>
            </w:r>
            <w:r w:rsidR="000A1BDB">
              <w:rPr>
                <w:rFonts w:ascii="Georgia" w:hAnsi="Georgia"/>
              </w:rPr>
              <w:t>а 2015-2016</w:t>
            </w:r>
            <w:r>
              <w:rPr>
                <w:rFonts w:ascii="Georgia" w:hAnsi="Georgia"/>
              </w:rPr>
              <w:t xml:space="preserve"> учебный год.</w:t>
            </w:r>
          </w:p>
          <w:p w:rsidR="0005255C" w:rsidRDefault="0005255C">
            <w:pPr>
              <w:shd w:val="clear" w:color="auto" w:fill="FFFFFF"/>
              <w:spacing w:line="276" w:lineRule="auto"/>
              <w:rPr>
                <w:rFonts w:ascii="Georgia" w:hAnsi="Georgia"/>
                <w:sz w:val="22"/>
                <w:szCs w:val="22"/>
              </w:rPr>
            </w:pPr>
            <w:r>
              <w:rPr>
                <w:rFonts w:ascii="Georgia" w:hAnsi="Georgia"/>
              </w:rPr>
              <w:t>-Об ит</w:t>
            </w:r>
            <w:r w:rsidR="000A1BDB">
              <w:rPr>
                <w:rFonts w:ascii="Georgia" w:hAnsi="Georgia"/>
              </w:rPr>
              <w:t>огах методической работы за 2015-2016</w:t>
            </w:r>
            <w:r>
              <w:rPr>
                <w:rFonts w:ascii="Georgia" w:hAnsi="Georgia"/>
              </w:rPr>
              <w:t xml:space="preserve"> учебный год.</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55C" w:rsidRDefault="0005255C">
            <w:pPr>
              <w:tabs>
                <w:tab w:val="center" w:pos="5102"/>
              </w:tabs>
              <w:jc w:val="center"/>
              <w:rPr>
                <w:rFonts w:ascii="Georgia" w:hAnsi="Georgia"/>
                <w:b/>
                <w:sz w:val="22"/>
                <w:szCs w:val="22"/>
              </w:rPr>
            </w:pPr>
          </w:p>
          <w:p w:rsidR="0005255C" w:rsidRDefault="0005255C">
            <w:pPr>
              <w:tabs>
                <w:tab w:val="center" w:pos="5102"/>
              </w:tabs>
              <w:jc w:val="center"/>
              <w:rPr>
                <w:rFonts w:ascii="Georgia" w:hAnsi="Georgia"/>
                <w:b/>
              </w:rPr>
            </w:pPr>
          </w:p>
          <w:p w:rsidR="0005255C" w:rsidRDefault="0005255C">
            <w:pPr>
              <w:tabs>
                <w:tab w:val="center" w:pos="5102"/>
              </w:tabs>
              <w:jc w:val="center"/>
              <w:rPr>
                <w:rFonts w:ascii="Georgia" w:hAnsi="Georgia"/>
                <w:b/>
              </w:rPr>
            </w:pPr>
          </w:p>
          <w:p w:rsidR="0005255C" w:rsidRDefault="0005255C">
            <w:pPr>
              <w:tabs>
                <w:tab w:val="center" w:pos="5102"/>
              </w:tabs>
              <w:jc w:val="center"/>
              <w:rPr>
                <w:rFonts w:ascii="Georgia" w:hAnsi="Georgia"/>
                <w:b/>
              </w:rPr>
            </w:pPr>
            <w:r>
              <w:rPr>
                <w:rFonts w:ascii="Georgia" w:hAnsi="Georgia"/>
                <w:b/>
              </w:rPr>
              <w:t>до 25 мая</w:t>
            </w:r>
          </w:p>
          <w:p w:rsidR="0005255C" w:rsidRDefault="000A1BDB">
            <w:pPr>
              <w:tabs>
                <w:tab w:val="center" w:pos="5102"/>
              </w:tabs>
              <w:jc w:val="center"/>
              <w:rPr>
                <w:rFonts w:ascii="Georgia" w:hAnsi="Georgia"/>
                <w:b/>
              </w:rPr>
            </w:pPr>
            <w:r>
              <w:rPr>
                <w:rFonts w:ascii="Georgia" w:hAnsi="Georgia"/>
                <w:b/>
              </w:rPr>
              <w:t>2016</w:t>
            </w:r>
            <w:r w:rsidR="0005255C">
              <w:rPr>
                <w:rFonts w:ascii="Georgia" w:hAnsi="Georgia"/>
                <w:b/>
              </w:rPr>
              <w:t xml:space="preserve"> года</w:t>
            </w:r>
          </w:p>
          <w:p w:rsidR="0005255C" w:rsidRDefault="0005255C">
            <w:pPr>
              <w:tabs>
                <w:tab w:val="center" w:pos="5102"/>
              </w:tabs>
              <w:jc w:val="center"/>
              <w:rPr>
                <w:rFonts w:ascii="Georgia" w:hAnsi="Georgia"/>
                <w:b/>
              </w:rPr>
            </w:pPr>
          </w:p>
          <w:p w:rsidR="0005255C" w:rsidRDefault="0005255C">
            <w:pPr>
              <w:tabs>
                <w:tab w:val="center" w:pos="5102"/>
              </w:tabs>
              <w:jc w:val="center"/>
              <w:rPr>
                <w:rFonts w:ascii="Georgia" w:hAnsi="Georgia"/>
                <w:b/>
              </w:rPr>
            </w:pPr>
          </w:p>
          <w:p w:rsidR="0005255C" w:rsidRDefault="000A1BDB">
            <w:pPr>
              <w:tabs>
                <w:tab w:val="center" w:pos="5102"/>
              </w:tabs>
              <w:jc w:val="center"/>
              <w:rPr>
                <w:rFonts w:ascii="Georgia" w:hAnsi="Georgia"/>
                <w:b/>
              </w:rPr>
            </w:pPr>
            <w:r>
              <w:rPr>
                <w:rFonts w:ascii="Georgia" w:hAnsi="Georgia"/>
                <w:b/>
              </w:rPr>
              <w:t>20.05.2016</w:t>
            </w:r>
            <w:r w:rsidR="0005255C">
              <w:rPr>
                <w:rFonts w:ascii="Georgia" w:hAnsi="Georgia"/>
                <w:b/>
              </w:rPr>
              <w:t xml:space="preserve"> г.</w:t>
            </w:r>
          </w:p>
          <w:p w:rsidR="0005255C" w:rsidRDefault="000A1BDB">
            <w:pPr>
              <w:tabs>
                <w:tab w:val="center" w:pos="5102"/>
              </w:tabs>
              <w:jc w:val="center"/>
              <w:rPr>
                <w:rFonts w:ascii="Georgia" w:hAnsi="Georgia"/>
                <w:b/>
              </w:rPr>
            </w:pPr>
            <w:r>
              <w:rPr>
                <w:rFonts w:ascii="Georgia" w:hAnsi="Georgia"/>
                <w:b/>
              </w:rPr>
              <w:t>27.05.2016</w:t>
            </w:r>
            <w:r w:rsidR="0005255C">
              <w:rPr>
                <w:rFonts w:ascii="Georgia" w:hAnsi="Georgia"/>
                <w:b/>
              </w:rPr>
              <w:t xml:space="preserve"> г.</w:t>
            </w:r>
          </w:p>
          <w:p w:rsidR="0005255C" w:rsidRDefault="0005255C">
            <w:pPr>
              <w:tabs>
                <w:tab w:val="center" w:pos="5102"/>
              </w:tabs>
              <w:jc w:val="center"/>
              <w:rPr>
                <w:rFonts w:ascii="Georgia" w:hAnsi="Georgia"/>
                <w:b/>
              </w:rPr>
            </w:pPr>
          </w:p>
          <w:p w:rsidR="0005255C" w:rsidRDefault="0005255C">
            <w:pPr>
              <w:tabs>
                <w:tab w:val="center" w:pos="5102"/>
              </w:tabs>
              <w:jc w:val="center"/>
              <w:rPr>
                <w:rFonts w:ascii="Georgia" w:hAnsi="Georgia"/>
                <w:b/>
              </w:rPr>
            </w:pPr>
          </w:p>
          <w:p w:rsidR="0005255C" w:rsidRDefault="0005255C">
            <w:pPr>
              <w:tabs>
                <w:tab w:val="center" w:pos="5102"/>
              </w:tabs>
              <w:jc w:val="center"/>
              <w:rPr>
                <w:rFonts w:ascii="Georgia" w:hAnsi="Georgia"/>
                <w:b/>
              </w:rPr>
            </w:pPr>
          </w:p>
          <w:p w:rsidR="0005255C" w:rsidRDefault="0005255C">
            <w:pPr>
              <w:tabs>
                <w:tab w:val="center" w:pos="5102"/>
              </w:tabs>
              <w:jc w:val="center"/>
              <w:rPr>
                <w:rFonts w:ascii="Georgia" w:hAnsi="Georgia"/>
                <w:b/>
              </w:rPr>
            </w:pPr>
            <w:r>
              <w:rPr>
                <w:rFonts w:ascii="Georgia" w:hAnsi="Georgia"/>
                <w:b/>
              </w:rPr>
              <w:t>начало июня</w:t>
            </w:r>
          </w:p>
          <w:p w:rsidR="0005255C" w:rsidRDefault="001D65D7">
            <w:pPr>
              <w:tabs>
                <w:tab w:val="center" w:pos="5102"/>
              </w:tabs>
              <w:jc w:val="center"/>
              <w:rPr>
                <w:rFonts w:ascii="Georgia" w:hAnsi="Georgia"/>
                <w:b/>
                <w:sz w:val="22"/>
                <w:szCs w:val="22"/>
              </w:rPr>
            </w:pPr>
            <w:r>
              <w:rPr>
                <w:rFonts w:ascii="Georgia" w:hAnsi="Georgia"/>
                <w:b/>
              </w:rPr>
              <w:t>2016</w:t>
            </w:r>
            <w:r w:rsidR="0005255C">
              <w:rPr>
                <w:rFonts w:ascii="Georgia" w:hAnsi="Georgia"/>
                <w:b/>
              </w:rPr>
              <w:t xml:space="preserve"> года</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55C" w:rsidRDefault="0005255C">
            <w:pPr>
              <w:tabs>
                <w:tab w:val="center" w:pos="5102"/>
              </w:tabs>
              <w:rPr>
                <w:rFonts w:ascii="Georgia" w:hAnsi="Georgia"/>
                <w:sz w:val="22"/>
                <w:szCs w:val="22"/>
              </w:rPr>
            </w:pPr>
          </w:p>
        </w:tc>
      </w:tr>
    </w:tbl>
    <w:p w:rsidR="0005255C" w:rsidRDefault="0005255C" w:rsidP="0005255C">
      <w:pPr>
        <w:shd w:val="clear" w:color="auto" w:fill="F2F2F2"/>
        <w:spacing w:before="240" w:after="240" w:line="240" w:lineRule="auto"/>
        <w:ind w:firstLine="900"/>
        <w:rPr>
          <w:rFonts w:ascii="Georgia" w:eastAsia="Times New Roman" w:hAnsi="Georgia" w:cs="Arial"/>
        </w:rPr>
      </w:pPr>
      <w:r>
        <w:rPr>
          <w:rFonts w:ascii="Georgia" w:eastAsia="Times New Roman" w:hAnsi="Georgia"/>
          <w:b/>
          <w:bCs/>
          <w:u w:val="single"/>
        </w:rPr>
        <w:t>7. Циклограмма деятельности</w:t>
      </w:r>
    </w:p>
    <w:p w:rsidR="0005255C" w:rsidRPr="002D2B71" w:rsidRDefault="0005255C" w:rsidP="0005255C">
      <w:pPr>
        <w:shd w:val="clear" w:color="auto" w:fill="F2F2F2"/>
        <w:spacing w:before="240" w:after="240" w:line="240" w:lineRule="auto"/>
        <w:ind w:firstLine="900"/>
        <w:jc w:val="both"/>
        <w:rPr>
          <w:rFonts w:eastAsia="Times New Roman"/>
          <w:sz w:val="28"/>
          <w:szCs w:val="28"/>
        </w:rPr>
      </w:pPr>
      <w:r w:rsidRPr="002D2B71">
        <w:rPr>
          <w:rFonts w:eastAsia="Times New Roman"/>
          <w:sz w:val="28"/>
          <w:szCs w:val="28"/>
        </w:rPr>
        <w:t>Выполняя основные цели и задачи школы, принятые на августовском педагогическом совете, был разработан годовой учебно-воспитательный план, которым руководствовался педколлектив в течение года.</w:t>
      </w:r>
    </w:p>
    <w:p w:rsidR="0005255C" w:rsidRPr="002D2B71" w:rsidRDefault="0005255C" w:rsidP="0005255C">
      <w:pPr>
        <w:shd w:val="clear" w:color="auto" w:fill="F2F2F2"/>
        <w:spacing w:before="240" w:after="240" w:line="240" w:lineRule="auto"/>
        <w:ind w:firstLine="900"/>
        <w:rPr>
          <w:rFonts w:eastAsia="Times New Roman"/>
          <w:sz w:val="28"/>
          <w:szCs w:val="28"/>
        </w:rPr>
      </w:pPr>
      <w:r w:rsidRPr="002D2B71">
        <w:rPr>
          <w:rFonts w:eastAsia="Times New Roman"/>
          <w:sz w:val="28"/>
          <w:szCs w:val="28"/>
        </w:rPr>
        <w:lastRenderedPageBreak/>
        <w:t>Поэтапная реализация плана осуществлялась по следующей циклограмме деятельности:</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-на совещаниях при директоре;</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-на общешкольных линейках;</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-основная тематика обсуждалась раз в четверть на педагогическом совете;</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-итоги поэтапной работы обсуждались раз в четверть на заседаниях МО учителей предметников школы;</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 раз в четверть информация о поэтапном выполнении плана работы школы выносилась на классные и общешкольные родительские собрания.</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Итоги деятельности по выполнению плана работы школы формировались в решениях:</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-совещаний при директоре;</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-педагогическом совете;</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-внутришк</w:t>
      </w:r>
      <w:r w:rsidR="00852397">
        <w:rPr>
          <w:rFonts w:eastAsia="Times New Roman"/>
          <w:sz w:val="28"/>
          <w:szCs w:val="28"/>
        </w:rPr>
        <w:t>ольных приказов</w:t>
      </w:r>
      <w:r w:rsidRPr="002D2B71">
        <w:rPr>
          <w:rFonts w:eastAsia="Times New Roman"/>
          <w:sz w:val="28"/>
          <w:szCs w:val="28"/>
        </w:rPr>
        <w:t xml:space="preserve"> директора;</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-общешкольных линейках;</w:t>
      </w:r>
    </w:p>
    <w:p w:rsidR="0005255C" w:rsidRPr="002D2B71" w:rsidRDefault="0005255C" w:rsidP="0005255C">
      <w:pPr>
        <w:shd w:val="clear" w:color="auto" w:fill="F2F2F2"/>
        <w:spacing w:before="240" w:after="0" w:line="240" w:lineRule="auto"/>
        <w:ind w:firstLine="900"/>
        <w:rPr>
          <w:rFonts w:eastAsia="Times New Roman"/>
          <w:sz w:val="28"/>
          <w:szCs w:val="28"/>
        </w:rPr>
      </w:pPr>
      <w:r w:rsidRPr="002D2B71">
        <w:rPr>
          <w:rFonts w:eastAsia="Times New Roman"/>
          <w:sz w:val="28"/>
          <w:szCs w:val="28"/>
        </w:rPr>
        <w:t>-заседаниях методических объединений.</w:t>
      </w:r>
    </w:p>
    <w:p w:rsidR="0005255C" w:rsidRPr="002D2B71" w:rsidRDefault="0005255C" w:rsidP="0005255C">
      <w:pPr>
        <w:shd w:val="clear" w:color="auto" w:fill="F2F2F2"/>
        <w:spacing w:before="240" w:after="240" w:line="240" w:lineRule="auto"/>
        <w:ind w:firstLine="900"/>
        <w:rPr>
          <w:rFonts w:eastAsia="Times New Roman"/>
          <w:sz w:val="28"/>
          <w:szCs w:val="28"/>
        </w:rPr>
      </w:pPr>
      <w:r w:rsidRPr="002D2B71">
        <w:rPr>
          <w:rFonts w:eastAsia="Times New Roman"/>
          <w:b/>
          <w:bCs/>
          <w:sz w:val="28"/>
          <w:szCs w:val="28"/>
          <w:u w:val="single"/>
        </w:rPr>
        <w:t>8. Объекты контроля</w:t>
      </w:r>
    </w:p>
    <w:p w:rsidR="0005255C" w:rsidRPr="002D2B71" w:rsidRDefault="0005255C" w:rsidP="0005255C">
      <w:pPr>
        <w:shd w:val="clear" w:color="auto" w:fill="F2F2F2"/>
        <w:spacing w:before="240" w:after="240"/>
        <w:ind w:firstLine="720"/>
        <w:jc w:val="both"/>
        <w:rPr>
          <w:rFonts w:eastAsia="Times New Roman"/>
          <w:sz w:val="28"/>
          <w:szCs w:val="28"/>
        </w:rPr>
      </w:pPr>
      <w:r w:rsidRPr="002D2B71">
        <w:rPr>
          <w:rFonts w:eastAsia="Times New Roman"/>
          <w:sz w:val="28"/>
          <w:szCs w:val="28"/>
        </w:rPr>
        <w:t xml:space="preserve">В течение года осуществлялся контроль. В систему внутришкольного контроля входило посещение уроков директором, заместителями по УВР и ВР школы (поурочный, тематический контроль и индивидуальный контроль), проверялись тетради и дневники учащихся по выполнению единого орфографического режима и соблюдения норм оценок, в конце каждой четверти отслеживалось прохождение программ и соответствие календарно-тематическому планированию. </w:t>
      </w:r>
    </w:p>
    <w:p w:rsidR="0005255C" w:rsidRPr="002D2B71" w:rsidRDefault="0005255C" w:rsidP="0005255C">
      <w:pPr>
        <w:shd w:val="clear" w:color="auto" w:fill="F2F2F2"/>
        <w:spacing w:before="240" w:after="240"/>
        <w:ind w:firstLine="720"/>
        <w:jc w:val="both"/>
        <w:rPr>
          <w:rFonts w:eastAsia="Times New Roman"/>
          <w:i/>
          <w:sz w:val="28"/>
          <w:szCs w:val="28"/>
        </w:rPr>
      </w:pPr>
      <w:r w:rsidRPr="002D2B71">
        <w:rPr>
          <w:rFonts w:eastAsia="Times New Roman"/>
          <w:bCs/>
          <w:i/>
          <w:iCs/>
          <w:sz w:val="28"/>
          <w:szCs w:val="28"/>
        </w:rPr>
        <w:lastRenderedPageBreak/>
        <w:t>Цели внутришкольного контроля:</w:t>
      </w:r>
    </w:p>
    <w:p w:rsidR="0005255C" w:rsidRPr="002D2B71" w:rsidRDefault="0005255C" w:rsidP="0005255C">
      <w:pPr>
        <w:spacing w:after="0"/>
        <w:jc w:val="both"/>
        <w:rPr>
          <w:rFonts w:eastAsia="Times New Roman"/>
          <w:sz w:val="28"/>
          <w:szCs w:val="28"/>
        </w:rPr>
      </w:pPr>
      <w:r w:rsidRPr="002D2B71">
        <w:rPr>
          <w:rFonts w:eastAsia="Times New Roman"/>
          <w:sz w:val="28"/>
          <w:szCs w:val="28"/>
        </w:rPr>
        <w:t>·  оценка состояния учебного процесса в школе на основе анализа полученной информации с учетом требований, предъявляемых на сегодняшний день к школе в условиях перехода на российское законодательство, нормативно-правовую базу и ФГОС;</w:t>
      </w:r>
    </w:p>
    <w:p w:rsidR="0005255C" w:rsidRPr="002D2B71" w:rsidRDefault="0005255C" w:rsidP="0005255C">
      <w:pPr>
        <w:spacing w:after="0"/>
        <w:jc w:val="both"/>
        <w:rPr>
          <w:rFonts w:eastAsia="Times New Roman"/>
          <w:sz w:val="28"/>
          <w:szCs w:val="28"/>
        </w:rPr>
      </w:pPr>
      <w:r w:rsidRPr="002D2B71">
        <w:rPr>
          <w:rFonts w:eastAsia="Times New Roman"/>
          <w:sz w:val="28"/>
          <w:szCs w:val="28"/>
        </w:rPr>
        <w:t>·  оценка уровня соответствия образовательной подготовки учащихся  требованиям</w:t>
      </w:r>
      <w:r w:rsidR="0051530F">
        <w:rPr>
          <w:rFonts w:eastAsia="Times New Roman"/>
          <w:sz w:val="28"/>
          <w:szCs w:val="28"/>
        </w:rPr>
        <w:t xml:space="preserve"> ФГОС</w:t>
      </w:r>
      <w:r w:rsidRPr="002D2B71">
        <w:rPr>
          <w:rFonts w:eastAsia="Times New Roman"/>
          <w:sz w:val="28"/>
          <w:szCs w:val="28"/>
        </w:rPr>
        <w:t>;</w:t>
      </w:r>
    </w:p>
    <w:p w:rsidR="0005255C" w:rsidRPr="002D2B71" w:rsidRDefault="0005255C" w:rsidP="0005255C">
      <w:pPr>
        <w:spacing w:after="0"/>
        <w:jc w:val="both"/>
        <w:rPr>
          <w:rFonts w:eastAsia="Times New Roman"/>
          <w:sz w:val="28"/>
          <w:szCs w:val="28"/>
        </w:rPr>
      </w:pPr>
      <w:r w:rsidRPr="002D2B71">
        <w:rPr>
          <w:rFonts w:eastAsia="Times New Roman"/>
          <w:sz w:val="28"/>
          <w:szCs w:val="28"/>
        </w:rPr>
        <w:t>· выявление причин трудностей и недостатков, имеющих место в каком-либо звене учебной работы школы; изучение положительного опыта работы учителей с целью последующего ознакомления с ним всего педагогического коллектива;</w:t>
      </w:r>
    </w:p>
    <w:p w:rsidR="0005255C" w:rsidRPr="002D2B71" w:rsidRDefault="0005255C" w:rsidP="0005255C">
      <w:pPr>
        <w:spacing w:after="0"/>
        <w:jc w:val="both"/>
        <w:rPr>
          <w:rFonts w:eastAsia="Times New Roman"/>
          <w:sz w:val="28"/>
          <w:szCs w:val="28"/>
        </w:rPr>
      </w:pPr>
      <w:r w:rsidRPr="002D2B71">
        <w:rPr>
          <w:rFonts w:eastAsia="Times New Roman"/>
          <w:sz w:val="28"/>
          <w:szCs w:val="28"/>
        </w:rPr>
        <w:t xml:space="preserve">· оказание методической помощи учителям, испытывающим затруднения в переходный период на </w:t>
      </w:r>
      <w:r w:rsidR="0051530F">
        <w:rPr>
          <w:rFonts w:eastAsia="Times New Roman"/>
          <w:sz w:val="28"/>
          <w:szCs w:val="28"/>
        </w:rPr>
        <w:t>ФГОС.</w:t>
      </w:r>
    </w:p>
    <w:p w:rsidR="0005255C" w:rsidRPr="002D2B71" w:rsidRDefault="0005255C" w:rsidP="0005255C">
      <w:pPr>
        <w:spacing w:before="240" w:after="0"/>
        <w:rPr>
          <w:rFonts w:eastAsia="Times New Roman"/>
          <w:i/>
          <w:sz w:val="28"/>
          <w:szCs w:val="28"/>
        </w:rPr>
      </w:pPr>
      <w:r w:rsidRPr="002D2B71">
        <w:rPr>
          <w:rFonts w:eastAsia="Times New Roman"/>
          <w:bCs/>
          <w:i/>
          <w:iCs/>
          <w:sz w:val="28"/>
          <w:szCs w:val="28"/>
        </w:rPr>
        <w:t>Задачи внутришкольного контроля:</w:t>
      </w:r>
    </w:p>
    <w:p w:rsidR="0005255C" w:rsidRPr="002D2B71" w:rsidRDefault="0005255C" w:rsidP="0005255C">
      <w:pPr>
        <w:spacing w:after="0"/>
        <w:rPr>
          <w:rFonts w:eastAsia="Times New Roman"/>
          <w:sz w:val="28"/>
          <w:szCs w:val="28"/>
        </w:rPr>
      </w:pPr>
      <w:r w:rsidRPr="002D2B71">
        <w:rPr>
          <w:rFonts w:eastAsia="Times New Roman"/>
          <w:sz w:val="28"/>
          <w:szCs w:val="28"/>
        </w:rPr>
        <w:t>· создать благоприятные условия для развития школы;</w:t>
      </w:r>
    </w:p>
    <w:p w:rsidR="0005255C" w:rsidRPr="002D2B71" w:rsidRDefault="0005255C" w:rsidP="0005255C">
      <w:pPr>
        <w:spacing w:after="0"/>
        <w:rPr>
          <w:rFonts w:eastAsia="Times New Roman"/>
          <w:sz w:val="28"/>
          <w:szCs w:val="28"/>
        </w:rPr>
      </w:pPr>
      <w:r w:rsidRPr="002D2B71">
        <w:rPr>
          <w:rFonts w:eastAsia="Times New Roman"/>
          <w:sz w:val="28"/>
          <w:szCs w:val="28"/>
        </w:rPr>
        <w:t>· обеспечить взаимодействие администрации с педагогическим коллективом школы;</w:t>
      </w:r>
    </w:p>
    <w:p w:rsidR="0005255C" w:rsidRPr="002D2B71" w:rsidRDefault="0005255C" w:rsidP="0005255C">
      <w:pPr>
        <w:spacing w:after="0"/>
        <w:rPr>
          <w:rFonts w:eastAsia="Times New Roman"/>
          <w:sz w:val="28"/>
          <w:szCs w:val="28"/>
        </w:rPr>
      </w:pPr>
      <w:r w:rsidRPr="002D2B71">
        <w:rPr>
          <w:rFonts w:eastAsia="Times New Roman"/>
          <w:sz w:val="28"/>
          <w:szCs w:val="28"/>
        </w:rPr>
        <w:t>· обеспечить сочетание административного и общественного контроля внутри школы с самоанализом и самоконтролем участников образовательного процесса;</w:t>
      </w:r>
    </w:p>
    <w:p w:rsidR="0005255C" w:rsidRPr="002D2B71" w:rsidRDefault="0005255C" w:rsidP="0005255C">
      <w:pPr>
        <w:shd w:val="clear" w:color="auto" w:fill="F2F2F2"/>
        <w:spacing w:before="240" w:after="240"/>
        <w:ind w:firstLine="720"/>
        <w:jc w:val="both"/>
        <w:rPr>
          <w:rFonts w:eastAsia="Times New Roman"/>
          <w:sz w:val="28"/>
          <w:szCs w:val="28"/>
        </w:rPr>
      </w:pPr>
      <w:r w:rsidRPr="002D2B71">
        <w:rPr>
          <w:rFonts w:eastAsia="Times New Roman"/>
          <w:sz w:val="28"/>
          <w:szCs w:val="28"/>
        </w:rPr>
        <w:t>В течение года были проведены «срезовые» административные контрольные работы по русскому языку и математике, было отмечено 80% выполняемости и даны рекомендации для дальнейшей работы. В конце каждой четверти проводились административные работы, тестирование по учебным дисциплинам с дальнейшим анализом и рекомендациями, в каждой четверти провер</w:t>
      </w:r>
      <w:r w:rsidR="0051530F">
        <w:rPr>
          <w:rFonts w:eastAsia="Times New Roman"/>
          <w:sz w:val="28"/>
          <w:szCs w:val="28"/>
        </w:rPr>
        <w:t>ялась техника чтения с 1-го по 4</w:t>
      </w:r>
      <w:r w:rsidRPr="002D2B71">
        <w:rPr>
          <w:rFonts w:eastAsia="Times New Roman"/>
          <w:sz w:val="28"/>
          <w:szCs w:val="28"/>
        </w:rPr>
        <w:t>-й класс. Все учащиеся читают норму слов и выше. В конце учебного года административные работы выполнены на 95 %.</w:t>
      </w:r>
    </w:p>
    <w:p w:rsidR="0005255C" w:rsidRPr="002D2B71" w:rsidRDefault="0005255C" w:rsidP="0005255C">
      <w:pPr>
        <w:shd w:val="clear" w:color="auto" w:fill="F2F2F2"/>
        <w:spacing w:before="240" w:after="240" w:line="240" w:lineRule="auto"/>
        <w:ind w:firstLine="900"/>
        <w:rPr>
          <w:rFonts w:eastAsia="Times New Roman"/>
          <w:b/>
          <w:sz w:val="28"/>
          <w:szCs w:val="28"/>
          <w:u w:val="single"/>
        </w:rPr>
      </w:pPr>
      <w:r w:rsidRPr="002D2B71">
        <w:rPr>
          <w:rFonts w:eastAsia="Times New Roman"/>
          <w:b/>
          <w:sz w:val="28"/>
          <w:szCs w:val="28"/>
          <w:u w:val="single"/>
        </w:rPr>
        <w:t xml:space="preserve">9. </w:t>
      </w:r>
      <w:r w:rsidRPr="002D2B71">
        <w:rPr>
          <w:rFonts w:eastAsia="Times New Roman"/>
          <w:b/>
          <w:bCs/>
          <w:sz w:val="28"/>
          <w:szCs w:val="28"/>
          <w:u w:val="single"/>
        </w:rPr>
        <w:t>Осуществление образовательного процесса</w:t>
      </w:r>
    </w:p>
    <w:p w:rsidR="0005255C" w:rsidRPr="002D2B71" w:rsidRDefault="0005255C" w:rsidP="0005255C">
      <w:pPr>
        <w:shd w:val="clear" w:color="auto" w:fill="F2F2F2"/>
        <w:spacing w:before="240" w:after="0"/>
        <w:ind w:firstLine="900"/>
        <w:jc w:val="both"/>
        <w:rPr>
          <w:rFonts w:eastAsia="Times New Roman"/>
          <w:sz w:val="28"/>
          <w:szCs w:val="28"/>
        </w:rPr>
      </w:pPr>
      <w:r w:rsidRPr="002D2B71">
        <w:rPr>
          <w:rFonts w:eastAsia="Times New Roman"/>
          <w:sz w:val="28"/>
          <w:szCs w:val="28"/>
        </w:rPr>
        <w:t>Исходя из поэтапности и спланированности деятельности, педагогический коллектив совместно с родительской общественностью смог осуществить практически полное выполнение мероприятий, намеченных в плане работы 20</w:t>
      </w:r>
      <w:r w:rsidR="0051530F">
        <w:rPr>
          <w:rFonts w:eastAsia="Times New Roman"/>
          <w:sz w:val="28"/>
          <w:szCs w:val="28"/>
        </w:rPr>
        <w:t>15-2016</w:t>
      </w:r>
      <w:r w:rsidRPr="002D2B71">
        <w:rPr>
          <w:rFonts w:eastAsia="Times New Roman"/>
          <w:sz w:val="28"/>
          <w:szCs w:val="28"/>
        </w:rPr>
        <w:t xml:space="preserve"> учебного года.</w:t>
      </w:r>
    </w:p>
    <w:p w:rsidR="0005255C" w:rsidRPr="002D2B71" w:rsidRDefault="0005255C" w:rsidP="0005255C">
      <w:pPr>
        <w:shd w:val="clear" w:color="auto" w:fill="F2F2F2"/>
        <w:spacing w:before="240" w:after="0"/>
        <w:ind w:firstLine="900"/>
        <w:jc w:val="both"/>
        <w:rPr>
          <w:rFonts w:eastAsia="Times New Roman"/>
          <w:sz w:val="28"/>
          <w:szCs w:val="28"/>
        </w:rPr>
      </w:pPr>
      <w:r w:rsidRPr="002D2B71">
        <w:rPr>
          <w:rFonts w:eastAsia="Times New Roman"/>
          <w:sz w:val="28"/>
          <w:szCs w:val="28"/>
        </w:rPr>
        <w:lastRenderedPageBreak/>
        <w:t>Образовательный процесс осуществлялся в соответствии с установленными в Российской Федерации уровнями общеобразовательных программ трех ступеней образования. Содержание образовательного процесса соответствовало требованиям государственных общеобразовательных программ. На их основе учителя разрабатывали календарно-тематические планы. Педагогический совет самостоятельно определял порядок организации образовательного процесса, выбирая технологию, формы и методы обучения и воспитания, которые соответствовали государственному образовательному стандарту. Образовательный процесс строился на основе «концентрического» обучения. Такой подход дал возможность более качественно проводить занятия и облегчить задачу перехода учащихся из начальной школы на вторую ступень обучения.</w:t>
      </w:r>
    </w:p>
    <w:p w:rsidR="0005255C" w:rsidRPr="002D2B71" w:rsidRDefault="0005255C" w:rsidP="0005255C">
      <w:pPr>
        <w:shd w:val="clear" w:color="auto" w:fill="F2F2F2"/>
        <w:spacing w:before="240" w:after="240"/>
        <w:ind w:firstLine="900"/>
        <w:rPr>
          <w:rFonts w:eastAsia="Times New Roman"/>
          <w:sz w:val="28"/>
          <w:szCs w:val="28"/>
        </w:rPr>
      </w:pPr>
      <w:r w:rsidRPr="002D2B71">
        <w:rPr>
          <w:rFonts w:eastAsia="Times New Roman"/>
          <w:sz w:val="28"/>
          <w:szCs w:val="28"/>
        </w:rPr>
        <w:t>Основными направлениями деятельности в учебном процессе были:</w:t>
      </w:r>
    </w:p>
    <w:p w:rsidR="0005255C" w:rsidRPr="002D2B71" w:rsidRDefault="0005255C" w:rsidP="0005255C">
      <w:pPr>
        <w:shd w:val="clear" w:color="auto" w:fill="F2F2F2"/>
        <w:spacing w:before="240" w:after="0"/>
        <w:ind w:firstLine="900"/>
        <w:rPr>
          <w:rFonts w:eastAsia="Times New Roman"/>
          <w:sz w:val="28"/>
          <w:szCs w:val="28"/>
        </w:rPr>
      </w:pPr>
      <w:r w:rsidRPr="002D2B71">
        <w:rPr>
          <w:rFonts w:eastAsia="Times New Roman"/>
          <w:sz w:val="28"/>
          <w:szCs w:val="28"/>
        </w:rPr>
        <w:t>- организация учебно-исследовательской деятельности учащихся;</w:t>
      </w:r>
    </w:p>
    <w:p w:rsidR="0005255C" w:rsidRPr="002D2B71" w:rsidRDefault="0005255C" w:rsidP="0005255C">
      <w:pPr>
        <w:shd w:val="clear" w:color="auto" w:fill="F2F2F2"/>
        <w:spacing w:before="240" w:after="0"/>
        <w:ind w:firstLine="900"/>
        <w:rPr>
          <w:rFonts w:eastAsia="Times New Roman"/>
          <w:sz w:val="28"/>
          <w:szCs w:val="28"/>
        </w:rPr>
      </w:pPr>
      <w:r w:rsidRPr="002D2B71">
        <w:rPr>
          <w:rFonts w:eastAsia="Times New Roman"/>
          <w:sz w:val="28"/>
          <w:szCs w:val="28"/>
        </w:rPr>
        <w:t>- создание на уроках атмосферы творческого сотрудничества, взаимной заинтересованности учителя и учащихся в успехе обучения;</w:t>
      </w:r>
    </w:p>
    <w:p w:rsidR="0005255C" w:rsidRPr="002D2B71" w:rsidRDefault="0005255C" w:rsidP="0005255C">
      <w:pPr>
        <w:shd w:val="clear" w:color="auto" w:fill="F2F2F2"/>
        <w:spacing w:before="240" w:after="0"/>
        <w:ind w:firstLine="900"/>
        <w:rPr>
          <w:rFonts w:eastAsia="Times New Roman"/>
          <w:sz w:val="28"/>
          <w:szCs w:val="28"/>
        </w:rPr>
      </w:pPr>
      <w:r w:rsidRPr="002D2B71">
        <w:rPr>
          <w:rFonts w:eastAsia="Times New Roman"/>
          <w:sz w:val="28"/>
          <w:szCs w:val="28"/>
        </w:rPr>
        <w:t>- повышение информативной ёмкости уроков, нормализации объёма и трудности домашних заданий;</w:t>
      </w:r>
    </w:p>
    <w:p w:rsidR="0005255C" w:rsidRPr="002D2B71" w:rsidRDefault="0005255C" w:rsidP="0005255C">
      <w:pPr>
        <w:shd w:val="clear" w:color="auto" w:fill="F2F2F2"/>
        <w:spacing w:before="240" w:after="0"/>
        <w:ind w:firstLine="900"/>
        <w:rPr>
          <w:rFonts w:eastAsia="Times New Roman"/>
          <w:sz w:val="28"/>
          <w:szCs w:val="28"/>
        </w:rPr>
      </w:pPr>
      <w:r w:rsidRPr="002D2B71">
        <w:rPr>
          <w:rFonts w:eastAsia="Times New Roman"/>
          <w:sz w:val="28"/>
          <w:szCs w:val="28"/>
        </w:rPr>
        <w:t>- внедрение в учебный процесс современных технологических средств и инновационных педагогических технологий;</w:t>
      </w:r>
    </w:p>
    <w:p w:rsidR="0005255C" w:rsidRPr="002D2B71" w:rsidRDefault="0005255C" w:rsidP="0005255C">
      <w:pPr>
        <w:shd w:val="clear" w:color="auto" w:fill="F2F2F2"/>
        <w:spacing w:before="240" w:after="0"/>
        <w:ind w:firstLine="900"/>
        <w:rPr>
          <w:rFonts w:eastAsia="Times New Roman"/>
          <w:sz w:val="28"/>
          <w:szCs w:val="28"/>
        </w:rPr>
      </w:pPr>
      <w:r w:rsidRPr="002D2B71">
        <w:rPr>
          <w:rFonts w:eastAsia="Times New Roman"/>
          <w:sz w:val="28"/>
          <w:szCs w:val="28"/>
        </w:rPr>
        <w:t>- использование возможностей компьютеров, компьютерных программ, системы Интернет, видеофильмов, компьютерных программ.</w:t>
      </w:r>
    </w:p>
    <w:p w:rsidR="0005255C" w:rsidRPr="002D2B71" w:rsidRDefault="0005255C" w:rsidP="0005255C">
      <w:pPr>
        <w:shd w:val="clear" w:color="auto" w:fill="F2F2F2"/>
        <w:spacing w:before="240" w:after="0"/>
        <w:ind w:firstLine="900"/>
        <w:rPr>
          <w:rFonts w:eastAsia="Times New Roman"/>
          <w:sz w:val="28"/>
          <w:szCs w:val="28"/>
        </w:rPr>
      </w:pPr>
      <w:r w:rsidRPr="002D2B71">
        <w:rPr>
          <w:rFonts w:eastAsia="Times New Roman"/>
          <w:sz w:val="28"/>
          <w:szCs w:val="28"/>
        </w:rPr>
        <w:t>Учитывая вышеизложенное, педколлектив школы стремился максимально реализовать в своей работе поставленные задачи на всех уровнях обучения, что дало возможность во всех классах начальной, основной школы выполнить учебные планы работы.</w:t>
      </w:r>
    </w:p>
    <w:p w:rsidR="007A318B" w:rsidRDefault="007A318B" w:rsidP="007A318B">
      <w:pPr>
        <w:ind w:firstLine="284"/>
        <w:jc w:val="both"/>
        <w:rPr>
          <w:b/>
          <w:sz w:val="28"/>
          <w:szCs w:val="28"/>
          <w:u w:val="single"/>
        </w:rPr>
      </w:pPr>
      <w:r>
        <w:rPr>
          <w:b/>
          <w:sz w:val="28"/>
          <w:szCs w:val="28"/>
          <w:u w:val="single"/>
        </w:rPr>
        <w:t xml:space="preserve">  10. Воспитательная деятельность</w:t>
      </w:r>
    </w:p>
    <w:p w:rsidR="007A318B" w:rsidRPr="007A318B" w:rsidRDefault="007A318B" w:rsidP="007A318B">
      <w:pPr>
        <w:pStyle w:val="22"/>
        <w:spacing w:line="276" w:lineRule="auto"/>
        <w:ind w:left="0" w:right="57" w:firstLine="284"/>
        <w:jc w:val="both"/>
        <w:rPr>
          <w:color w:val="000000" w:themeColor="text1"/>
          <w:sz w:val="28"/>
          <w:szCs w:val="28"/>
        </w:rPr>
      </w:pPr>
      <w:r w:rsidRPr="007A318B">
        <w:rPr>
          <w:color w:val="000000" w:themeColor="text1"/>
          <w:sz w:val="28"/>
          <w:szCs w:val="28"/>
        </w:rPr>
        <w:t xml:space="preserve">В основу воспитательной деятельности коллектива  положены:  закон об «Образовании в РФ», Программа развития воспитательной компоненты в образовательных учреждениях (письмо Министерства образования и науки РФ от 113.05.2013 г. </w:t>
      </w:r>
      <w:r w:rsidRPr="007A318B">
        <w:rPr>
          <w:color w:val="000000" w:themeColor="text1"/>
          <w:sz w:val="28"/>
          <w:szCs w:val="28"/>
        </w:rPr>
        <w:lastRenderedPageBreak/>
        <w:t>№ ИР – 352/09), Государственная программа «Патриотическое воспитание граждан Российской Федерации на 2011-2015 годы» (утверждена постановлением Правительства РФ от 05.10.2010 г. № 795), Концепция духовно-нравственного развития и воспитания личности граждан России (</w:t>
      </w:r>
      <w:hyperlink r:id="rId15" w:history="1">
        <w:r w:rsidRPr="007A318B">
          <w:rPr>
            <w:rStyle w:val="a3"/>
            <w:color w:val="000000" w:themeColor="text1"/>
            <w:sz w:val="28"/>
            <w:szCs w:val="28"/>
            <w:lang w:val="en-US"/>
          </w:rPr>
          <w:t>www</w:t>
        </w:r>
        <w:r w:rsidRPr="007A318B">
          <w:rPr>
            <w:rStyle w:val="a3"/>
            <w:color w:val="000000" w:themeColor="text1"/>
            <w:sz w:val="28"/>
            <w:szCs w:val="28"/>
          </w:rPr>
          <w:t>.</w:t>
        </w:r>
        <w:r w:rsidRPr="007A318B">
          <w:rPr>
            <w:rStyle w:val="a3"/>
            <w:color w:val="000000" w:themeColor="text1"/>
            <w:sz w:val="28"/>
            <w:szCs w:val="28"/>
            <w:lang w:val="en-US"/>
          </w:rPr>
          <w:t>vestnik</w:t>
        </w:r>
        <w:r w:rsidRPr="007A318B">
          <w:rPr>
            <w:rStyle w:val="a3"/>
            <w:color w:val="000000" w:themeColor="text1"/>
            <w:sz w:val="28"/>
            <w:szCs w:val="28"/>
          </w:rPr>
          <w:t>.</w:t>
        </w:r>
        <w:r w:rsidRPr="007A318B">
          <w:rPr>
            <w:rStyle w:val="a3"/>
            <w:color w:val="000000" w:themeColor="text1"/>
            <w:sz w:val="28"/>
            <w:szCs w:val="28"/>
            <w:lang w:val="en-US"/>
          </w:rPr>
          <w:t>edu</w:t>
        </w:r>
        <w:r w:rsidRPr="007A318B">
          <w:rPr>
            <w:rStyle w:val="a3"/>
            <w:color w:val="000000" w:themeColor="text1"/>
            <w:sz w:val="28"/>
            <w:szCs w:val="28"/>
          </w:rPr>
          <w:t>.</w:t>
        </w:r>
        <w:r w:rsidRPr="007A318B">
          <w:rPr>
            <w:rStyle w:val="a3"/>
            <w:color w:val="000000" w:themeColor="text1"/>
            <w:sz w:val="28"/>
            <w:szCs w:val="28"/>
            <w:lang w:val="en-US"/>
          </w:rPr>
          <w:t>ru</w:t>
        </w:r>
        <w:r w:rsidRPr="007A318B">
          <w:rPr>
            <w:rStyle w:val="a3"/>
            <w:color w:val="000000" w:themeColor="text1"/>
            <w:sz w:val="28"/>
            <w:szCs w:val="28"/>
          </w:rPr>
          <w:t>|</w:t>
        </w:r>
        <w:r w:rsidRPr="007A318B">
          <w:rPr>
            <w:rStyle w:val="a3"/>
            <w:color w:val="000000" w:themeColor="text1"/>
            <w:sz w:val="28"/>
            <w:szCs w:val="28"/>
            <w:lang w:val="en-US"/>
          </w:rPr>
          <w:t>proect</w:t>
        </w:r>
        <w:r w:rsidRPr="007A318B">
          <w:rPr>
            <w:rStyle w:val="a3"/>
            <w:color w:val="000000" w:themeColor="text1"/>
            <w:sz w:val="28"/>
            <w:szCs w:val="28"/>
          </w:rPr>
          <w:t>.</w:t>
        </w:r>
        <w:r w:rsidRPr="007A318B">
          <w:rPr>
            <w:rStyle w:val="a3"/>
            <w:color w:val="000000" w:themeColor="text1"/>
            <w:sz w:val="28"/>
            <w:szCs w:val="28"/>
            <w:lang w:val="en-US"/>
          </w:rPr>
          <w:t>html</w:t>
        </w:r>
      </w:hyperlink>
      <w:r w:rsidRPr="007A318B">
        <w:rPr>
          <w:color w:val="000000" w:themeColor="text1"/>
          <w:sz w:val="28"/>
          <w:szCs w:val="28"/>
        </w:rPr>
        <w:t xml:space="preserve">), Конвенция о правах ребенка, Устав школы, положение «Одарённые дети», программы: «Здоровье», «Профориентация», «Антисуицид» </w:t>
      </w:r>
    </w:p>
    <w:p w:rsidR="007A318B" w:rsidRPr="007A318B" w:rsidRDefault="007A318B" w:rsidP="007A318B">
      <w:pPr>
        <w:ind w:firstLine="284"/>
        <w:jc w:val="both"/>
        <w:rPr>
          <w:color w:val="000000" w:themeColor="text1"/>
          <w:sz w:val="28"/>
          <w:szCs w:val="28"/>
        </w:rPr>
      </w:pPr>
      <w:r w:rsidRPr="007A318B">
        <w:rPr>
          <w:color w:val="000000" w:themeColor="text1"/>
          <w:sz w:val="28"/>
          <w:szCs w:val="28"/>
        </w:rPr>
        <w:t>На протяжении 2015-2016 учебного года воспитательная работа была направлена на реализацию таких целей:</w:t>
      </w:r>
    </w:p>
    <w:p w:rsidR="007A318B" w:rsidRPr="007A318B" w:rsidRDefault="007A318B" w:rsidP="00B7460A">
      <w:pPr>
        <w:numPr>
          <w:ilvl w:val="0"/>
          <w:numId w:val="27"/>
        </w:numPr>
        <w:spacing w:after="0"/>
        <w:ind w:firstLine="284"/>
        <w:jc w:val="both"/>
        <w:rPr>
          <w:color w:val="000000" w:themeColor="text1"/>
          <w:sz w:val="28"/>
          <w:szCs w:val="28"/>
        </w:rPr>
      </w:pPr>
      <w:r w:rsidRPr="007A318B">
        <w:rPr>
          <w:color w:val="000000" w:themeColor="text1"/>
          <w:sz w:val="28"/>
          <w:szCs w:val="28"/>
        </w:rPr>
        <w:t>Создание условий для развития личности ребенка, побуждения его к самоанализу, самооценке, саморазвитию, к созидательной творческой деятельности.</w:t>
      </w:r>
    </w:p>
    <w:p w:rsidR="007A318B" w:rsidRPr="007A318B" w:rsidRDefault="007A318B" w:rsidP="00B7460A">
      <w:pPr>
        <w:numPr>
          <w:ilvl w:val="0"/>
          <w:numId w:val="27"/>
        </w:numPr>
        <w:spacing w:after="0"/>
        <w:ind w:firstLine="284"/>
        <w:jc w:val="both"/>
        <w:rPr>
          <w:color w:val="000000" w:themeColor="text1"/>
          <w:sz w:val="28"/>
          <w:szCs w:val="28"/>
        </w:rPr>
      </w:pPr>
      <w:r w:rsidRPr="007A318B">
        <w:rPr>
          <w:color w:val="000000" w:themeColor="text1"/>
          <w:sz w:val="28"/>
          <w:szCs w:val="28"/>
        </w:rPr>
        <w:t>Поддержание и развитие традиций школы, способствующих укреплению общешкольного коллектива, развития, обогащение и совершенствование воспитательной системы школы.</w:t>
      </w:r>
    </w:p>
    <w:p w:rsidR="007A318B" w:rsidRPr="007A318B" w:rsidRDefault="007A318B" w:rsidP="00B7460A">
      <w:pPr>
        <w:numPr>
          <w:ilvl w:val="0"/>
          <w:numId w:val="27"/>
        </w:numPr>
        <w:spacing w:after="0"/>
        <w:ind w:firstLine="284"/>
        <w:jc w:val="both"/>
        <w:rPr>
          <w:color w:val="000000" w:themeColor="text1"/>
          <w:sz w:val="28"/>
          <w:szCs w:val="28"/>
        </w:rPr>
      </w:pPr>
      <w:r w:rsidRPr="007A318B">
        <w:rPr>
          <w:color w:val="000000" w:themeColor="text1"/>
          <w:sz w:val="28"/>
          <w:szCs w:val="28"/>
        </w:rPr>
        <w:t>Совершенствование методического мастерства классного руководителя, способного компетентно заниматься осуществлением воспитательной работы и эффективно решать вопросы воспитания школьников; выработка критериев оценки деятельности классного руководителя.</w:t>
      </w:r>
    </w:p>
    <w:p w:rsidR="007A318B" w:rsidRPr="007A318B" w:rsidRDefault="007A318B" w:rsidP="007A318B">
      <w:pPr>
        <w:spacing w:before="240"/>
        <w:ind w:left="360" w:firstLine="284"/>
        <w:jc w:val="both"/>
        <w:rPr>
          <w:color w:val="000000" w:themeColor="text1"/>
          <w:sz w:val="28"/>
          <w:szCs w:val="28"/>
        </w:rPr>
      </w:pPr>
      <w:r w:rsidRPr="007A318B">
        <w:rPr>
          <w:color w:val="000000" w:themeColor="text1"/>
          <w:sz w:val="28"/>
          <w:szCs w:val="28"/>
        </w:rPr>
        <w:t xml:space="preserve">     Классными руководителями в течение всего учебного периода изучались и использовались в учебно-воспитательном процессе личностно-ориентированные технологии, приемы, методы воспитания школьников, социальной и психолого-педагогической поддержки личности ребенка; осуществлялась деятельность по моделированию и построению воспитательных систем класса в свете ФГОС. </w:t>
      </w:r>
    </w:p>
    <w:p w:rsidR="007A318B" w:rsidRPr="007A318B" w:rsidRDefault="007A318B" w:rsidP="007A318B">
      <w:pPr>
        <w:ind w:firstLine="284"/>
        <w:jc w:val="both"/>
        <w:rPr>
          <w:color w:val="000000" w:themeColor="text1"/>
          <w:sz w:val="28"/>
          <w:szCs w:val="28"/>
        </w:rPr>
      </w:pPr>
      <w:r w:rsidRPr="007A318B">
        <w:rPr>
          <w:color w:val="000000" w:themeColor="text1"/>
          <w:sz w:val="28"/>
          <w:szCs w:val="28"/>
        </w:rPr>
        <w:t xml:space="preserve">     Педагогами и администрацией решались следующие задачи:</w:t>
      </w:r>
    </w:p>
    <w:p w:rsidR="007A318B" w:rsidRPr="007A318B" w:rsidRDefault="007A318B" w:rsidP="00B7460A">
      <w:pPr>
        <w:numPr>
          <w:ilvl w:val="0"/>
          <w:numId w:val="28"/>
        </w:numPr>
        <w:spacing w:after="0"/>
        <w:ind w:firstLine="284"/>
        <w:jc w:val="both"/>
        <w:rPr>
          <w:rFonts w:eastAsia="Times New Roman"/>
          <w:color w:val="000000" w:themeColor="text1"/>
          <w:sz w:val="28"/>
          <w:szCs w:val="28"/>
        </w:rPr>
      </w:pPr>
      <w:r w:rsidRPr="007A318B">
        <w:rPr>
          <w:rFonts w:eastAsia="Times New Roman"/>
          <w:color w:val="000000" w:themeColor="text1"/>
          <w:sz w:val="28"/>
          <w:szCs w:val="28"/>
        </w:rPr>
        <w:t>Создание условий для социализации личности обучающегося, развитие общественной активности, формирование творческого отношения к жизни посредством вовлечения его в творческую деятельность путем формирования благоприятных межличностных отношений между обучающимися.</w:t>
      </w:r>
    </w:p>
    <w:p w:rsidR="007A318B" w:rsidRPr="007A318B" w:rsidRDefault="007A318B" w:rsidP="00B7460A">
      <w:pPr>
        <w:numPr>
          <w:ilvl w:val="0"/>
          <w:numId w:val="28"/>
        </w:numPr>
        <w:spacing w:after="0"/>
        <w:ind w:firstLine="284"/>
        <w:jc w:val="both"/>
        <w:rPr>
          <w:rFonts w:eastAsia="Times New Roman"/>
          <w:color w:val="000000"/>
          <w:sz w:val="28"/>
          <w:szCs w:val="28"/>
        </w:rPr>
      </w:pPr>
      <w:r w:rsidRPr="007A318B">
        <w:rPr>
          <w:rFonts w:eastAsia="Times New Roman"/>
          <w:color w:val="000000"/>
          <w:sz w:val="28"/>
          <w:szCs w:val="28"/>
        </w:rPr>
        <w:t>Формирование гражданско-патриотического создания, формирование гордости за Великие Победы российского народа, формирование высокой нравственной позиции.</w:t>
      </w:r>
    </w:p>
    <w:p w:rsidR="007A318B" w:rsidRPr="007A318B" w:rsidRDefault="007A318B" w:rsidP="00B7460A">
      <w:pPr>
        <w:numPr>
          <w:ilvl w:val="0"/>
          <w:numId w:val="28"/>
        </w:numPr>
        <w:spacing w:after="0"/>
        <w:ind w:firstLine="284"/>
        <w:jc w:val="both"/>
        <w:rPr>
          <w:rFonts w:eastAsia="Times New Roman"/>
          <w:color w:val="000000"/>
          <w:sz w:val="28"/>
          <w:szCs w:val="28"/>
        </w:rPr>
      </w:pPr>
      <w:r w:rsidRPr="007A318B">
        <w:rPr>
          <w:rFonts w:eastAsia="Times New Roman"/>
          <w:color w:val="000000"/>
          <w:sz w:val="28"/>
          <w:szCs w:val="28"/>
        </w:rPr>
        <w:lastRenderedPageBreak/>
        <w:t>Привлечение обучающихся к изучению и познанию культурных, эстетических, духовно-нравственных ценностей, накопленных предыдущими поколениями.</w:t>
      </w:r>
    </w:p>
    <w:p w:rsidR="007A318B" w:rsidRPr="007A318B" w:rsidRDefault="007A318B" w:rsidP="00B7460A">
      <w:pPr>
        <w:numPr>
          <w:ilvl w:val="0"/>
          <w:numId w:val="28"/>
        </w:numPr>
        <w:spacing w:after="0"/>
        <w:ind w:firstLine="284"/>
        <w:jc w:val="both"/>
        <w:rPr>
          <w:rFonts w:eastAsia="Times New Roman"/>
          <w:color w:val="000000"/>
          <w:sz w:val="28"/>
          <w:szCs w:val="28"/>
        </w:rPr>
      </w:pPr>
      <w:r w:rsidRPr="007A318B">
        <w:rPr>
          <w:rFonts w:eastAsia="Times New Roman"/>
          <w:color w:val="000000"/>
          <w:sz w:val="28"/>
          <w:szCs w:val="28"/>
        </w:rPr>
        <w:t>Социализация обучающихся, формирование готовности к профессиональному самоопределению.</w:t>
      </w:r>
    </w:p>
    <w:p w:rsidR="007A318B" w:rsidRPr="007A318B" w:rsidRDefault="007A318B" w:rsidP="00B7460A">
      <w:pPr>
        <w:numPr>
          <w:ilvl w:val="0"/>
          <w:numId w:val="28"/>
        </w:numPr>
        <w:spacing w:after="0"/>
        <w:ind w:firstLine="284"/>
        <w:jc w:val="both"/>
        <w:rPr>
          <w:rFonts w:eastAsia="Times New Roman"/>
          <w:color w:val="000000"/>
          <w:sz w:val="28"/>
          <w:szCs w:val="28"/>
        </w:rPr>
      </w:pPr>
      <w:r w:rsidRPr="007A318B">
        <w:rPr>
          <w:rFonts w:eastAsia="Times New Roman"/>
          <w:color w:val="000000"/>
          <w:sz w:val="28"/>
          <w:szCs w:val="28"/>
        </w:rPr>
        <w:t>Развитие творческих способностей и познавательной деятельности учащихся через систему дополнительного образования, средствами музейной педагогики, проведением творческих школьных  дел, экскурсионной работы.</w:t>
      </w:r>
    </w:p>
    <w:p w:rsidR="007A318B" w:rsidRPr="007A318B" w:rsidRDefault="007A318B" w:rsidP="00B7460A">
      <w:pPr>
        <w:numPr>
          <w:ilvl w:val="0"/>
          <w:numId w:val="28"/>
        </w:numPr>
        <w:spacing w:after="0"/>
        <w:ind w:firstLine="284"/>
        <w:jc w:val="both"/>
        <w:rPr>
          <w:rFonts w:eastAsia="Times New Roman"/>
          <w:color w:val="000000"/>
          <w:sz w:val="28"/>
          <w:szCs w:val="28"/>
        </w:rPr>
      </w:pPr>
      <w:r w:rsidRPr="007A318B">
        <w:rPr>
          <w:rFonts w:eastAsia="Times New Roman"/>
          <w:color w:val="000000"/>
          <w:sz w:val="28"/>
          <w:szCs w:val="28"/>
        </w:rPr>
        <w:t>Формирование здорового образа жизни.</w:t>
      </w:r>
    </w:p>
    <w:p w:rsidR="007A318B" w:rsidRPr="007A318B" w:rsidRDefault="007A318B" w:rsidP="007A318B">
      <w:pPr>
        <w:spacing w:before="240"/>
        <w:ind w:left="284" w:firstLine="284"/>
        <w:jc w:val="both"/>
        <w:rPr>
          <w:rFonts w:eastAsiaTheme="minorEastAsia"/>
          <w:color w:val="000000"/>
          <w:sz w:val="28"/>
          <w:szCs w:val="28"/>
        </w:rPr>
      </w:pPr>
      <w:r w:rsidRPr="007A318B">
        <w:rPr>
          <w:rFonts w:eastAsia="Times New Roman"/>
          <w:color w:val="000000"/>
          <w:sz w:val="28"/>
          <w:szCs w:val="28"/>
        </w:rPr>
        <w:t xml:space="preserve">    Решение вышеперечисленных задач способствовало развитию воспитательной системы школы, в основе которой  – совместная творческая деятельность детей и взрослых. </w:t>
      </w:r>
    </w:p>
    <w:p w:rsidR="007A318B" w:rsidRPr="007A318B" w:rsidRDefault="007A318B" w:rsidP="007A318B">
      <w:pPr>
        <w:ind w:left="360" w:firstLine="284"/>
        <w:jc w:val="both"/>
        <w:rPr>
          <w:sz w:val="28"/>
          <w:szCs w:val="28"/>
        </w:rPr>
      </w:pPr>
      <w:r w:rsidRPr="007A318B">
        <w:rPr>
          <w:sz w:val="28"/>
          <w:szCs w:val="28"/>
        </w:rPr>
        <w:t xml:space="preserve">    Поставленные цели и задачи реализуются через следующие направления:</w:t>
      </w:r>
    </w:p>
    <w:p w:rsidR="007A318B" w:rsidRPr="007A318B" w:rsidRDefault="007A318B" w:rsidP="00B7460A">
      <w:pPr>
        <w:numPr>
          <w:ilvl w:val="0"/>
          <w:numId w:val="29"/>
        </w:numPr>
        <w:spacing w:after="0"/>
        <w:ind w:firstLine="284"/>
        <w:jc w:val="both"/>
        <w:rPr>
          <w:sz w:val="28"/>
          <w:szCs w:val="28"/>
        </w:rPr>
      </w:pPr>
      <w:r w:rsidRPr="007A318B">
        <w:rPr>
          <w:sz w:val="28"/>
          <w:szCs w:val="28"/>
        </w:rPr>
        <w:t>Духовно-нравственное воспитание</w:t>
      </w:r>
    </w:p>
    <w:p w:rsidR="007A318B" w:rsidRPr="007A318B" w:rsidRDefault="007A318B" w:rsidP="00B7460A">
      <w:pPr>
        <w:numPr>
          <w:ilvl w:val="0"/>
          <w:numId w:val="29"/>
        </w:numPr>
        <w:spacing w:after="0"/>
        <w:ind w:firstLine="284"/>
        <w:jc w:val="both"/>
        <w:rPr>
          <w:sz w:val="28"/>
          <w:szCs w:val="28"/>
        </w:rPr>
      </w:pPr>
      <w:r w:rsidRPr="007A318B">
        <w:rPr>
          <w:sz w:val="28"/>
          <w:szCs w:val="28"/>
        </w:rPr>
        <w:t>Гражданско-патриотическое воспитание</w:t>
      </w:r>
    </w:p>
    <w:p w:rsidR="007A318B" w:rsidRPr="007A318B" w:rsidRDefault="007A318B" w:rsidP="00B7460A">
      <w:pPr>
        <w:numPr>
          <w:ilvl w:val="0"/>
          <w:numId w:val="29"/>
        </w:numPr>
        <w:spacing w:after="0"/>
        <w:ind w:firstLine="284"/>
        <w:jc w:val="both"/>
        <w:rPr>
          <w:sz w:val="28"/>
          <w:szCs w:val="28"/>
        </w:rPr>
      </w:pPr>
      <w:r w:rsidRPr="007A318B">
        <w:rPr>
          <w:sz w:val="28"/>
          <w:szCs w:val="28"/>
        </w:rPr>
        <w:t>Экологическое воспитание</w:t>
      </w:r>
    </w:p>
    <w:p w:rsidR="007A318B" w:rsidRPr="007A318B" w:rsidRDefault="007A318B" w:rsidP="00B7460A">
      <w:pPr>
        <w:numPr>
          <w:ilvl w:val="0"/>
          <w:numId w:val="29"/>
        </w:numPr>
        <w:spacing w:after="0"/>
        <w:ind w:firstLine="284"/>
        <w:jc w:val="both"/>
        <w:rPr>
          <w:sz w:val="28"/>
          <w:szCs w:val="28"/>
        </w:rPr>
      </w:pPr>
      <w:r w:rsidRPr="007A318B">
        <w:rPr>
          <w:sz w:val="28"/>
          <w:szCs w:val="28"/>
        </w:rPr>
        <w:t>Воспитание культуры здорового образа жизни</w:t>
      </w:r>
    </w:p>
    <w:p w:rsidR="007A318B" w:rsidRPr="007A318B" w:rsidRDefault="007A318B" w:rsidP="00B7460A">
      <w:pPr>
        <w:numPr>
          <w:ilvl w:val="0"/>
          <w:numId w:val="29"/>
        </w:numPr>
        <w:spacing w:after="0"/>
        <w:ind w:firstLine="284"/>
        <w:jc w:val="both"/>
        <w:rPr>
          <w:sz w:val="28"/>
          <w:szCs w:val="28"/>
        </w:rPr>
      </w:pPr>
      <w:r w:rsidRPr="007A318B">
        <w:rPr>
          <w:sz w:val="28"/>
          <w:szCs w:val="28"/>
        </w:rPr>
        <w:t>Правовое воспитание</w:t>
      </w:r>
    </w:p>
    <w:p w:rsidR="007A318B" w:rsidRPr="007A318B" w:rsidRDefault="007A318B" w:rsidP="00B7460A">
      <w:pPr>
        <w:numPr>
          <w:ilvl w:val="0"/>
          <w:numId w:val="29"/>
        </w:numPr>
        <w:spacing w:after="0"/>
        <w:ind w:firstLine="284"/>
        <w:jc w:val="both"/>
        <w:rPr>
          <w:sz w:val="28"/>
          <w:szCs w:val="28"/>
        </w:rPr>
      </w:pPr>
      <w:r w:rsidRPr="007A318B">
        <w:rPr>
          <w:sz w:val="28"/>
          <w:szCs w:val="28"/>
        </w:rPr>
        <w:t>Трудовое воспитание</w:t>
      </w:r>
    </w:p>
    <w:p w:rsidR="007A318B" w:rsidRPr="007A318B" w:rsidRDefault="007A318B" w:rsidP="007A318B">
      <w:pPr>
        <w:ind w:left="720" w:firstLine="284"/>
        <w:jc w:val="center"/>
        <w:rPr>
          <w:b/>
          <w:sz w:val="28"/>
          <w:szCs w:val="28"/>
          <w:u w:val="single"/>
        </w:rPr>
      </w:pPr>
    </w:p>
    <w:p w:rsidR="007A318B" w:rsidRPr="007A318B" w:rsidRDefault="007A318B" w:rsidP="006508E4">
      <w:pPr>
        <w:jc w:val="center"/>
        <w:rPr>
          <w:b/>
          <w:sz w:val="28"/>
          <w:szCs w:val="28"/>
          <w:u w:val="single"/>
        </w:rPr>
      </w:pPr>
      <w:r w:rsidRPr="007A318B">
        <w:rPr>
          <w:b/>
          <w:sz w:val="28"/>
          <w:szCs w:val="28"/>
          <w:u w:val="single"/>
        </w:rPr>
        <w:t>Воспитание культуры здорового образа жизни</w:t>
      </w:r>
    </w:p>
    <w:p w:rsidR="007A318B" w:rsidRPr="007A318B" w:rsidRDefault="007A318B" w:rsidP="00CE7C43">
      <w:pPr>
        <w:ind w:firstLine="284"/>
        <w:jc w:val="both"/>
        <w:rPr>
          <w:sz w:val="28"/>
          <w:szCs w:val="28"/>
        </w:rPr>
      </w:pPr>
      <w:r w:rsidRPr="007A318B">
        <w:rPr>
          <w:sz w:val="28"/>
          <w:szCs w:val="28"/>
        </w:rPr>
        <w:t xml:space="preserve">Большое внимание коллектив школы уделяет физкультурно-оздоровительной работе и пропаганде ЗОЖ, поэтому  постоянно ведется работа по созданию условий в ОУ, способной к организации систематической работы по сохранению и укреплению здоровья учащихся. Все запланированные мероприятия по этой программе позволяют воспитывать  у учащихся потребность в ЗОЖ. Это  и профилактика употребления ПАВ, классные часы и диспуты по формированию ЗОЖ, встречи с медиками, </w:t>
      </w:r>
      <w:r w:rsidRPr="007A318B">
        <w:rPr>
          <w:sz w:val="28"/>
          <w:szCs w:val="28"/>
        </w:rPr>
        <w:lastRenderedPageBreak/>
        <w:t xml:space="preserve">медицинские осмотры, своевременные прививки, профилактика заболеваний, спортивные мероприятия, секции, пропаганда ЗОЖ (рисунки, плакаты, конкурсы сочинений). </w:t>
      </w:r>
    </w:p>
    <w:p w:rsidR="007A318B" w:rsidRPr="007A318B" w:rsidRDefault="00865495" w:rsidP="00CE7C43">
      <w:pPr>
        <w:spacing w:after="0" w:line="360" w:lineRule="auto"/>
        <w:ind w:firstLine="709"/>
        <w:jc w:val="both"/>
        <w:rPr>
          <w:sz w:val="28"/>
          <w:szCs w:val="28"/>
        </w:rPr>
      </w:pPr>
      <w:r>
        <w:rPr>
          <w:sz w:val="28"/>
          <w:szCs w:val="28"/>
        </w:rPr>
        <w:t>На базе</w:t>
      </w:r>
      <w:r w:rsidR="007A318B" w:rsidRPr="007A318B">
        <w:rPr>
          <w:sz w:val="28"/>
          <w:szCs w:val="28"/>
        </w:rPr>
        <w:t xml:space="preserve"> МОУ СОШ №1  созданы спортивные  </w:t>
      </w:r>
      <w:r w:rsidR="00CE7C43">
        <w:rPr>
          <w:sz w:val="28"/>
          <w:szCs w:val="28"/>
        </w:rPr>
        <w:t>секции по баскетболу, волейболу, которые посещали</w:t>
      </w:r>
      <w:r w:rsidR="007A318B" w:rsidRPr="007A318B">
        <w:rPr>
          <w:sz w:val="28"/>
          <w:szCs w:val="28"/>
        </w:rPr>
        <w:t xml:space="preserve"> 35 учащихся,</w:t>
      </w:r>
      <w:r w:rsidR="00CE7C43">
        <w:rPr>
          <w:sz w:val="28"/>
          <w:szCs w:val="28"/>
        </w:rPr>
        <w:t xml:space="preserve"> отрадно, что </w:t>
      </w:r>
      <w:r w:rsidR="007A318B" w:rsidRPr="007A318B">
        <w:rPr>
          <w:sz w:val="28"/>
          <w:szCs w:val="28"/>
        </w:rPr>
        <w:t xml:space="preserve"> среди </w:t>
      </w:r>
      <w:r w:rsidR="00CE7C43">
        <w:rPr>
          <w:sz w:val="28"/>
          <w:szCs w:val="28"/>
        </w:rPr>
        <w:t xml:space="preserve">них </w:t>
      </w:r>
      <w:r w:rsidR="007A318B" w:rsidRPr="007A318B">
        <w:rPr>
          <w:sz w:val="28"/>
          <w:szCs w:val="28"/>
        </w:rPr>
        <w:t>находятся учащиеся, состоящие на ВШК  В муниципальных соревнованиях по волейболу в спорткомплексе</w:t>
      </w:r>
      <w:r w:rsidR="00CE7C43">
        <w:rPr>
          <w:sz w:val="28"/>
          <w:szCs w:val="28"/>
        </w:rPr>
        <w:t xml:space="preserve">       </w:t>
      </w:r>
      <w:r w:rsidR="007A318B" w:rsidRPr="007A318B">
        <w:rPr>
          <w:sz w:val="28"/>
          <w:szCs w:val="28"/>
        </w:rPr>
        <w:t xml:space="preserve"> « Оленгуйский» команда заняла 1 место. В муниципальных соревнованиях по пулевой стрельбе , которые проходили на  базе МОУ СОШ №1  команда заняла 3 место. А так же приняли участие в муниципальных соревнованиях по хоккею на валенках. </w:t>
      </w:r>
    </w:p>
    <w:p w:rsidR="007A318B" w:rsidRPr="007A318B" w:rsidRDefault="007A318B" w:rsidP="00CE7C43">
      <w:pPr>
        <w:spacing w:after="0" w:line="360" w:lineRule="auto"/>
        <w:ind w:firstLine="709"/>
        <w:rPr>
          <w:sz w:val="28"/>
          <w:szCs w:val="28"/>
        </w:rPr>
      </w:pPr>
      <w:r w:rsidRPr="007A318B">
        <w:rPr>
          <w:sz w:val="28"/>
          <w:szCs w:val="28"/>
        </w:rPr>
        <w:t>7 учащихся посещают секцию кикбоксинга в спорткомплексе «Оленгуйский». Девушки 10 класса посещают  тренажёрный зал.</w:t>
      </w:r>
    </w:p>
    <w:p w:rsidR="007A318B" w:rsidRPr="007A318B" w:rsidRDefault="007A318B" w:rsidP="00CE7C43">
      <w:pPr>
        <w:ind w:firstLine="284"/>
        <w:rPr>
          <w:sz w:val="28"/>
          <w:szCs w:val="28"/>
        </w:rPr>
      </w:pPr>
      <w:r w:rsidRPr="007A318B">
        <w:rPr>
          <w:sz w:val="28"/>
          <w:szCs w:val="28"/>
        </w:rPr>
        <w:t xml:space="preserve">В первом полугодии была проведена Декада Физической культуры и спорта, во время которой учителями физкультуры и классными руководителями начальных классов проводились мероприятия: «Веселые старты», кросс, турслёт, классные часы, викторины, КВН, открытые уроки на тему здорового образа жизни. На зимних каникулах ребята проводили соревнования на школьном катке, который построили своими руками. Приняли участие в Губернаторском проекте «Хоккей на валенках», «Лыжня России», «Биатлон» среди юношей 7-11 классов. </w:t>
      </w:r>
    </w:p>
    <w:p w:rsidR="007A318B" w:rsidRPr="007A318B" w:rsidRDefault="007A318B" w:rsidP="00CE7C43">
      <w:pPr>
        <w:ind w:firstLine="284"/>
        <w:rPr>
          <w:sz w:val="28"/>
          <w:szCs w:val="28"/>
        </w:rPr>
      </w:pPr>
      <w:r w:rsidRPr="007A318B">
        <w:rPr>
          <w:sz w:val="28"/>
          <w:szCs w:val="28"/>
        </w:rPr>
        <w:t>Во время учебных занятий педагоги уделяли большое  внимание осанке детей, профилактике глазных заболеваний, проводили физкультминутки.</w:t>
      </w:r>
    </w:p>
    <w:p w:rsidR="007A318B" w:rsidRPr="007A318B" w:rsidRDefault="007A318B" w:rsidP="007A318B">
      <w:pPr>
        <w:ind w:firstLine="284"/>
        <w:jc w:val="both"/>
        <w:rPr>
          <w:sz w:val="28"/>
          <w:szCs w:val="28"/>
        </w:rPr>
      </w:pPr>
      <w:r w:rsidRPr="007A318B">
        <w:rPr>
          <w:sz w:val="28"/>
          <w:szCs w:val="28"/>
        </w:rPr>
        <w:t>20.02.2016г проводилось мероприятие, посвященное празднованию 23 февраля «Вперёд мальчишки», 06.03.2015г.- мероприятие, посвященное празднованию 8 марта «Объяснения в любви»</w:t>
      </w:r>
      <w:r w:rsidR="00CE7C43">
        <w:rPr>
          <w:sz w:val="28"/>
          <w:szCs w:val="28"/>
        </w:rPr>
        <w:t>.</w:t>
      </w:r>
    </w:p>
    <w:p w:rsidR="007A318B" w:rsidRPr="007A318B" w:rsidRDefault="007A318B" w:rsidP="007A318B">
      <w:pPr>
        <w:ind w:firstLine="284"/>
        <w:jc w:val="both"/>
        <w:rPr>
          <w:sz w:val="28"/>
          <w:szCs w:val="28"/>
        </w:rPr>
      </w:pPr>
      <w:r w:rsidRPr="007A318B">
        <w:rPr>
          <w:sz w:val="28"/>
          <w:szCs w:val="28"/>
        </w:rPr>
        <w:t>В течение года учащиеся школы принимали участие в традиционных спортивных соревнованиях по волейболу, баскетболу, футболу « О, спорт, ты -</w:t>
      </w:r>
      <w:r w:rsidR="00CE7C43">
        <w:rPr>
          <w:sz w:val="28"/>
          <w:szCs w:val="28"/>
        </w:rPr>
        <w:t xml:space="preserve"> </w:t>
      </w:r>
      <w:r w:rsidRPr="007A318B">
        <w:rPr>
          <w:sz w:val="28"/>
          <w:szCs w:val="28"/>
        </w:rPr>
        <w:t>мир», в соревнованиях по лёгкой атлетике «Сила и грация» - девушки., в мероприятиях на открытом воздухе «Движение - жизнь» .</w:t>
      </w:r>
    </w:p>
    <w:p w:rsidR="007A318B" w:rsidRPr="00E96DB9" w:rsidRDefault="007A318B" w:rsidP="007A318B">
      <w:pPr>
        <w:ind w:firstLine="284"/>
        <w:jc w:val="both"/>
        <w:rPr>
          <w:sz w:val="28"/>
          <w:szCs w:val="28"/>
        </w:rPr>
      </w:pPr>
      <w:r w:rsidRPr="00E96DB9">
        <w:rPr>
          <w:sz w:val="28"/>
          <w:szCs w:val="28"/>
        </w:rPr>
        <w:lastRenderedPageBreak/>
        <w:t>Была также проведена работа в школе в течение года по профилактике алкоголизма, табакокурения, наркозависимости (классные часы, беседы, классные родительские собрания, конкурсы рисунков, акции «Сигаретка на конфетку», антинаркотическая акция «Имею право знать», общешкольные собрания)</w:t>
      </w:r>
    </w:p>
    <w:p w:rsidR="007A318B" w:rsidRPr="00E96DB9" w:rsidRDefault="007A318B" w:rsidP="007A318B">
      <w:pPr>
        <w:ind w:firstLine="284"/>
        <w:jc w:val="both"/>
        <w:rPr>
          <w:sz w:val="28"/>
          <w:szCs w:val="28"/>
        </w:rPr>
      </w:pPr>
      <w:r w:rsidRPr="00E96DB9">
        <w:rPr>
          <w:sz w:val="28"/>
          <w:szCs w:val="28"/>
        </w:rPr>
        <w:t xml:space="preserve">      Медицинским работником в  10-11 классах  были проведены  часы общения в рамках Всемирного Дня борьбы со СПИДом. Учащиеся посмотрели видеофильм «Что такое ВИЧ/СПИД», приняли участие в анкетировании с целью выявления уровня информированности по проблеме ВИЧ/СПИД, обсудили интересующие их вопросы.</w:t>
      </w:r>
    </w:p>
    <w:p w:rsidR="007A318B" w:rsidRPr="00E96DB9" w:rsidRDefault="007A318B" w:rsidP="007A318B">
      <w:pPr>
        <w:ind w:left="1305" w:firstLine="284"/>
        <w:jc w:val="center"/>
        <w:rPr>
          <w:b/>
          <w:sz w:val="28"/>
          <w:szCs w:val="28"/>
          <w:u w:val="single"/>
        </w:rPr>
      </w:pPr>
      <w:r w:rsidRPr="00E96DB9">
        <w:rPr>
          <w:b/>
          <w:sz w:val="28"/>
          <w:szCs w:val="28"/>
          <w:u w:val="single"/>
        </w:rPr>
        <w:t>Воспитание духовно-нравственных ценностей, гражданственности и патриотизма</w:t>
      </w:r>
    </w:p>
    <w:p w:rsidR="007A318B" w:rsidRPr="00E96DB9" w:rsidRDefault="007A318B" w:rsidP="007A318B">
      <w:pPr>
        <w:ind w:left="360" w:firstLine="284"/>
        <w:jc w:val="both"/>
        <w:rPr>
          <w:sz w:val="28"/>
          <w:szCs w:val="28"/>
        </w:rPr>
      </w:pPr>
      <w:r w:rsidRPr="00E96DB9">
        <w:rPr>
          <w:sz w:val="28"/>
          <w:szCs w:val="28"/>
        </w:rPr>
        <w:t xml:space="preserve">     Мероприятия, входившие в годовой план 2015-2016 учебного года, были направлены на формирование чувства патриотизма, гражданственности, воспитания духовно-нравственных ценностей.</w:t>
      </w:r>
    </w:p>
    <w:p w:rsidR="007A318B" w:rsidRPr="00E96DB9" w:rsidRDefault="007A318B" w:rsidP="007A318B">
      <w:pPr>
        <w:ind w:left="644" w:firstLine="348"/>
        <w:jc w:val="both"/>
        <w:rPr>
          <w:sz w:val="28"/>
          <w:szCs w:val="28"/>
        </w:rPr>
      </w:pPr>
      <w:r w:rsidRPr="00E96DB9">
        <w:rPr>
          <w:sz w:val="28"/>
          <w:szCs w:val="28"/>
        </w:rPr>
        <w:t>Для реализации единой темы года применялись такие формы работы как: классные часы, Единые уроки мужества, общешкольные линейки, конкурсы и выставки рисунков и плакатов, часы общения, беседы, конкурсы сочинений, конкурсы чтецов, открытые уроки и внеклассные мероприятия, акции, рейд- проверки, экскурсии.</w:t>
      </w:r>
    </w:p>
    <w:p w:rsidR="007A318B" w:rsidRPr="00E96DB9" w:rsidRDefault="007A318B" w:rsidP="007A318B">
      <w:pPr>
        <w:ind w:left="360" w:firstLine="284"/>
        <w:jc w:val="both"/>
        <w:rPr>
          <w:sz w:val="28"/>
          <w:szCs w:val="28"/>
        </w:rPr>
      </w:pPr>
      <w:r w:rsidRPr="00E96DB9">
        <w:rPr>
          <w:sz w:val="28"/>
          <w:szCs w:val="28"/>
        </w:rPr>
        <w:t xml:space="preserve">Среди них: </w:t>
      </w:r>
    </w:p>
    <w:p w:rsidR="007A318B" w:rsidRPr="00E96DB9" w:rsidRDefault="007A318B" w:rsidP="00B7460A">
      <w:pPr>
        <w:numPr>
          <w:ilvl w:val="0"/>
          <w:numId w:val="30"/>
        </w:numPr>
        <w:spacing w:after="0"/>
        <w:ind w:firstLine="284"/>
        <w:jc w:val="both"/>
        <w:rPr>
          <w:sz w:val="28"/>
          <w:szCs w:val="28"/>
        </w:rPr>
      </w:pPr>
      <w:r w:rsidRPr="00E96DB9">
        <w:rPr>
          <w:sz w:val="28"/>
          <w:szCs w:val="28"/>
        </w:rPr>
        <w:t>Торжественная линейка, посвященная Дню знаний.</w:t>
      </w:r>
    </w:p>
    <w:p w:rsidR="007A318B" w:rsidRPr="00E96DB9" w:rsidRDefault="007A318B" w:rsidP="00B7460A">
      <w:pPr>
        <w:numPr>
          <w:ilvl w:val="0"/>
          <w:numId w:val="30"/>
        </w:numPr>
        <w:spacing w:after="0"/>
        <w:ind w:firstLine="284"/>
        <w:jc w:val="both"/>
        <w:rPr>
          <w:sz w:val="28"/>
          <w:szCs w:val="28"/>
        </w:rPr>
      </w:pPr>
      <w:r w:rsidRPr="00E96DB9">
        <w:rPr>
          <w:sz w:val="28"/>
          <w:szCs w:val="28"/>
        </w:rPr>
        <w:t>Посвящение в первоклассники</w:t>
      </w:r>
    </w:p>
    <w:p w:rsidR="007A318B" w:rsidRPr="00E96DB9" w:rsidRDefault="007A318B" w:rsidP="00B7460A">
      <w:pPr>
        <w:numPr>
          <w:ilvl w:val="0"/>
          <w:numId w:val="30"/>
        </w:numPr>
        <w:spacing w:after="0"/>
        <w:ind w:firstLine="284"/>
        <w:jc w:val="both"/>
        <w:rPr>
          <w:sz w:val="28"/>
          <w:szCs w:val="28"/>
        </w:rPr>
      </w:pPr>
      <w:r w:rsidRPr="00E96DB9">
        <w:rPr>
          <w:sz w:val="28"/>
          <w:szCs w:val="28"/>
        </w:rPr>
        <w:t>День учителя (акция «Доброе утро учитель», концертная программа )</w:t>
      </w:r>
    </w:p>
    <w:p w:rsidR="007A318B" w:rsidRPr="00E96DB9" w:rsidRDefault="007A318B" w:rsidP="00B7460A">
      <w:pPr>
        <w:numPr>
          <w:ilvl w:val="0"/>
          <w:numId w:val="30"/>
        </w:numPr>
        <w:spacing w:after="0"/>
        <w:ind w:firstLine="284"/>
        <w:jc w:val="both"/>
        <w:rPr>
          <w:sz w:val="28"/>
          <w:szCs w:val="28"/>
        </w:rPr>
      </w:pPr>
      <w:r w:rsidRPr="00E96DB9">
        <w:rPr>
          <w:sz w:val="28"/>
          <w:szCs w:val="28"/>
        </w:rPr>
        <w:t>День матери (концерт «Славим женщину мать»)</w:t>
      </w:r>
    </w:p>
    <w:p w:rsidR="007A318B" w:rsidRPr="00E96DB9" w:rsidRDefault="007A318B" w:rsidP="00B7460A">
      <w:pPr>
        <w:numPr>
          <w:ilvl w:val="0"/>
          <w:numId w:val="30"/>
        </w:numPr>
        <w:spacing w:after="0"/>
        <w:ind w:firstLine="284"/>
        <w:jc w:val="both"/>
        <w:rPr>
          <w:sz w:val="28"/>
          <w:szCs w:val="28"/>
        </w:rPr>
      </w:pPr>
      <w:r w:rsidRPr="00E96DB9">
        <w:rPr>
          <w:sz w:val="28"/>
          <w:szCs w:val="28"/>
        </w:rPr>
        <w:t>Посвящение в пятиклассники</w:t>
      </w:r>
    </w:p>
    <w:p w:rsidR="007A318B" w:rsidRPr="00E96DB9" w:rsidRDefault="007A318B" w:rsidP="00B7460A">
      <w:pPr>
        <w:numPr>
          <w:ilvl w:val="0"/>
          <w:numId w:val="30"/>
        </w:numPr>
        <w:spacing w:after="0"/>
        <w:ind w:firstLine="284"/>
        <w:jc w:val="both"/>
        <w:rPr>
          <w:sz w:val="28"/>
          <w:szCs w:val="28"/>
        </w:rPr>
      </w:pPr>
      <w:r w:rsidRPr="00E96DB9">
        <w:rPr>
          <w:sz w:val="28"/>
          <w:szCs w:val="28"/>
        </w:rPr>
        <w:t xml:space="preserve">День памяти забайкальцев ( торжественная линейка «Время героев»), </w:t>
      </w:r>
    </w:p>
    <w:p w:rsidR="007A318B" w:rsidRPr="00E96DB9" w:rsidRDefault="007A318B" w:rsidP="00B7460A">
      <w:pPr>
        <w:numPr>
          <w:ilvl w:val="0"/>
          <w:numId w:val="30"/>
        </w:numPr>
        <w:spacing w:after="0"/>
        <w:ind w:firstLine="284"/>
        <w:jc w:val="both"/>
        <w:rPr>
          <w:sz w:val="28"/>
          <w:szCs w:val="28"/>
        </w:rPr>
      </w:pPr>
      <w:r w:rsidRPr="00E96DB9">
        <w:rPr>
          <w:sz w:val="28"/>
          <w:szCs w:val="28"/>
        </w:rPr>
        <w:t>Классные часы«Мы носим гордое звание Героя России», «Герой живёт именно так», «Огненная вахта Алдара», «Возьми в пример себе героя».</w:t>
      </w:r>
    </w:p>
    <w:p w:rsidR="007A318B" w:rsidRPr="00E96DB9" w:rsidRDefault="007A318B" w:rsidP="00B7460A">
      <w:pPr>
        <w:numPr>
          <w:ilvl w:val="0"/>
          <w:numId w:val="30"/>
        </w:numPr>
        <w:spacing w:after="0"/>
        <w:ind w:firstLine="284"/>
        <w:jc w:val="both"/>
        <w:rPr>
          <w:sz w:val="28"/>
          <w:szCs w:val="28"/>
        </w:rPr>
      </w:pPr>
      <w:r w:rsidRPr="00E96DB9">
        <w:rPr>
          <w:sz w:val="28"/>
          <w:szCs w:val="28"/>
        </w:rPr>
        <w:t>Урок- беседа «Ценности, которым нет цены», урок-дискуссия «Герой нашей школы»</w:t>
      </w:r>
    </w:p>
    <w:p w:rsidR="007A318B" w:rsidRPr="007A318B" w:rsidRDefault="007A318B" w:rsidP="00B7460A">
      <w:pPr>
        <w:numPr>
          <w:ilvl w:val="0"/>
          <w:numId w:val="30"/>
        </w:numPr>
        <w:spacing w:after="0"/>
        <w:ind w:firstLine="284"/>
        <w:jc w:val="both"/>
        <w:rPr>
          <w:sz w:val="28"/>
          <w:szCs w:val="28"/>
        </w:rPr>
      </w:pPr>
      <w:r w:rsidRPr="007A318B">
        <w:rPr>
          <w:sz w:val="28"/>
          <w:szCs w:val="28"/>
        </w:rPr>
        <w:lastRenderedPageBreak/>
        <w:t>День солидарности в борьбе с терроризмом (классные часы «Мы выбираем мир», «Потяни руку дружбы», акция «Зажги свечу», «Терроризм – угроза Человечеству»</w:t>
      </w:r>
    </w:p>
    <w:p w:rsidR="007A318B" w:rsidRPr="007A318B" w:rsidRDefault="007A318B" w:rsidP="00B7460A">
      <w:pPr>
        <w:numPr>
          <w:ilvl w:val="0"/>
          <w:numId w:val="30"/>
        </w:numPr>
        <w:spacing w:after="0"/>
        <w:ind w:firstLine="284"/>
        <w:jc w:val="both"/>
        <w:rPr>
          <w:sz w:val="28"/>
          <w:szCs w:val="28"/>
        </w:rPr>
      </w:pPr>
      <w:r w:rsidRPr="007A318B">
        <w:rPr>
          <w:sz w:val="28"/>
          <w:szCs w:val="28"/>
        </w:rPr>
        <w:t>Новогодние утренники (1-4 классы, 5-8 классы)</w:t>
      </w:r>
    </w:p>
    <w:p w:rsidR="007A318B" w:rsidRPr="007A318B" w:rsidRDefault="007A318B" w:rsidP="00B7460A">
      <w:pPr>
        <w:numPr>
          <w:ilvl w:val="0"/>
          <w:numId w:val="30"/>
        </w:numPr>
        <w:spacing w:after="0"/>
        <w:ind w:firstLine="284"/>
        <w:jc w:val="both"/>
        <w:rPr>
          <w:sz w:val="28"/>
          <w:szCs w:val="28"/>
        </w:rPr>
      </w:pPr>
      <w:r w:rsidRPr="007A318B">
        <w:rPr>
          <w:sz w:val="28"/>
          <w:szCs w:val="28"/>
        </w:rPr>
        <w:t>Новогоднее путешествие по странам «Новогодний экспресс» ( 9-11 классы)</w:t>
      </w:r>
    </w:p>
    <w:p w:rsidR="007A318B" w:rsidRPr="007A318B" w:rsidRDefault="007A318B" w:rsidP="00B7460A">
      <w:pPr>
        <w:numPr>
          <w:ilvl w:val="0"/>
          <w:numId w:val="30"/>
        </w:numPr>
        <w:spacing w:after="0"/>
        <w:ind w:firstLine="284"/>
        <w:jc w:val="both"/>
        <w:rPr>
          <w:sz w:val="28"/>
          <w:szCs w:val="28"/>
        </w:rPr>
      </w:pPr>
      <w:r w:rsidRPr="007A318B">
        <w:rPr>
          <w:sz w:val="28"/>
          <w:szCs w:val="28"/>
        </w:rPr>
        <w:t>Вечер встречи выпускников</w:t>
      </w:r>
    </w:p>
    <w:p w:rsidR="007A318B" w:rsidRPr="007A318B" w:rsidRDefault="007A318B" w:rsidP="00B7460A">
      <w:pPr>
        <w:numPr>
          <w:ilvl w:val="0"/>
          <w:numId w:val="30"/>
        </w:numPr>
        <w:spacing w:after="0"/>
        <w:ind w:firstLine="284"/>
        <w:jc w:val="both"/>
        <w:rPr>
          <w:sz w:val="28"/>
          <w:szCs w:val="28"/>
        </w:rPr>
      </w:pPr>
      <w:r w:rsidRPr="007A318B">
        <w:rPr>
          <w:sz w:val="28"/>
          <w:szCs w:val="28"/>
        </w:rPr>
        <w:t xml:space="preserve"> «Вперёд мальчишки» </w:t>
      </w:r>
    </w:p>
    <w:p w:rsidR="007A318B" w:rsidRPr="007A318B" w:rsidRDefault="007A318B" w:rsidP="00B7460A">
      <w:pPr>
        <w:numPr>
          <w:ilvl w:val="0"/>
          <w:numId w:val="30"/>
        </w:numPr>
        <w:spacing w:after="0"/>
        <w:ind w:firstLine="284"/>
        <w:jc w:val="both"/>
        <w:rPr>
          <w:sz w:val="28"/>
          <w:szCs w:val="28"/>
        </w:rPr>
      </w:pPr>
      <w:r w:rsidRPr="007A318B">
        <w:rPr>
          <w:sz w:val="28"/>
          <w:szCs w:val="28"/>
        </w:rPr>
        <w:t>«А, ну-ка, девушки»</w:t>
      </w:r>
    </w:p>
    <w:p w:rsidR="007A318B" w:rsidRPr="007A318B" w:rsidRDefault="007A318B" w:rsidP="00B7460A">
      <w:pPr>
        <w:numPr>
          <w:ilvl w:val="0"/>
          <w:numId w:val="30"/>
        </w:numPr>
        <w:spacing w:after="0"/>
        <w:ind w:firstLine="284"/>
        <w:jc w:val="both"/>
        <w:rPr>
          <w:sz w:val="28"/>
          <w:szCs w:val="28"/>
        </w:rPr>
      </w:pPr>
      <w:r w:rsidRPr="007A318B">
        <w:rPr>
          <w:sz w:val="28"/>
          <w:szCs w:val="28"/>
        </w:rPr>
        <w:t>Тематические беседы, часы общения, классные часы</w:t>
      </w:r>
    </w:p>
    <w:p w:rsidR="007A318B" w:rsidRPr="007A318B" w:rsidRDefault="007A318B" w:rsidP="00B7460A">
      <w:pPr>
        <w:numPr>
          <w:ilvl w:val="0"/>
          <w:numId w:val="30"/>
        </w:numPr>
        <w:spacing w:after="0"/>
        <w:ind w:firstLine="284"/>
        <w:jc w:val="both"/>
        <w:rPr>
          <w:sz w:val="28"/>
          <w:szCs w:val="28"/>
        </w:rPr>
      </w:pPr>
      <w:r w:rsidRPr="007A318B">
        <w:rPr>
          <w:sz w:val="28"/>
          <w:szCs w:val="28"/>
        </w:rPr>
        <w:t>Литературная гостиная «Мы помним вас, ребята из Афгана»</w:t>
      </w:r>
    </w:p>
    <w:p w:rsidR="007A318B" w:rsidRPr="007A318B" w:rsidRDefault="007A318B" w:rsidP="00B7460A">
      <w:pPr>
        <w:numPr>
          <w:ilvl w:val="0"/>
          <w:numId w:val="30"/>
        </w:numPr>
        <w:spacing w:after="0"/>
        <w:ind w:firstLine="284"/>
        <w:jc w:val="both"/>
        <w:rPr>
          <w:sz w:val="28"/>
          <w:szCs w:val="28"/>
        </w:rPr>
      </w:pPr>
      <w:r w:rsidRPr="007A318B">
        <w:rPr>
          <w:sz w:val="28"/>
          <w:szCs w:val="28"/>
        </w:rPr>
        <w:t>Уроки Мужества «Горячие сердца»</w:t>
      </w:r>
    </w:p>
    <w:p w:rsidR="007A318B" w:rsidRPr="007A318B" w:rsidRDefault="007A318B" w:rsidP="00B7460A">
      <w:pPr>
        <w:numPr>
          <w:ilvl w:val="0"/>
          <w:numId w:val="30"/>
        </w:numPr>
        <w:spacing w:after="0"/>
        <w:ind w:firstLine="284"/>
        <w:jc w:val="both"/>
        <w:rPr>
          <w:sz w:val="28"/>
          <w:szCs w:val="28"/>
        </w:rPr>
      </w:pPr>
      <w:r w:rsidRPr="007A318B">
        <w:rPr>
          <w:sz w:val="28"/>
          <w:szCs w:val="28"/>
        </w:rPr>
        <w:t>Смотр песни и строя</w:t>
      </w:r>
    </w:p>
    <w:p w:rsidR="007A318B" w:rsidRPr="007A318B" w:rsidRDefault="007A318B" w:rsidP="00B7460A">
      <w:pPr>
        <w:numPr>
          <w:ilvl w:val="0"/>
          <w:numId w:val="30"/>
        </w:numPr>
        <w:spacing w:after="0"/>
        <w:ind w:firstLine="284"/>
        <w:jc w:val="both"/>
        <w:rPr>
          <w:sz w:val="28"/>
          <w:szCs w:val="28"/>
        </w:rPr>
      </w:pPr>
      <w:r w:rsidRPr="007A318B">
        <w:rPr>
          <w:sz w:val="28"/>
          <w:szCs w:val="28"/>
        </w:rPr>
        <w:t>Проведение недели, посвященной празднованию 71-ой годовщине Победы (уроки Мужества, памяти, классные часы, конкурс рисунков, плакатов, просмотр видеофильмов на военную тематику,)</w:t>
      </w:r>
    </w:p>
    <w:p w:rsidR="007A318B" w:rsidRPr="007A318B" w:rsidRDefault="007A318B" w:rsidP="00B7460A">
      <w:pPr>
        <w:numPr>
          <w:ilvl w:val="0"/>
          <w:numId w:val="30"/>
        </w:numPr>
        <w:spacing w:after="0"/>
        <w:ind w:firstLine="284"/>
        <w:jc w:val="both"/>
        <w:rPr>
          <w:sz w:val="28"/>
          <w:szCs w:val="28"/>
        </w:rPr>
      </w:pPr>
      <w:r w:rsidRPr="007A318B">
        <w:rPr>
          <w:sz w:val="28"/>
          <w:szCs w:val="28"/>
        </w:rPr>
        <w:t>Акция «Помоги Ветерану», «Открытка Ветерану»</w:t>
      </w:r>
    </w:p>
    <w:p w:rsidR="007A318B" w:rsidRPr="007A318B" w:rsidRDefault="007A318B" w:rsidP="00B7460A">
      <w:pPr>
        <w:numPr>
          <w:ilvl w:val="0"/>
          <w:numId w:val="30"/>
        </w:numPr>
        <w:spacing w:after="0"/>
        <w:ind w:firstLine="284"/>
        <w:jc w:val="both"/>
        <w:rPr>
          <w:sz w:val="28"/>
          <w:szCs w:val="28"/>
        </w:rPr>
      </w:pPr>
      <w:r w:rsidRPr="007A318B">
        <w:rPr>
          <w:sz w:val="28"/>
          <w:szCs w:val="28"/>
        </w:rPr>
        <w:t>Учащиеся 8-х классов приняли участие в уборке сквера Победы,</w:t>
      </w:r>
    </w:p>
    <w:p w:rsidR="007A318B" w:rsidRPr="007A318B" w:rsidRDefault="007A318B" w:rsidP="00B7460A">
      <w:pPr>
        <w:numPr>
          <w:ilvl w:val="0"/>
          <w:numId w:val="30"/>
        </w:numPr>
        <w:spacing w:after="0"/>
        <w:ind w:firstLine="284"/>
        <w:jc w:val="both"/>
        <w:rPr>
          <w:sz w:val="28"/>
          <w:szCs w:val="28"/>
        </w:rPr>
      </w:pPr>
      <w:r w:rsidRPr="007A318B">
        <w:rPr>
          <w:sz w:val="28"/>
          <w:szCs w:val="28"/>
        </w:rPr>
        <w:t>Подготовили и провели митинг, посвященный  71-ой годовщине Победы, где  пронесли полотно «Солдатский платок» на котором вышиты фамилии ветеранов,  участвовали в шествии «Бессмертный полк»)</w:t>
      </w:r>
    </w:p>
    <w:p w:rsidR="007A318B" w:rsidRPr="007A318B" w:rsidRDefault="007A318B" w:rsidP="00B7460A">
      <w:pPr>
        <w:numPr>
          <w:ilvl w:val="0"/>
          <w:numId w:val="30"/>
        </w:numPr>
        <w:spacing w:after="0"/>
        <w:ind w:firstLine="284"/>
        <w:jc w:val="both"/>
        <w:rPr>
          <w:sz w:val="28"/>
          <w:szCs w:val="28"/>
        </w:rPr>
      </w:pPr>
      <w:r w:rsidRPr="007A318B">
        <w:rPr>
          <w:sz w:val="28"/>
          <w:szCs w:val="28"/>
        </w:rPr>
        <w:t>Торжественная линейка, посвященная празднику Последнего звонка</w:t>
      </w:r>
    </w:p>
    <w:p w:rsidR="007A318B" w:rsidRPr="007A318B" w:rsidRDefault="007A318B" w:rsidP="00B7460A">
      <w:pPr>
        <w:numPr>
          <w:ilvl w:val="0"/>
          <w:numId w:val="30"/>
        </w:numPr>
        <w:spacing w:after="0"/>
        <w:ind w:firstLine="284"/>
        <w:jc w:val="both"/>
        <w:rPr>
          <w:sz w:val="28"/>
          <w:szCs w:val="28"/>
        </w:rPr>
      </w:pPr>
      <w:r w:rsidRPr="007A318B">
        <w:rPr>
          <w:sz w:val="28"/>
          <w:szCs w:val="28"/>
        </w:rPr>
        <w:t>Торжественное вручение аттестатов об образовании выпускникам 9-х и 11-х классов.</w:t>
      </w:r>
    </w:p>
    <w:p w:rsidR="007A318B" w:rsidRPr="007A318B" w:rsidRDefault="007A318B" w:rsidP="00B7460A">
      <w:pPr>
        <w:numPr>
          <w:ilvl w:val="0"/>
          <w:numId w:val="30"/>
        </w:numPr>
        <w:spacing w:after="0"/>
        <w:ind w:firstLine="284"/>
        <w:jc w:val="both"/>
        <w:rPr>
          <w:sz w:val="28"/>
          <w:szCs w:val="28"/>
        </w:rPr>
      </w:pPr>
      <w:r w:rsidRPr="007A318B">
        <w:rPr>
          <w:sz w:val="28"/>
          <w:szCs w:val="28"/>
        </w:rPr>
        <w:t>Организация мероприятий по облагораживанию школьной и пришкольной территории (субботник «Зелёная весна», акции:«Чистый двор», конкурс на лучшую клумбу)</w:t>
      </w:r>
    </w:p>
    <w:p w:rsidR="007A318B" w:rsidRPr="007A318B" w:rsidRDefault="007A318B" w:rsidP="007A318B">
      <w:pPr>
        <w:spacing w:after="0"/>
        <w:ind w:left="1004"/>
        <w:jc w:val="both"/>
        <w:rPr>
          <w:sz w:val="28"/>
          <w:szCs w:val="28"/>
        </w:rPr>
      </w:pPr>
    </w:p>
    <w:p w:rsidR="007A318B" w:rsidRPr="007A318B" w:rsidRDefault="007A318B" w:rsidP="007A318B">
      <w:pPr>
        <w:ind w:left="720" w:firstLine="284"/>
        <w:jc w:val="both"/>
        <w:rPr>
          <w:sz w:val="28"/>
          <w:szCs w:val="28"/>
        </w:rPr>
      </w:pPr>
      <w:r w:rsidRPr="007A318B">
        <w:rPr>
          <w:sz w:val="28"/>
          <w:szCs w:val="28"/>
        </w:rPr>
        <w:t xml:space="preserve">   В течение года проведено несколько выставок творческих работ учащихся:</w:t>
      </w:r>
    </w:p>
    <w:p w:rsidR="007A318B" w:rsidRPr="007A318B" w:rsidRDefault="007A318B" w:rsidP="00B7460A">
      <w:pPr>
        <w:numPr>
          <w:ilvl w:val="0"/>
          <w:numId w:val="31"/>
        </w:numPr>
        <w:spacing w:after="0"/>
        <w:ind w:firstLine="284"/>
        <w:jc w:val="both"/>
        <w:rPr>
          <w:sz w:val="28"/>
          <w:szCs w:val="28"/>
        </w:rPr>
      </w:pPr>
      <w:r w:rsidRPr="007A318B">
        <w:rPr>
          <w:sz w:val="28"/>
          <w:szCs w:val="28"/>
        </w:rPr>
        <w:t xml:space="preserve"> «День матери» (выставка рисунков)</w:t>
      </w:r>
    </w:p>
    <w:p w:rsidR="007A318B" w:rsidRPr="007A318B" w:rsidRDefault="007A318B" w:rsidP="00B7460A">
      <w:pPr>
        <w:numPr>
          <w:ilvl w:val="0"/>
          <w:numId w:val="31"/>
        </w:numPr>
        <w:spacing w:after="0"/>
        <w:ind w:firstLine="284"/>
        <w:jc w:val="both"/>
        <w:rPr>
          <w:sz w:val="28"/>
          <w:szCs w:val="28"/>
        </w:rPr>
      </w:pPr>
      <w:r w:rsidRPr="007A318B">
        <w:rPr>
          <w:sz w:val="28"/>
          <w:szCs w:val="28"/>
        </w:rPr>
        <w:lastRenderedPageBreak/>
        <w:t>«Новый год несет всем счастье» (выставка рисунков)</w:t>
      </w:r>
    </w:p>
    <w:p w:rsidR="007A318B" w:rsidRPr="007A318B" w:rsidRDefault="007A318B" w:rsidP="00B7460A">
      <w:pPr>
        <w:numPr>
          <w:ilvl w:val="0"/>
          <w:numId w:val="31"/>
        </w:numPr>
        <w:spacing w:after="0"/>
        <w:ind w:firstLine="284"/>
        <w:jc w:val="both"/>
        <w:rPr>
          <w:sz w:val="28"/>
          <w:szCs w:val="28"/>
        </w:rPr>
      </w:pPr>
      <w:r w:rsidRPr="007A318B">
        <w:rPr>
          <w:sz w:val="28"/>
          <w:szCs w:val="28"/>
        </w:rPr>
        <w:t xml:space="preserve"> «День Защитника Отечества» (выставка рисунков)</w:t>
      </w:r>
    </w:p>
    <w:p w:rsidR="007A318B" w:rsidRPr="007A318B" w:rsidRDefault="007A318B" w:rsidP="00B7460A">
      <w:pPr>
        <w:numPr>
          <w:ilvl w:val="0"/>
          <w:numId w:val="31"/>
        </w:numPr>
        <w:spacing w:after="0"/>
        <w:ind w:firstLine="284"/>
        <w:jc w:val="both"/>
        <w:rPr>
          <w:sz w:val="28"/>
          <w:szCs w:val="28"/>
        </w:rPr>
      </w:pPr>
      <w:r w:rsidRPr="007A318B">
        <w:rPr>
          <w:sz w:val="28"/>
          <w:szCs w:val="28"/>
        </w:rPr>
        <w:t xml:space="preserve">Выставка  работ, посвященных 71-й годовщине Победы </w:t>
      </w:r>
    </w:p>
    <w:p w:rsidR="007A318B" w:rsidRPr="007A318B" w:rsidRDefault="007A318B" w:rsidP="007A318B">
      <w:pPr>
        <w:spacing w:after="0"/>
        <w:ind w:left="1004"/>
        <w:jc w:val="both"/>
        <w:rPr>
          <w:sz w:val="28"/>
          <w:szCs w:val="28"/>
        </w:rPr>
      </w:pPr>
    </w:p>
    <w:p w:rsidR="007A318B" w:rsidRPr="007A318B" w:rsidRDefault="007A318B" w:rsidP="007A318B">
      <w:pPr>
        <w:pStyle w:val="abz"/>
        <w:spacing w:before="0" w:beforeAutospacing="0" w:after="30" w:afterAutospacing="0" w:line="276" w:lineRule="auto"/>
        <w:ind w:firstLine="284"/>
        <w:jc w:val="both"/>
        <w:rPr>
          <w:color w:val="000000"/>
          <w:sz w:val="28"/>
          <w:szCs w:val="28"/>
          <w:shd w:val="clear" w:color="auto" w:fill="FFFFFF"/>
        </w:rPr>
      </w:pPr>
      <w:r w:rsidRPr="007A318B">
        <w:rPr>
          <w:color w:val="000000"/>
          <w:sz w:val="28"/>
          <w:szCs w:val="28"/>
        </w:rPr>
        <w:t xml:space="preserve">Важным звеном в системе воспитательной работы  школы  является система дополнительного образования. </w:t>
      </w:r>
      <w:r w:rsidRPr="007A318B">
        <w:rPr>
          <w:color w:val="000000"/>
          <w:sz w:val="28"/>
          <w:szCs w:val="28"/>
          <w:shd w:val="clear" w:color="auto" w:fill="FFFFFF"/>
        </w:rPr>
        <w:t>Для развития личности ученика, готовности учащихся использовать усвоенные знания, умения и способы деятельности в реальной жизни, для решения практических задач.</w:t>
      </w:r>
    </w:p>
    <w:p w:rsidR="007A318B" w:rsidRPr="007A318B" w:rsidRDefault="007A318B" w:rsidP="007A318B">
      <w:pPr>
        <w:spacing w:after="0" w:line="360" w:lineRule="auto"/>
        <w:ind w:firstLine="709"/>
        <w:rPr>
          <w:sz w:val="28"/>
          <w:szCs w:val="28"/>
        </w:rPr>
      </w:pPr>
      <w:r w:rsidRPr="007A318B">
        <w:rPr>
          <w:sz w:val="28"/>
          <w:szCs w:val="28"/>
        </w:rPr>
        <w:t>За 2015-2016 учебный год в МОУ СОШ №1 пгт Новокручининский  было охвачено 255  детей дополнительным образованием. Дети занимались в вокальной студии «Радуга», под руководством  Кожиной Л.Т., Кожина С.И. С концертами выступали на всех школьных мероприятиях, принимали участие в муниципальном фестивале «Радуга талантов», на празднике 9 мая, выезжали с концертной программой в РЦ «Спасатель». Всего было задействовано 30 учащихся.</w:t>
      </w:r>
    </w:p>
    <w:p w:rsidR="007A318B" w:rsidRPr="007A318B" w:rsidRDefault="007A318B" w:rsidP="007A318B">
      <w:pPr>
        <w:spacing w:after="0" w:line="360" w:lineRule="auto"/>
        <w:ind w:firstLine="709"/>
        <w:rPr>
          <w:sz w:val="28"/>
          <w:szCs w:val="28"/>
        </w:rPr>
      </w:pPr>
      <w:r w:rsidRPr="007A318B">
        <w:rPr>
          <w:sz w:val="28"/>
          <w:szCs w:val="28"/>
        </w:rPr>
        <w:t>Весь год работала художественная студия «Школа дизайна». Руководитель Пивоварова И.С. 32 учащихся посещали студию. Были оформлены выставки на «День Матери», Новый год, на вечер встречи с выпускниками, на 9 мая, по окончанию года. Свои работы дети показали на муниципальном  конкурсе «Портрет ветерана», посвящённый 71-ой годовщине ВОВ, где заняли все призовые места.</w:t>
      </w:r>
    </w:p>
    <w:p w:rsidR="007A318B" w:rsidRPr="007A318B" w:rsidRDefault="007A318B" w:rsidP="007A318B">
      <w:pPr>
        <w:spacing w:after="0" w:line="360" w:lineRule="auto"/>
        <w:ind w:firstLine="709"/>
        <w:rPr>
          <w:sz w:val="28"/>
          <w:szCs w:val="28"/>
        </w:rPr>
      </w:pPr>
      <w:r w:rsidRPr="007A318B">
        <w:rPr>
          <w:sz w:val="28"/>
          <w:szCs w:val="28"/>
        </w:rPr>
        <w:t>В начальной школе работала творческая мастерская «Умелые ручки» под руководством Ивановой Е.П., в составе 15 человек. К каждому празднику дети оформляли выставку своих работ.</w:t>
      </w:r>
    </w:p>
    <w:p w:rsidR="007A318B" w:rsidRPr="007A318B" w:rsidRDefault="007A318B" w:rsidP="007A318B">
      <w:pPr>
        <w:spacing w:after="0" w:line="360" w:lineRule="auto"/>
        <w:ind w:firstLine="709"/>
        <w:rPr>
          <w:sz w:val="28"/>
          <w:szCs w:val="28"/>
        </w:rPr>
      </w:pPr>
      <w:r w:rsidRPr="007A318B">
        <w:rPr>
          <w:sz w:val="28"/>
          <w:szCs w:val="28"/>
        </w:rPr>
        <w:t>На базе школы работала хореографическая студия «Бэмс», руководитель Кибирева М.А. Состав 30 человек. Дети выступали в п.Засопка на «День открытых дверей », с номером на «День Матери»  в школе №1, на Новый год показали «Музыкальную сказку на новый лад». С вальсом выступили на 23 февраля.  Были на открытии лагеря в п.Маккавеево.</w:t>
      </w:r>
    </w:p>
    <w:p w:rsidR="007A318B" w:rsidRPr="007A318B" w:rsidRDefault="007A318B" w:rsidP="007A318B">
      <w:pPr>
        <w:spacing w:after="0" w:line="360" w:lineRule="auto"/>
        <w:ind w:firstLine="709"/>
        <w:rPr>
          <w:sz w:val="28"/>
          <w:szCs w:val="28"/>
        </w:rPr>
      </w:pPr>
      <w:r w:rsidRPr="007A318B">
        <w:rPr>
          <w:sz w:val="28"/>
          <w:szCs w:val="28"/>
        </w:rPr>
        <w:t xml:space="preserve"> 5 учеников младшего и среднего звена  занимаются  в музыкальной школе. </w:t>
      </w:r>
    </w:p>
    <w:p w:rsidR="007A318B" w:rsidRPr="007A318B" w:rsidRDefault="007A318B" w:rsidP="007A318B">
      <w:pPr>
        <w:spacing w:after="0" w:line="360" w:lineRule="auto"/>
        <w:ind w:firstLine="709"/>
        <w:rPr>
          <w:sz w:val="28"/>
          <w:szCs w:val="28"/>
        </w:rPr>
      </w:pPr>
      <w:r w:rsidRPr="007A318B">
        <w:rPr>
          <w:sz w:val="28"/>
          <w:szCs w:val="28"/>
        </w:rPr>
        <w:lastRenderedPageBreak/>
        <w:t xml:space="preserve"> На базы МОУ СОШ №1  созданы спортивные  секции по баскетболу, волейболу.которые посещают 35 учащихся, среди которых находятся учащиеся, состоящие на ВШК.  В муниципальных соревнованиях по волейболу в спорткомплексе « Оленгуйский» команда заняла 1 место. В муниципальных соревнованиях по пулевой стрельбе , которые проходили на  базе МОУ СОШ №1  команда заняла 3 место. А так же приняли участие в муниципальных соревнованиях по хоккею на валенках. </w:t>
      </w:r>
    </w:p>
    <w:p w:rsidR="007A318B" w:rsidRPr="007A318B" w:rsidRDefault="007A318B" w:rsidP="007A318B">
      <w:pPr>
        <w:spacing w:after="0" w:line="360" w:lineRule="auto"/>
        <w:ind w:firstLine="709"/>
        <w:rPr>
          <w:sz w:val="28"/>
          <w:szCs w:val="28"/>
        </w:rPr>
      </w:pPr>
      <w:r w:rsidRPr="007A318B">
        <w:rPr>
          <w:sz w:val="28"/>
          <w:szCs w:val="28"/>
        </w:rPr>
        <w:t>7 учащихся посещают секцию кикбоксинга в спорткомплексе «Оленгуйский». Девушки 10 класса посещают  тренажёрный зал.</w:t>
      </w:r>
    </w:p>
    <w:p w:rsidR="007A318B" w:rsidRPr="007A318B" w:rsidRDefault="007A318B" w:rsidP="007A318B">
      <w:pPr>
        <w:pStyle w:val="abz"/>
        <w:spacing w:before="0" w:beforeAutospacing="0" w:after="30" w:afterAutospacing="0" w:line="276" w:lineRule="auto"/>
        <w:ind w:firstLine="284"/>
        <w:jc w:val="both"/>
        <w:rPr>
          <w:color w:val="000000"/>
          <w:sz w:val="28"/>
          <w:szCs w:val="28"/>
          <w:shd w:val="clear" w:color="auto" w:fill="FFFFFF"/>
        </w:rPr>
      </w:pPr>
    </w:p>
    <w:p w:rsidR="007A318B" w:rsidRPr="007A318B" w:rsidRDefault="007A318B" w:rsidP="007A318B">
      <w:pPr>
        <w:ind w:firstLine="708"/>
        <w:jc w:val="both"/>
        <w:rPr>
          <w:sz w:val="28"/>
          <w:szCs w:val="28"/>
        </w:rPr>
      </w:pPr>
      <w:r w:rsidRPr="007A318B">
        <w:rPr>
          <w:sz w:val="28"/>
          <w:szCs w:val="28"/>
        </w:rPr>
        <w:t xml:space="preserve">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 </w:t>
      </w:r>
    </w:p>
    <w:p w:rsidR="007A318B" w:rsidRPr="007A318B" w:rsidRDefault="007A318B" w:rsidP="007A318B">
      <w:pPr>
        <w:ind w:firstLine="284"/>
        <w:jc w:val="center"/>
        <w:rPr>
          <w:b/>
          <w:sz w:val="28"/>
          <w:szCs w:val="28"/>
          <w:u w:val="single"/>
        </w:rPr>
      </w:pPr>
      <w:r w:rsidRPr="007A318B">
        <w:rPr>
          <w:b/>
          <w:sz w:val="28"/>
          <w:szCs w:val="28"/>
          <w:u w:val="single"/>
        </w:rPr>
        <w:t>В школе действовало школьных кружков:</w:t>
      </w:r>
    </w:p>
    <w:tbl>
      <w:tblPr>
        <w:tblW w:w="1528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3202"/>
        <w:gridCol w:w="2268"/>
        <w:gridCol w:w="1422"/>
        <w:gridCol w:w="1844"/>
        <w:gridCol w:w="2604"/>
        <w:gridCol w:w="2873"/>
      </w:tblGrid>
      <w:tr w:rsidR="007A318B" w:rsidRPr="007A318B" w:rsidTr="007A318B">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b/>
                <w:sz w:val="28"/>
                <w:szCs w:val="28"/>
              </w:rPr>
            </w:pPr>
            <w:r w:rsidRPr="007A318B">
              <w:rPr>
                <w:b/>
                <w:sz w:val="28"/>
                <w:szCs w:val="28"/>
              </w:rPr>
              <w:t>№ п/п</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ind w:firstLine="284"/>
              <w:jc w:val="center"/>
              <w:rPr>
                <w:b/>
                <w:sz w:val="28"/>
                <w:szCs w:val="28"/>
              </w:rPr>
            </w:pPr>
            <w:r w:rsidRPr="007A318B">
              <w:rPr>
                <w:b/>
                <w:sz w:val="28"/>
                <w:szCs w:val="28"/>
              </w:rPr>
              <w:t>Профиль и название кружка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b/>
                <w:sz w:val="28"/>
                <w:szCs w:val="28"/>
              </w:rPr>
            </w:pPr>
            <w:r w:rsidRPr="007A318B">
              <w:rPr>
                <w:b/>
                <w:sz w:val="28"/>
                <w:szCs w:val="28"/>
              </w:rPr>
              <w:t>Направление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b/>
                <w:sz w:val="28"/>
                <w:szCs w:val="28"/>
              </w:rPr>
            </w:pPr>
            <w:r w:rsidRPr="007A318B">
              <w:rPr>
                <w:b/>
                <w:sz w:val="28"/>
                <w:szCs w:val="28"/>
              </w:rPr>
              <w:t>Кол-во учащ-ся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ind w:firstLine="284"/>
              <w:jc w:val="center"/>
              <w:rPr>
                <w:b/>
                <w:sz w:val="28"/>
                <w:szCs w:val="28"/>
              </w:rPr>
            </w:pPr>
            <w:r w:rsidRPr="007A318B">
              <w:rPr>
                <w:b/>
                <w:sz w:val="28"/>
                <w:szCs w:val="28"/>
              </w:rPr>
              <w:t>Класс</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ind w:firstLine="284"/>
              <w:jc w:val="center"/>
              <w:rPr>
                <w:b/>
                <w:sz w:val="28"/>
                <w:szCs w:val="28"/>
              </w:rPr>
            </w:pPr>
            <w:r w:rsidRPr="007A318B">
              <w:rPr>
                <w:b/>
                <w:sz w:val="28"/>
                <w:szCs w:val="28"/>
              </w:rPr>
              <w:t>График работы</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ind w:firstLine="284"/>
              <w:jc w:val="center"/>
              <w:rPr>
                <w:b/>
                <w:sz w:val="28"/>
                <w:szCs w:val="28"/>
              </w:rPr>
            </w:pPr>
            <w:r w:rsidRPr="007A318B">
              <w:rPr>
                <w:b/>
                <w:sz w:val="28"/>
                <w:szCs w:val="28"/>
              </w:rPr>
              <w:t>Руководитель</w:t>
            </w:r>
          </w:p>
        </w:tc>
      </w:tr>
      <w:tr w:rsidR="007A318B" w:rsidRPr="007A318B" w:rsidTr="007A318B">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«Театральный»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rsidP="00D92A76">
            <w:pPr>
              <w:spacing w:after="0" w:line="240" w:lineRule="auto"/>
              <w:rPr>
                <w:sz w:val="28"/>
                <w:szCs w:val="28"/>
              </w:rPr>
            </w:pPr>
            <w:r w:rsidRPr="007A318B">
              <w:rPr>
                <w:sz w:val="28"/>
                <w:szCs w:val="28"/>
              </w:rPr>
              <w:t>Литературно – драматическое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15</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1-4</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Пятница 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Соколова С. В.</w:t>
            </w:r>
          </w:p>
        </w:tc>
      </w:tr>
      <w:tr w:rsidR="007A318B" w:rsidRPr="007A318B" w:rsidTr="007A318B">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2</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«Учимся рисовать»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rsidP="00D92A76">
            <w:pPr>
              <w:spacing w:after="0" w:line="240" w:lineRule="auto"/>
              <w:rPr>
                <w:sz w:val="28"/>
                <w:szCs w:val="28"/>
              </w:rPr>
            </w:pPr>
            <w:r w:rsidRPr="007A318B">
              <w:rPr>
                <w:sz w:val="28"/>
                <w:szCs w:val="28"/>
              </w:rPr>
              <w:t>Художественно – эстетическо</w:t>
            </w:r>
            <w:r w:rsidR="00D92A76">
              <w:rPr>
                <w:sz w:val="28"/>
                <w:szCs w:val="28"/>
              </w:rPr>
              <w:t>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1-4</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Понедельник 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Николаева Л.Н.</w:t>
            </w:r>
          </w:p>
        </w:tc>
      </w:tr>
      <w:tr w:rsidR="007A318B" w:rsidRPr="007A318B" w:rsidTr="007A318B">
        <w:trPr>
          <w:jc w:val="center"/>
        </w:trPr>
        <w:tc>
          <w:tcPr>
            <w:tcW w:w="1072" w:type="dxa"/>
            <w:tcBorders>
              <w:top w:val="single" w:sz="4" w:space="0" w:color="auto"/>
              <w:left w:val="single" w:sz="4" w:space="0" w:color="auto"/>
              <w:bottom w:val="single" w:sz="4" w:space="0" w:color="auto"/>
              <w:right w:val="single" w:sz="4" w:space="0" w:color="auto"/>
            </w:tcBorders>
            <w:vAlign w:val="center"/>
          </w:tcPr>
          <w:p w:rsidR="007A318B" w:rsidRPr="007A318B" w:rsidRDefault="007A318B">
            <w:pPr>
              <w:spacing w:after="0" w:line="240" w:lineRule="auto"/>
              <w:ind w:firstLine="284"/>
              <w:jc w:val="center"/>
              <w:rPr>
                <w:sz w:val="28"/>
                <w:szCs w:val="28"/>
              </w:rPr>
            </w:pPr>
          </w:p>
          <w:p w:rsidR="007A318B" w:rsidRPr="007A318B" w:rsidRDefault="007A318B">
            <w:pPr>
              <w:spacing w:after="0" w:line="240" w:lineRule="auto"/>
              <w:ind w:firstLine="284"/>
              <w:jc w:val="center"/>
              <w:rPr>
                <w:sz w:val="28"/>
                <w:szCs w:val="28"/>
              </w:rPr>
            </w:pPr>
            <w:r w:rsidRPr="007A318B">
              <w:rPr>
                <w:sz w:val="28"/>
                <w:szCs w:val="28"/>
              </w:rPr>
              <w:t>3</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«Умелые ручки»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rsidP="00D92A76">
            <w:pPr>
              <w:spacing w:after="0" w:line="240" w:lineRule="auto"/>
              <w:rPr>
                <w:sz w:val="28"/>
                <w:szCs w:val="28"/>
              </w:rPr>
            </w:pPr>
            <w:r w:rsidRPr="007A318B">
              <w:rPr>
                <w:sz w:val="28"/>
                <w:szCs w:val="28"/>
              </w:rPr>
              <w:t>Художественно – эстетическое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15</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3-5</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Среда, четверг 14.00-15.30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Иванова Е.П.</w:t>
            </w:r>
          </w:p>
        </w:tc>
      </w:tr>
      <w:tr w:rsidR="007A318B" w:rsidRPr="007A318B" w:rsidTr="007A318B">
        <w:trPr>
          <w:trHeight w:val="465"/>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4</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«Пешеход и пассажир»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rsidP="00D92A76">
            <w:pPr>
              <w:spacing w:after="0" w:line="240" w:lineRule="auto"/>
              <w:rPr>
                <w:sz w:val="28"/>
                <w:szCs w:val="28"/>
              </w:rPr>
            </w:pPr>
            <w:r w:rsidRPr="007A318B">
              <w:rPr>
                <w:sz w:val="28"/>
                <w:szCs w:val="28"/>
              </w:rPr>
              <w:t xml:space="preserve">Предметное </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15</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1-4</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284"/>
              <w:jc w:val="center"/>
              <w:rPr>
                <w:sz w:val="28"/>
                <w:szCs w:val="28"/>
              </w:rPr>
            </w:pPr>
            <w:r w:rsidRPr="007A318B">
              <w:rPr>
                <w:sz w:val="28"/>
                <w:szCs w:val="28"/>
              </w:rPr>
              <w:t>Четверг 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240" w:lineRule="auto"/>
              <w:ind w:firstLine="150"/>
              <w:jc w:val="center"/>
              <w:rPr>
                <w:sz w:val="28"/>
                <w:szCs w:val="28"/>
              </w:rPr>
            </w:pPr>
            <w:r w:rsidRPr="007A318B">
              <w:rPr>
                <w:sz w:val="28"/>
                <w:szCs w:val="28"/>
              </w:rPr>
              <w:t>Нигматулина Е.Е.</w:t>
            </w:r>
          </w:p>
        </w:tc>
      </w:tr>
      <w:tr w:rsidR="007A318B" w:rsidTr="007A318B">
        <w:trPr>
          <w:trHeight w:val="405"/>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5</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 Спортивный»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Default="007A318B" w:rsidP="00D92A76">
            <w:pPr>
              <w:spacing w:after="0" w:line="240" w:lineRule="auto"/>
              <w:rPr>
                <w:rFonts w:ascii="Georgia" w:hAnsi="Georgia" w:cstheme="minorHAnsi"/>
              </w:rPr>
            </w:pPr>
            <w:r>
              <w:rPr>
                <w:rFonts w:ascii="Georgia" w:hAnsi="Georgia" w:cstheme="minorHAnsi"/>
              </w:rPr>
              <w:t>Спортивно-</w:t>
            </w:r>
            <w:r>
              <w:rPr>
                <w:rFonts w:ascii="Georgia" w:hAnsi="Georgia" w:cstheme="minorHAnsi"/>
              </w:rPr>
              <w:lastRenderedPageBreak/>
              <w:t>оздоровительное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lastRenderedPageBreak/>
              <w:t>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2-6</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Вторник  14.00-</w:t>
            </w:r>
            <w:r>
              <w:rPr>
                <w:rFonts w:ascii="Georgia" w:hAnsi="Georgia" w:cstheme="minorHAnsi"/>
              </w:rPr>
              <w:lastRenderedPageBreak/>
              <w:t>15.00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150"/>
              <w:jc w:val="center"/>
              <w:rPr>
                <w:rFonts w:ascii="Georgia" w:hAnsi="Georgia" w:cstheme="minorHAnsi"/>
              </w:rPr>
            </w:pPr>
            <w:r>
              <w:rPr>
                <w:rFonts w:ascii="Georgia" w:hAnsi="Georgia" w:cstheme="minorHAnsi"/>
              </w:rPr>
              <w:lastRenderedPageBreak/>
              <w:t>Мингузинов Р.А.</w:t>
            </w:r>
          </w:p>
        </w:tc>
      </w:tr>
      <w:tr w:rsidR="007A318B" w:rsidTr="007A318B">
        <w:trPr>
          <w:trHeight w:val="1001"/>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lastRenderedPageBreak/>
              <w:t>6</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«Подвижные игры»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Спортивно-оздоровительное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1-4</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Пятница 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Кривошеева И.С.</w:t>
            </w:r>
          </w:p>
        </w:tc>
      </w:tr>
      <w:tr w:rsidR="007A318B" w:rsidTr="007A318B">
        <w:trPr>
          <w:trHeight w:val="540"/>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7</w:t>
            </w:r>
          </w:p>
        </w:tc>
        <w:tc>
          <w:tcPr>
            <w:tcW w:w="3202" w:type="dxa"/>
            <w:tcBorders>
              <w:top w:val="single" w:sz="4" w:space="0" w:color="auto"/>
              <w:left w:val="single" w:sz="4" w:space="0" w:color="auto"/>
              <w:bottom w:val="single" w:sz="4" w:space="0" w:color="auto"/>
              <w:right w:val="single" w:sz="4" w:space="0" w:color="auto"/>
            </w:tcBorders>
            <w:vAlign w:val="center"/>
          </w:tcPr>
          <w:p w:rsidR="007A318B" w:rsidRDefault="007A318B">
            <w:pPr>
              <w:spacing w:after="0" w:line="240" w:lineRule="auto"/>
              <w:ind w:firstLine="284"/>
              <w:jc w:val="center"/>
              <w:rPr>
                <w:rFonts w:ascii="Georgia" w:hAnsi="Georgia" w:cstheme="minorHAnsi"/>
              </w:rPr>
            </w:pPr>
            <w:r>
              <w:rPr>
                <w:rFonts w:ascii="Georgia" w:hAnsi="Georgia" w:cstheme="minorHAnsi"/>
              </w:rPr>
              <w:t>«Занимательная математика»</w:t>
            </w:r>
          </w:p>
          <w:p w:rsidR="007A318B" w:rsidRDefault="007A318B">
            <w:pPr>
              <w:spacing w:after="0" w:line="240" w:lineRule="auto"/>
              <w:ind w:firstLine="284"/>
              <w:jc w:val="center"/>
              <w:rPr>
                <w:rFonts w:ascii="Georgia" w:hAnsi="Georgia" w:cstheme="minorHAnsi"/>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Предметное</w:t>
            </w:r>
          </w:p>
        </w:tc>
        <w:tc>
          <w:tcPr>
            <w:tcW w:w="1422" w:type="dxa"/>
            <w:tcBorders>
              <w:top w:val="single" w:sz="4" w:space="0" w:color="auto"/>
              <w:left w:val="single" w:sz="4" w:space="0" w:color="auto"/>
              <w:bottom w:val="single" w:sz="4" w:space="0" w:color="auto"/>
              <w:right w:val="single" w:sz="4" w:space="0" w:color="auto"/>
            </w:tcBorders>
            <w:vAlign w:val="center"/>
          </w:tcPr>
          <w:p w:rsidR="007A318B" w:rsidRDefault="007A318B">
            <w:pPr>
              <w:spacing w:after="0" w:line="240" w:lineRule="auto"/>
              <w:ind w:firstLine="284"/>
              <w:jc w:val="center"/>
              <w:rPr>
                <w:rFonts w:ascii="Georgia" w:hAnsi="Georgia" w:cstheme="minorHAnsi"/>
              </w:rPr>
            </w:pPr>
            <w:r>
              <w:rPr>
                <w:rFonts w:ascii="Georgia" w:hAnsi="Georgia" w:cstheme="minorHAnsi"/>
              </w:rPr>
              <w:t>15</w:t>
            </w:r>
          </w:p>
          <w:p w:rsidR="007A318B" w:rsidRDefault="007A318B">
            <w:pPr>
              <w:spacing w:after="0" w:line="240" w:lineRule="auto"/>
              <w:ind w:firstLine="284"/>
              <w:jc w:val="center"/>
              <w:rPr>
                <w:rFonts w:ascii="Georgia" w:hAnsi="Georgia" w:cstheme="minorHAnsi"/>
              </w:rPr>
            </w:pPr>
          </w:p>
        </w:tc>
        <w:tc>
          <w:tcPr>
            <w:tcW w:w="1844" w:type="dxa"/>
            <w:tcBorders>
              <w:top w:val="single" w:sz="4" w:space="0" w:color="auto"/>
              <w:left w:val="single" w:sz="4" w:space="0" w:color="auto"/>
              <w:bottom w:val="single" w:sz="4" w:space="0" w:color="auto"/>
              <w:right w:val="single" w:sz="4" w:space="0" w:color="auto"/>
            </w:tcBorders>
            <w:vAlign w:val="center"/>
          </w:tcPr>
          <w:p w:rsidR="007A318B" w:rsidRDefault="007A318B">
            <w:pPr>
              <w:spacing w:after="0" w:line="240" w:lineRule="auto"/>
              <w:ind w:firstLine="284"/>
              <w:jc w:val="center"/>
              <w:rPr>
                <w:rFonts w:ascii="Georgia" w:hAnsi="Georgia" w:cstheme="minorHAnsi"/>
              </w:rPr>
            </w:pPr>
            <w:r>
              <w:rPr>
                <w:rFonts w:ascii="Georgia" w:hAnsi="Georgia" w:cstheme="minorHAnsi"/>
              </w:rPr>
              <w:t>1-4</w:t>
            </w:r>
          </w:p>
          <w:p w:rsidR="007A318B" w:rsidRDefault="007A318B">
            <w:pPr>
              <w:spacing w:after="0" w:line="240" w:lineRule="auto"/>
              <w:ind w:firstLine="284"/>
              <w:jc w:val="center"/>
              <w:rPr>
                <w:rFonts w:ascii="Georgia" w:hAnsi="Georgia" w:cstheme="minorHAnsi"/>
              </w:rPr>
            </w:pP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Вторник 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Ёлгина И.В.</w:t>
            </w:r>
          </w:p>
        </w:tc>
      </w:tr>
      <w:tr w:rsidR="007A318B" w:rsidTr="007A318B">
        <w:trPr>
          <w:trHeight w:val="451"/>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8</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«Удивительный мир слов»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rPr>
                <w:rFonts w:ascii="Georgia" w:hAnsi="Georgia" w:cstheme="minorHAnsi"/>
              </w:rPr>
            </w:pPr>
          </w:p>
        </w:tc>
        <w:tc>
          <w:tcPr>
            <w:tcW w:w="1422" w:type="dxa"/>
            <w:tcBorders>
              <w:top w:val="single" w:sz="4" w:space="0" w:color="auto"/>
              <w:left w:val="single" w:sz="4" w:space="0" w:color="auto"/>
              <w:bottom w:val="single" w:sz="4" w:space="0" w:color="auto"/>
              <w:right w:val="single" w:sz="4" w:space="0" w:color="auto"/>
            </w:tcBorders>
            <w:vAlign w:val="center"/>
          </w:tcPr>
          <w:p w:rsidR="007A318B" w:rsidRDefault="007A318B">
            <w:pPr>
              <w:spacing w:after="0" w:line="240" w:lineRule="auto"/>
              <w:ind w:firstLine="284"/>
              <w:jc w:val="center"/>
              <w:rPr>
                <w:rFonts w:ascii="Georgia" w:hAnsi="Georgia" w:cstheme="minorHAnsi"/>
              </w:rPr>
            </w:pPr>
            <w:r>
              <w:rPr>
                <w:rFonts w:ascii="Georgia" w:hAnsi="Georgia" w:cstheme="minorHAnsi"/>
              </w:rPr>
              <w:t>11</w:t>
            </w:r>
          </w:p>
          <w:p w:rsidR="007A318B" w:rsidRDefault="007A318B">
            <w:pPr>
              <w:spacing w:after="0" w:line="240" w:lineRule="auto"/>
              <w:ind w:firstLine="284"/>
              <w:jc w:val="center"/>
              <w:rPr>
                <w:rFonts w:ascii="Georgia" w:hAnsi="Georgia" w:cstheme="minorHAnsi"/>
              </w:rPr>
            </w:pPr>
          </w:p>
        </w:tc>
        <w:tc>
          <w:tcPr>
            <w:tcW w:w="1844" w:type="dxa"/>
            <w:tcBorders>
              <w:top w:val="single" w:sz="4" w:space="0" w:color="auto"/>
              <w:left w:val="single" w:sz="4" w:space="0" w:color="auto"/>
              <w:bottom w:val="single" w:sz="4" w:space="0" w:color="auto"/>
              <w:right w:val="single" w:sz="4" w:space="0" w:color="auto"/>
            </w:tcBorders>
            <w:vAlign w:val="center"/>
          </w:tcPr>
          <w:p w:rsidR="007A318B" w:rsidRDefault="007A318B">
            <w:pPr>
              <w:spacing w:after="0" w:line="240" w:lineRule="auto"/>
              <w:ind w:firstLine="284"/>
              <w:jc w:val="center"/>
              <w:rPr>
                <w:rFonts w:ascii="Georgia" w:hAnsi="Georgia" w:cstheme="minorHAnsi"/>
              </w:rPr>
            </w:pPr>
            <w:r>
              <w:rPr>
                <w:rFonts w:ascii="Georgia" w:hAnsi="Georgia" w:cstheme="minorHAnsi"/>
              </w:rPr>
              <w:t>10-11</w:t>
            </w:r>
          </w:p>
          <w:p w:rsidR="007A318B" w:rsidRDefault="007A318B">
            <w:pPr>
              <w:spacing w:after="0" w:line="240" w:lineRule="auto"/>
              <w:ind w:firstLine="284"/>
              <w:jc w:val="center"/>
              <w:rPr>
                <w:rFonts w:ascii="Georgia" w:hAnsi="Georgia" w:cstheme="minorHAnsi"/>
              </w:rPr>
            </w:pP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Понедельник</w:t>
            </w:r>
          </w:p>
          <w:p w:rsidR="007A318B" w:rsidRDefault="007A318B">
            <w:pPr>
              <w:spacing w:after="0" w:line="240" w:lineRule="auto"/>
              <w:ind w:firstLine="284"/>
              <w:jc w:val="center"/>
              <w:rPr>
                <w:rFonts w:ascii="Georgia" w:hAnsi="Georgia" w:cstheme="minorHAnsi"/>
              </w:rPr>
            </w:pPr>
            <w:r>
              <w:rPr>
                <w:rFonts w:ascii="Georgia" w:hAnsi="Georgia" w:cstheme="minorHAnsi"/>
              </w:rPr>
              <w:t>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Коренева Р.И.</w:t>
            </w:r>
          </w:p>
        </w:tc>
      </w:tr>
      <w:tr w:rsidR="007A318B" w:rsidTr="007A318B">
        <w:trPr>
          <w:trHeight w:val="498"/>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9</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«Все цвета ,кроме чёрного»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rPr>
                <w:rFonts w:ascii="Georgia" w:hAnsi="Georgia" w:cstheme="minorHAnsi"/>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15</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1-4</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Четверг  13.00-14.00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150"/>
              <w:jc w:val="center"/>
              <w:rPr>
                <w:rFonts w:ascii="Georgia" w:hAnsi="Georgia" w:cstheme="minorHAnsi"/>
              </w:rPr>
            </w:pPr>
            <w:r>
              <w:rPr>
                <w:rFonts w:ascii="Georgia" w:hAnsi="Georgia" w:cstheme="minorHAnsi"/>
              </w:rPr>
              <w:t>Некрасова Т.Л.</w:t>
            </w:r>
          </w:p>
        </w:tc>
      </w:tr>
      <w:tr w:rsidR="007A318B" w:rsidTr="007A318B">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10</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«Радуга»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jc w:val="center"/>
              <w:rPr>
                <w:rFonts w:ascii="Georgia" w:hAnsi="Georgia" w:cstheme="minorHAnsi"/>
              </w:rPr>
            </w:pPr>
            <w:r>
              <w:rPr>
                <w:rFonts w:ascii="Georgia" w:hAnsi="Georgia" w:cstheme="minorHAnsi"/>
              </w:rPr>
              <w:t>Вокально-хоровое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30</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1-11</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Понедельник, вторник, пятница 12.00-14.00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Кожина Л.П.</w:t>
            </w:r>
          </w:p>
        </w:tc>
      </w:tr>
      <w:tr w:rsidR="007A318B" w:rsidTr="007A318B">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11</w:t>
            </w:r>
          </w:p>
        </w:tc>
        <w:tc>
          <w:tcPr>
            <w:tcW w:w="320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«Психогимнастика»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86"/>
              <w:jc w:val="center"/>
              <w:rPr>
                <w:rFonts w:ascii="Georgia" w:hAnsi="Georgia" w:cstheme="minorHAnsi"/>
              </w:rPr>
            </w:pPr>
            <w:r>
              <w:rPr>
                <w:rFonts w:ascii="Georgia" w:hAnsi="Georgia" w:cstheme="minorHAnsi"/>
              </w:rPr>
              <w:t>Кружок психологических мониторингов</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1-7</w:t>
            </w:r>
          </w:p>
        </w:tc>
        <w:tc>
          <w:tcPr>
            <w:tcW w:w="2604"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Среда 15.05-16.00</w:t>
            </w:r>
          </w:p>
        </w:tc>
        <w:tc>
          <w:tcPr>
            <w:tcW w:w="2873" w:type="dxa"/>
            <w:tcBorders>
              <w:top w:val="single" w:sz="4" w:space="0" w:color="auto"/>
              <w:left w:val="single" w:sz="4" w:space="0" w:color="auto"/>
              <w:bottom w:val="single" w:sz="4" w:space="0" w:color="auto"/>
              <w:right w:val="single" w:sz="4" w:space="0" w:color="auto"/>
            </w:tcBorders>
            <w:vAlign w:val="center"/>
            <w:hideMark/>
          </w:tcPr>
          <w:p w:rsidR="007A318B" w:rsidRDefault="007A318B">
            <w:pPr>
              <w:spacing w:after="0" w:line="240" w:lineRule="auto"/>
              <w:ind w:firstLine="284"/>
              <w:jc w:val="center"/>
              <w:rPr>
                <w:rFonts w:ascii="Georgia" w:hAnsi="Georgia" w:cstheme="minorHAnsi"/>
              </w:rPr>
            </w:pPr>
            <w:r>
              <w:rPr>
                <w:rFonts w:ascii="Georgia" w:hAnsi="Georgia" w:cstheme="minorHAnsi"/>
              </w:rPr>
              <w:t>Слепкова Ф. В.</w:t>
            </w:r>
          </w:p>
        </w:tc>
      </w:tr>
    </w:tbl>
    <w:p w:rsidR="007A318B" w:rsidRDefault="007A318B" w:rsidP="007A318B">
      <w:pPr>
        <w:ind w:left="360" w:firstLine="284"/>
        <w:jc w:val="center"/>
        <w:rPr>
          <w:rFonts w:ascii="Georgia" w:hAnsi="Georgia" w:cstheme="minorHAnsi"/>
          <w:b/>
          <w:u w:val="single"/>
        </w:rPr>
      </w:pPr>
    </w:p>
    <w:p w:rsidR="007A318B" w:rsidRPr="007A318B" w:rsidRDefault="007A318B" w:rsidP="007A318B">
      <w:pPr>
        <w:ind w:left="360" w:firstLine="284"/>
        <w:jc w:val="center"/>
        <w:rPr>
          <w:b/>
          <w:sz w:val="28"/>
          <w:szCs w:val="28"/>
          <w:u w:val="single"/>
        </w:rPr>
      </w:pPr>
      <w:r w:rsidRPr="007A318B">
        <w:rPr>
          <w:b/>
          <w:sz w:val="28"/>
          <w:szCs w:val="28"/>
          <w:u w:val="single"/>
        </w:rPr>
        <w:t>Классное руководство и работа с родителями</w:t>
      </w:r>
    </w:p>
    <w:p w:rsidR="007A318B" w:rsidRPr="007A318B" w:rsidRDefault="007A318B" w:rsidP="007A318B">
      <w:pPr>
        <w:ind w:left="360" w:firstLine="284"/>
        <w:jc w:val="both"/>
        <w:rPr>
          <w:sz w:val="28"/>
          <w:szCs w:val="28"/>
        </w:rPr>
      </w:pPr>
      <w:r w:rsidRPr="007A318B">
        <w:rPr>
          <w:sz w:val="28"/>
          <w:szCs w:val="28"/>
        </w:rPr>
        <w:t>Классный руководитель - главный человек в школьной жизни ребенка. Спектр деятельности классного руководителя очень велик: он и учитель, и психолог, и  воспитатель, и  организатор творческих дел. И от того, как он наладит взаимоотношения с классом, как сумеет найти «ключик» к  каждому ученику, как выстроит свою деятельность по отношению к родителям, учителям- предметникам и общественности зависит успех воспитания. Содействие созданию благоприятных психолого-педагогических условий для индивидуального развития личности ребенка, работа по развитию сплоченного классного коллектива, помощь воспитанникам в учебной деятельности – вот основные направления  работы классного руководителя. Так в этом году в классах проводились тематические классные часы, игры, конкурсы, КВН-ы, викторины. Такие как:</w:t>
      </w:r>
    </w:p>
    <w:p w:rsidR="007A318B" w:rsidRPr="007A318B" w:rsidRDefault="007A318B" w:rsidP="007A318B">
      <w:pPr>
        <w:ind w:left="360" w:firstLine="284"/>
        <w:jc w:val="both"/>
        <w:rPr>
          <w:sz w:val="28"/>
          <w:szCs w:val="28"/>
        </w:rPr>
      </w:pPr>
    </w:p>
    <w:tbl>
      <w:tblPr>
        <w:tblpPr w:leftFromText="180" w:rightFromText="180" w:bottomFromText="200" w:vertAnchor="text" w:tblpXSpec="center"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7371"/>
      </w:tblGrid>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lastRenderedPageBreak/>
              <w:t>Классные часы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Беседы</w:t>
            </w: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Сентябрь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Моя малая Родина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Нет терроризму.</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Ознакомление с Уставом школы.</w:t>
            </w:r>
          </w:p>
          <w:p w:rsidR="007A318B" w:rsidRPr="007A318B" w:rsidRDefault="007A318B">
            <w:pPr>
              <w:jc w:val="center"/>
              <w:rPr>
                <w:sz w:val="28"/>
                <w:szCs w:val="28"/>
              </w:rPr>
            </w:pPr>
            <w:r w:rsidRPr="007A318B">
              <w:rPr>
                <w:sz w:val="28"/>
                <w:szCs w:val="28"/>
              </w:rPr>
              <w:t>Правила поведения в школе. Урок безопасности жизнедеятельности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О режиме дня школьника, подвижных игр на переменах и физкультминуток</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Урок мужества, посвященный Дню памяти жертв терактов, Мы выбираем мир</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Правила дорожного движения.</w:t>
            </w:r>
          </w:p>
          <w:p w:rsidR="007A318B" w:rsidRPr="007A318B" w:rsidRDefault="007A318B">
            <w:pPr>
              <w:jc w:val="center"/>
              <w:rPr>
                <w:sz w:val="28"/>
                <w:szCs w:val="28"/>
              </w:rPr>
            </w:pPr>
            <w:r w:rsidRPr="007A318B">
              <w:rPr>
                <w:sz w:val="28"/>
                <w:szCs w:val="28"/>
              </w:rPr>
              <w:t>Безопасный путь домой.</w:t>
            </w:r>
          </w:p>
          <w:p w:rsidR="007A318B" w:rsidRPr="007A318B" w:rsidRDefault="007A318B">
            <w:pPr>
              <w:jc w:val="center"/>
              <w:rPr>
                <w:sz w:val="28"/>
                <w:szCs w:val="28"/>
              </w:rPr>
            </w:pPr>
            <w:r w:rsidRPr="007A318B">
              <w:rPr>
                <w:sz w:val="28"/>
                <w:szCs w:val="28"/>
              </w:rPr>
              <w:t>Пожарная безопасность.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День памяти воинов героев Забайкалья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Профилактика табакокурения</w:t>
            </w: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Октябрь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Уважительное отношение к людям преклонного возраста, «Спасибо нашим бабушкам и дедушкам»</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Беседы по правилам поведения на осенних каникулах</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Толерантность, что это?</w:t>
            </w:r>
          </w:p>
          <w:p w:rsidR="007A318B" w:rsidRPr="007A318B" w:rsidRDefault="007A318B">
            <w:pPr>
              <w:jc w:val="center"/>
              <w:rPr>
                <w:rFonts w:eastAsia="Times New Roman"/>
                <w:sz w:val="28"/>
                <w:szCs w:val="28"/>
              </w:rPr>
            </w:pPr>
            <w:r w:rsidRPr="007A318B">
              <w:rPr>
                <w:rFonts w:eastAsia="Times New Roman"/>
                <w:sz w:val="28"/>
                <w:szCs w:val="28"/>
              </w:rPr>
              <w:t>Мир без насилия, без тревог, без слез.</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«Значение занятий физическими упражнениями, соблюдение режима дня, требования гигиены, нормы закаливания</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Герои  Первой мировой войны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Права и обязанности подростка и ребенка</w:t>
            </w: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Ноябрь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Мы за здоровый образ жизни. Мы за ЖИЗНЬ</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Профилактика ОРЗ</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lastRenderedPageBreak/>
              <w:t>Урок мужества: «Мы помним наших героев»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Правила поведения на занятиях</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Россия многоликая.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День согласия и примирения</w:t>
            </w: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Декабрь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Урок мужества «Герои отечества»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Беседы по правилам поведения в зимнее время</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Всемирный день инвалидов: «Смотри на нас как на равных»</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Беседы по правилам поведения во время новогодних утренников</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День Конституции РФ (12.12)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Беседы по правилам поведения на проезжей части в зимний период</w:t>
            </w: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Январь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Блокада Ленинграда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День памяти жертв ХОЛОКОСТА</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Урок мужества: «Памяти героев Сталинграда»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Правила поведения в школе во время занятий и на переменах</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Я и мое место в мире.</w:t>
            </w:r>
          </w:p>
          <w:p w:rsidR="007A318B" w:rsidRPr="007A318B" w:rsidRDefault="007A318B">
            <w:pPr>
              <w:jc w:val="center"/>
              <w:rPr>
                <w:rFonts w:eastAsia="Times New Roman"/>
                <w:sz w:val="28"/>
                <w:szCs w:val="28"/>
              </w:rPr>
            </w:pPr>
            <w:r w:rsidRPr="007A318B">
              <w:rPr>
                <w:rFonts w:eastAsia="Times New Roman"/>
                <w:sz w:val="28"/>
                <w:szCs w:val="28"/>
              </w:rPr>
              <w:t>Разные люди-разные взгляды.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Мир профессий</w:t>
            </w:r>
          </w:p>
        </w:tc>
      </w:tr>
      <w:tr w:rsidR="007A318B" w:rsidRPr="007A318B" w:rsidTr="007A318B">
        <w:tc>
          <w:tcPr>
            <w:tcW w:w="14567" w:type="dxa"/>
            <w:gridSpan w:val="2"/>
            <w:tcBorders>
              <w:top w:val="single" w:sz="4" w:space="0" w:color="auto"/>
              <w:left w:val="single" w:sz="4" w:space="0" w:color="auto"/>
              <w:bottom w:val="nil"/>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Февраль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День защитника Отечества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Беседы по правилам поведения в школе во время учебного процессах и на переменах</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Детям о войне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Миром правит любовь.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0" w:lineRule="atLeast"/>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vAlign w:val="center"/>
          </w:tcPr>
          <w:p w:rsidR="007A318B" w:rsidRPr="007A318B" w:rsidRDefault="007A318B">
            <w:pPr>
              <w:pStyle w:val="msonormalbullet2gif"/>
              <w:spacing w:line="0" w:lineRule="atLeast"/>
              <w:ind w:left="720" w:firstLine="284"/>
              <w:contextualSpacing/>
              <w:jc w:val="center"/>
              <w:rPr>
                <w:sz w:val="28"/>
                <w:szCs w:val="28"/>
                <w:lang w:eastAsia="en-US"/>
              </w:rPr>
            </w:pP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Март</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lastRenderedPageBreak/>
              <w:t>Международный женский день</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Правила поведения на весенних каникулах</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Мое здоровье в моих руках</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Риски в интернете</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Государственная символика</w:t>
            </w:r>
          </w:p>
        </w:tc>
        <w:tc>
          <w:tcPr>
            <w:tcW w:w="7371" w:type="dxa"/>
            <w:tcBorders>
              <w:top w:val="single" w:sz="4" w:space="0" w:color="auto"/>
              <w:left w:val="single" w:sz="4" w:space="0" w:color="auto"/>
              <w:bottom w:val="single" w:sz="4" w:space="0" w:color="auto"/>
              <w:right w:val="single" w:sz="4" w:space="0" w:color="auto"/>
            </w:tcBorders>
            <w:vAlign w:val="center"/>
          </w:tcPr>
          <w:p w:rsidR="007A318B" w:rsidRPr="007A318B" w:rsidRDefault="007A318B">
            <w:pPr>
              <w:pStyle w:val="msonormalbullet2gif"/>
              <w:spacing w:line="0" w:lineRule="atLeast"/>
              <w:ind w:left="720" w:firstLine="284"/>
              <w:contextualSpacing/>
              <w:jc w:val="center"/>
              <w:rPr>
                <w:sz w:val="28"/>
                <w:szCs w:val="28"/>
                <w:lang w:eastAsia="en-US"/>
              </w:rPr>
            </w:pP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b/>
                <w:sz w:val="28"/>
                <w:szCs w:val="28"/>
              </w:rPr>
            </w:pPr>
            <w:r w:rsidRPr="007A318B">
              <w:rPr>
                <w:rFonts w:eastAsia="Times New Roman"/>
                <w:b/>
                <w:sz w:val="28"/>
                <w:szCs w:val="28"/>
              </w:rPr>
              <w:t>Апрель</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0" w:lineRule="atLeast"/>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0" w:lineRule="atLeast"/>
              <w:jc w:val="center"/>
              <w:rPr>
                <w:sz w:val="28"/>
                <w:szCs w:val="28"/>
              </w:rPr>
            </w:pP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7 апреля – Всероссийский день здоровья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12.04.-Всемирный день авиации и космонавтики.</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Классный час, посвященный Дню защиты детей</w:t>
            </w:r>
          </w:p>
        </w:tc>
        <w:tc>
          <w:tcPr>
            <w:tcW w:w="7371" w:type="dxa"/>
            <w:tcBorders>
              <w:top w:val="single" w:sz="4" w:space="0" w:color="auto"/>
              <w:left w:val="single" w:sz="4" w:space="0" w:color="auto"/>
              <w:bottom w:val="single" w:sz="4" w:space="0" w:color="auto"/>
              <w:right w:val="single" w:sz="4" w:space="0" w:color="auto"/>
            </w:tcBorders>
            <w:vAlign w:val="center"/>
          </w:tcPr>
          <w:p w:rsidR="007A318B" w:rsidRPr="007A318B" w:rsidRDefault="007A318B">
            <w:pPr>
              <w:pStyle w:val="msonormalbullet2gif"/>
              <w:spacing w:line="0" w:lineRule="atLeast"/>
              <w:ind w:left="720" w:firstLine="284"/>
              <w:contextualSpacing/>
              <w:jc w:val="center"/>
              <w:rPr>
                <w:sz w:val="28"/>
                <w:szCs w:val="28"/>
                <w:lang w:eastAsia="en-US"/>
              </w:rPr>
            </w:pPr>
          </w:p>
        </w:tc>
      </w:tr>
      <w:tr w:rsidR="007A318B" w:rsidRPr="007A318B" w:rsidTr="007A318B">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pStyle w:val="msonormalbullet2gif"/>
              <w:spacing w:line="0" w:lineRule="atLeast"/>
              <w:ind w:left="720" w:firstLine="284"/>
              <w:contextualSpacing/>
              <w:jc w:val="center"/>
              <w:rPr>
                <w:b/>
                <w:sz w:val="28"/>
                <w:szCs w:val="28"/>
                <w:lang w:eastAsia="en-US"/>
              </w:rPr>
            </w:pPr>
            <w:r w:rsidRPr="007A318B">
              <w:rPr>
                <w:b/>
                <w:sz w:val="28"/>
                <w:szCs w:val="28"/>
                <w:lang w:eastAsia="en-US"/>
              </w:rPr>
              <w:t>Май</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rFonts w:eastAsia="Times New Roman"/>
                <w:sz w:val="28"/>
                <w:szCs w:val="28"/>
              </w:rPr>
              <w:t>Никто - не забыт, Ничто - не забыто</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rFonts w:eastAsia="Times New Roman"/>
                <w:sz w:val="28"/>
                <w:szCs w:val="28"/>
              </w:rPr>
            </w:pPr>
            <w:r w:rsidRPr="007A318B">
              <w:rPr>
                <w:rFonts w:eastAsia="Times New Roman"/>
                <w:sz w:val="28"/>
                <w:szCs w:val="28"/>
              </w:rPr>
              <w:t>Правила поведения на летних каникулах»</w:t>
            </w:r>
          </w:p>
        </w:tc>
      </w:tr>
      <w:tr w:rsidR="007A318B" w:rsidRPr="007A318B" w:rsidTr="007A318B">
        <w:tc>
          <w:tcPr>
            <w:tcW w:w="7196"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jc w:val="center"/>
              <w:rPr>
                <w:sz w:val="28"/>
                <w:szCs w:val="28"/>
              </w:rPr>
            </w:pPr>
            <w:r w:rsidRPr="007A318B">
              <w:rPr>
                <w:sz w:val="28"/>
                <w:szCs w:val="28"/>
              </w:rPr>
              <w:t>День здоровья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7A318B" w:rsidRPr="007A318B" w:rsidRDefault="007A318B">
            <w:pPr>
              <w:spacing w:after="0" w:line="0" w:lineRule="atLeast"/>
              <w:jc w:val="center"/>
              <w:rPr>
                <w:sz w:val="28"/>
                <w:szCs w:val="28"/>
              </w:rPr>
            </w:pPr>
          </w:p>
        </w:tc>
      </w:tr>
    </w:tbl>
    <w:p w:rsidR="007A318B" w:rsidRPr="007A318B" w:rsidRDefault="007A318B" w:rsidP="007A318B">
      <w:pPr>
        <w:spacing w:before="240"/>
        <w:ind w:firstLine="567"/>
        <w:jc w:val="both"/>
        <w:rPr>
          <w:sz w:val="28"/>
          <w:szCs w:val="28"/>
        </w:rPr>
      </w:pPr>
      <w:r w:rsidRPr="007A318B">
        <w:rPr>
          <w:sz w:val="28"/>
          <w:szCs w:val="28"/>
        </w:rPr>
        <w:t xml:space="preserve">      Большое внимание уделяется профилактике безопасности. С этой целью проводятся  мероприятия по пожарной безопасности, правилам дорожного движения, антитеррору, безопасности в быту, в работе с разными инструментами, техническими приборами и др.</w:t>
      </w:r>
    </w:p>
    <w:p w:rsidR="007A318B" w:rsidRPr="007A318B" w:rsidRDefault="007A318B" w:rsidP="007A318B">
      <w:pPr>
        <w:pStyle w:val="a4"/>
        <w:spacing w:before="0" w:beforeAutospacing="0" w:line="276" w:lineRule="auto"/>
        <w:ind w:firstLine="567"/>
        <w:jc w:val="both"/>
        <w:rPr>
          <w:sz w:val="28"/>
          <w:szCs w:val="28"/>
        </w:rPr>
      </w:pPr>
      <w:r w:rsidRPr="007A318B">
        <w:rPr>
          <w:sz w:val="28"/>
          <w:szCs w:val="28"/>
        </w:rPr>
        <w:t xml:space="preserve">     Одним из направлений деятельности школы, классного руководителя является работа с  семьей, в которой растет, формируется и воспитывается ученик. При этом объектом профессионального внимания выступает не сама семья и не родители ребенка, а семейное воспитание. Именно в этих рамках рассматривается взаимодействие классного руководителя с родителями. </w:t>
      </w:r>
    </w:p>
    <w:p w:rsidR="007A318B" w:rsidRPr="007A318B" w:rsidRDefault="007A318B" w:rsidP="007A318B">
      <w:pPr>
        <w:pStyle w:val="a4"/>
        <w:spacing w:before="0" w:beforeAutospacing="0" w:line="276" w:lineRule="auto"/>
        <w:ind w:firstLine="567"/>
        <w:jc w:val="both"/>
        <w:rPr>
          <w:sz w:val="28"/>
          <w:szCs w:val="28"/>
        </w:rPr>
      </w:pPr>
      <w:r w:rsidRPr="007A318B">
        <w:rPr>
          <w:sz w:val="28"/>
          <w:szCs w:val="28"/>
        </w:rPr>
        <w:t>Изучается семейная атмосфера, взаимоотношения, а затем выстраивается система работы:</w:t>
      </w:r>
    </w:p>
    <w:p w:rsidR="007A318B" w:rsidRPr="007A318B" w:rsidRDefault="007A318B" w:rsidP="007A318B">
      <w:pPr>
        <w:pStyle w:val="a4"/>
        <w:spacing w:before="0" w:beforeAutospacing="0" w:line="276" w:lineRule="auto"/>
        <w:ind w:firstLine="567"/>
        <w:jc w:val="both"/>
        <w:rPr>
          <w:sz w:val="28"/>
          <w:szCs w:val="28"/>
        </w:rPr>
      </w:pPr>
      <w:r w:rsidRPr="007A318B">
        <w:rPr>
          <w:b/>
          <w:sz w:val="28"/>
          <w:szCs w:val="28"/>
        </w:rPr>
        <w:t>1.</w:t>
      </w:r>
      <w:r w:rsidRPr="007A318B">
        <w:rPr>
          <w:sz w:val="28"/>
          <w:szCs w:val="28"/>
        </w:rPr>
        <w:t>Психолого - педагогическое просвещение родителей через родительские собрания и консультации.</w:t>
      </w:r>
    </w:p>
    <w:p w:rsidR="007A318B" w:rsidRPr="007A318B" w:rsidRDefault="007A318B" w:rsidP="007A318B">
      <w:pPr>
        <w:pStyle w:val="a4"/>
        <w:spacing w:before="0" w:beforeAutospacing="0" w:line="276" w:lineRule="auto"/>
        <w:ind w:firstLine="567"/>
        <w:jc w:val="both"/>
        <w:rPr>
          <w:sz w:val="28"/>
          <w:szCs w:val="28"/>
        </w:rPr>
      </w:pPr>
      <w:r w:rsidRPr="007A318B">
        <w:rPr>
          <w:b/>
          <w:sz w:val="28"/>
          <w:szCs w:val="28"/>
        </w:rPr>
        <w:lastRenderedPageBreak/>
        <w:t>2.</w:t>
      </w:r>
      <w:r w:rsidRPr="007A318B">
        <w:rPr>
          <w:sz w:val="28"/>
          <w:szCs w:val="28"/>
        </w:rPr>
        <w:t xml:space="preserve"> Организация совместное проведение свободного времени детей и родителей.</w:t>
      </w:r>
    </w:p>
    <w:p w:rsidR="007A318B" w:rsidRPr="007A318B" w:rsidRDefault="007A318B" w:rsidP="007A318B">
      <w:pPr>
        <w:pStyle w:val="a4"/>
        <w:spacing w:before="0" w:beforeAutospacing="0" w:line="276" w:lineRule="auto"/>
        <w:ind w:firstLine="567"/>
        <w:jc w:val="both"/>
        <w:rPr>
          <w:sz w:val="28"/>
          <w:szCs w:val="28"/>
        </w:rPr>
      </w:pPr>
      <w:r w:rsidRPr="007A318B">
        <w:rPr>
          <w:b/>
          <w:sz w:val="28"/>
          <w:szCs w:val="28"/>
        </w:rPr>
        <w:t>3.</w:t>
      </w:r>
      <w:r w:rsidRPr="007A318B">
        <w:rPr>
          <w:sz w:val="28"/>
          <w:szCs w:val="28"/>
        </w:rPr>
        <w:t xml:space="preserve"> Защита интересов и прав ребенка в трудных семьях.  Поэтому педагоги стараются установить доброжелательные отношения с родителями, определиться в совместных требованиях к ребенку, не ущемляя его прав и свобод, постоянно информируют родителей о процессе воспитания, успехах, продвижении в развитии ребенка.</w:t>
      </w:r>
    </w:p>
    <w:p w:rsidR="007A318B" w:rsidRPr="007A318B" w:rsidRDefault="007A318B" w:rsidP="007A318B">
      <w:pPr>
        <w:ind w:firstLine="567"/>
        <w:jc w:val="center"/>
        <w:rPr>
          <w:b/>
          <w:sz w:val="28"/>
          <w:szCs w:val="28"/>
          <w:u w:val="single"/>
        </w:rPr>
      </w:pPr>
      <w:r w:rsidRPr="007A318B">
        <w:rPr>
          <w:b/>
          <w:sz w:val="28"/>
          <w:szCs w:val="28"/>
          <w:u w:val="single"/>
        </w:rPr>
        <w:t>Социальная работа и профилактика правонарушений</w:t>
      </w:r>
    </w:p>
    <w:p w:rsidR="007A318B" w:rsidRPr="007A318B" w:rsidRDefault="007A318B" w:rsidP="007A318B">
      <w:pPr>
        <w:ind w:firstLine="567"/>
        <w:jc w:val="both"/>
        <w:rPr>
          <w:sz w:val="28"/>
          <w:szCs w:val="28"/>
        </w:rPr>
      </w:pPr>
      <w:r w:rsidRPr="007A318B">
        <w:rPr>
          <w:sz w:val="28"/>
          <w:szCs w:val="28"/>
        </w:rPr>
        <w:t xml:space="preserve">      В течение всего года велась активная  профилактическая работы с трудными детьми, с неблагополучными семьями. Продолжалась работа по оформлению банка данных об учащихся школы, паспортов классов, школы. </w:t>
      </w:r>
    </w:p>
    <w:p w:rsidR="007A318B" w:rsidRPr="007A318B" w:rsidRDefault="007A318B" w:rsidP="007A318B">
      <w:pPr>
        <w:shd w:val="clear" w:color="auto" w:fill="FFFFFF"/>
        <w:ind w:firstLine="567"/>
        <w:jc w:val="both"/>
        <w:rPr>
          <w:sz w:val="28"/>
          <w:szCs w:val="28"/>
        </w:rPr>
      </w:pPr>
      <w:r w:rsidRPr="007A318B">
        <w:rPr>
          <w:rFonts w:eastAsia="Times New Roman"/>
          <w:bCs/>
          <w:color w:val="000000"/>
          <w:sz w:val="28"/>
          <w:szCs w:val="28"/>
          <w:bdr w:val="none" w:sz="0" w:space="0" w:color="auto" w:frame="1"/>
        </w:rPr>
        <w:t xml:space="preserve">       Психологом школы СлепковойФ.В..</w:t>
      </w:r>
      <w:r w:rsidRPr="007A318B">
        <w:rPr>
          <w:sz w:val="28"/>
          <w:szCs w:val="28"/>
        </w:rPr>
        <w:t xml:space="preserve"> была разработана программа «Работа с детьми группы риска»</w:t>
      </w:r>
    </w:p>
    <w:p w:rsidR="007A318B" w:rsidRPr="007A318B" w:rsidRDefault="007A318B" w:rsidP="007A318B">
      <w:pPr>
        <w:shd w:val="clear" w:color="auto" w:fill="FFFFFF"/>
        <w:ind w:firstLine="567"/>
        <w:jc w:val="both"/>
        <w:rPr>
          <w:rFonts w:eastAsia="Times New Roman"/>
          <w:sz w:val="28"/>
          <w:szCs w:val="28"/>
        </w:rPr>
      </w:pPr>
      <w:r w:rsidRPr="007A318B">
        <w:rPr>
          <w:rFonts w:eastAsia="Times New Roman"/>
          <w:bCs/>
          <w:sz w:val="28"/>
          <w:szCs w:val="28"/>
        </w:rPr>
        <w:t xml:space="preserve">Цель программы: </w:t>
      </w:r>
      <w:r w:rsidRPr="007A318B">
        <w:rPr>
          <w:rFonts w:eastAsia="Times New Roman"/>
          <w:sz w:val="28"/>
          <w:szCs w:val="28"/>
        </w:rPr>
        <w:t>Создание оптимальных условий для овладения детьми социокультурными ценностями общества и для развития их индивидуальности с целью  самоактуализации личности.</w:t>
      </w:r>
    </w:p>
    <w:p w:rsidR="007A318B" w:rsidRPr="007A318B" w:rsidRDefault="007A318B" w:rsidP="007A318B">
      <w:pPr>
        <w:shd w:val="clear" w:color="auto" w:fill="FFFFFF"/>
        <w:spacing w:before="150"/>
        <w:ind w:firstLine="567"/>
        <w:jc w:val="both"/>
        <w:rPr>
          <w:rFonts w:eastAsia="Times New Roman"/>
          <w:bCs/>
          <w:sz w:val="28"/>
          <w:szCs w:val="28"/>
        </w:rPr>
      </w:pPr>
      <w:r w:rsidRPr="007A318B">
        <w:rPr>
          <w:rFonts w:eastAsia="Times New Roman"/>
          <w:bCs/>
          <w:sz w:val="28"/>
          <w:szCs w:val="28"/>
        </w:rPr>
        <w:t>Задачи:</w:t>
      </w:r>
    </w:p>
    <w:p w:rsidR="007A318B" w:rsidRPr="007A318B" w:rsidRDefault="007A318B" w:rsidP="00B7460A">
      <w:pPr>
        <w:numPr>
          <w:ilvl w:val="0"/>
          <w:numId w:val="32"/>
        </w:numPr>
        <w:shd w:val="clear" w:color="auto" w:fill="FFFFFF"/>
        <w:spacing w:before="150" w:after="0"/>
        <w:ind w:left="0" w:firstLine="567"/>
        <w:jc w:val="both"/>
        <w:rPr>
          <w:rFonts w:eastAsia="Times New Roman"/>
          <w:sz w:val="28"/>
          <w:szCs w:val="28"/>
        </w:rPr>
      </w:pPr>
      <w:r w:rsidRPr="007A318B">
        <w:rPr>
          <w:rFonts w:eastAsia="Times New Roman"/>
          <w:sz w:val="28"/>
          <w:szCs w:val="28"/>
        </w:rPr>
        <w:t>оказание комплексной социально - педагогической помощи и поддержки детей;</w:t>
      </w:r>
    </w:p>
    <w:p w:rsidR="007A318B" w:rsidRPr="007A318B" w:rsidRDefault="007A318B" w:rsidP="00B7460A">
      <w:pPr>
        <w:numPr>
          <w:ilvl w:val="0"/>
          <w:numId w:val="32"/>
        </w:numPr>
        <w:shd w:val="clear" w:color="auto" w:fill="FFFFFF"/>
        <w:spacing w:before="150" w:after="0"/>
        <w:ind w:left="0" w:firstLine="567"/>
        <w:jc w:val="both"/>
        <w:rPr>
          <w:rFonts w:eastAsia="Times New Roman"/>
          <w:sz w:val="28"/>
          <w:szCs w:val="28"/>
        </w:rPr>
      </w:pPr>
      <w:r w:rsidRPr="007A318B">
        <w:rPr>
          <w:rFonts w:eastAsia="Times New Roman"/>
          <w:sz w:val="28"/>
          <w:szCs w:val="28"/>
        </w:rPr>
        <w:t xml:space="preserve"> организация эффективной профилактической работы различных негативных явлений;</w:t>
      </w:r>
    </w:p>
    <w:p w:rsidR="007A318B" w:rsidRPr="007A318B" w:rsidRDefault="007A318B" w:rsidP="007A318B">
      <w:pPr>
        <w:shd w:val="clear" w:color="auto" w:fill="FFFFFF"/>
        <w:spacing w:before="240"/>
        <w:ind w:firstLine="567"/>
        <w:jc w:val="both"/>
        <w:textAlignment w:val="baseline"/>
        <w:rPr>
          <w:rFonts w:eastAsia="Times New Roman"/>
          <w:color w:val="000000"/>
          <w:sz w:val="28"/>
          <w:szCs w:val="28"/>
        </w:rPr>
      </w:pPr>
      <w:r w:rsidRPr="007A318B">
        <w:rPr>
          <w:rFonts w:eastAsia="Times New Roman"/>
          <w:bCs/>
          <w:color w:val="000000"/>
          <w:sz w:val="28"/>
          <w:szCs w:val="28"/>
          <w:bdr w:val="none" w:sz="0" w:space="0" w:color="auto" w:frame="1"/>
        </w:rPr>
        <w:t>Также была проведена диагностика.</w:t>
      </w:r>
    </w:p>
    <w:p w:rsidR="007A318B" w:rsidRPr="007A318B" w:rsidRDefault="007A318B" w:rsidP="00B7460A">
      <w:pPr>
        <w:numPr>
          <w:ilvl w:val="0"/>
          <w:numId w:val="16"/>
        </w:numPr>
        <w:shd w:val="clear" w:color="auto" w:fill="FFFFFF"/>
        <w:spacing w:after="150" w:line="240" w:lineRule="auto"/>
        <w:ind w:left="0" w:firstLine="567"/>
        <w:contextualSpacing/>
        <w:jc w:val="both"/>
        <w:textAlignment w:val="baseline"/>
        <w:rPr>
          <w:rFonts w:eastAsia="Times New Roman"/>
          <w:sz w:val="28"/>
          <w:szCs w:val="28"/>
          <w:lang w:eastAsia="ru-RU"/>
        </w:rPr>
      </w:pPr>
      <w:r w:rsidRPr="007A318B">
        <w:rPr>
          <w:rFonts w:eastAsia="Times New Roman"/>
          <w:color w:val="000000"/>
          <w:sz w:val="28"/>
          <w:szCs w:val="28"/>
          <w:lang w:eastAsia="ru-RU"/>
        </w:rPr>
        <w:t xml:space="preserve">Информация об учащихся (сбор сведений; акты). </w:t>
      </w:r>
      <w:r w:rsidRPr="007A318B">
        <w:rPr>
          <w:rFonts w:eastAsia="Times New Roman"/>
          <w:sz w:val="28"/>
          <w:szCs w:val="28"/>
          <w:lang w:eastAsia="ru-RU"/>
        </w:rPr>
        <w:t>Конечный продукт - социальный паспорт класса.</w:t>
      </w:r>
    </w:p>
    <w:p w:rsidR="007A318B" w:rsidRPr="007A318B" w:rsidRDefault="007A318B" w:rsidP="00B7460A">
      <w:pPr>
        <w:numPr>
          <w:ilvl w:val="0"/>
          <w:numId w:val="16"/>
        </w:numPr>
        <w:shd w:val="clear" w:color="auto" w:fill="FFFFFF"/>
        <w:spacing w:after="150" w:line="240" w:lineRule="auto"/>
        <w:ind w:left="0" w:firstLine="567"/>
        <w:contextualSpacing/>
        <w:jc w:val="both"/>
        <w:textAlignment w:val="baseline"/>
        <w:rPr>
          <w:rFonts w:eastAsia="Times New Roman"/>
          <w:sz w:val="28"/>
          <w:szCs w:val="28"/>
          <w:lang w:eastAsia="ru-RU"/>
        </w:rPr>
      </w:pPr>
      <w:r w:rsidRPr="007A318B">
        <w:rPr>
          <w:rFonts w:eastAsia="Times New Roman"/>
          <w:color w:val="000000"/>
          <w:sz w:val="28"/>
          <w:szCs w:val="28"/>
          <w:lang w:eastAsia="ru-RU"/>
        </w:rPr>
        <w:t>Информация о семьях, выявление асоциальных семей (сбор сведений</w:t>
      </w:r>
      <w:r w:rsidRPr="007A318B">
        <w:rPr>
          <w:rFonts w:eastAsia="Times New Roman"/>
          <w:sz w:val="28"/>
          <w:szCs w:val="28"/>
          <w:lang w:eastAsia="ru-RU"/>
        </w:rPr>
        <w:t>,акты). Конечный продукт - социальный паспорт семьи. Составлен социальный паспорт школы.</w:t>
      </w:r>
    </w:p>
    <w:p w:rsidR="007A318B" w:rsidRPr="007A318B" w:rsidRDefault="007A318B" w:rsidP="007A318B">
      <w:pPr>
        <w:ind w:firstLine="567"/>
        <w:jc w:val="both"/>
        <w:rPr>
          <w:sz w:val="28"/>
          <w:szCs w:val="28"/>
        </w:rPr>
      </w:pPr>
      <w:r w:rsidRPr="007A318B">
        <w:rPr>
          <w:sz w:val="28"/>
          <w:szCs w:val="28"/>
        </w:rPr>
        <w:t xml:space="preserve">На внутришкольном учете на начало учебного состояло 12 человек. С этими детьми проводились профилактические беседы, родители и дети приглашались на заседания Совета школы, велся контроль за посещением занятий и за уровнем </w:t>
      </w:r>
      <w:r w:rsidRPr="007A318B">
        <w:rPr>
          <w:sz w:val="28"/>
          <w:szCs w:val="28"/>
        </w:rPr>
        <w:lastRenderedPageBreak/>
        <w:t>успеваемости, велась работа по привлечению этих детей в спортивные секции. С семьями велась активная индивидуальная работа, проводились беседы по причине халатного отношения к родительским обязанностям, злоупотребления алкоголем.</w:t>
      </w:r>
    </w:p>
    <w:p w:rsidR="007A318B" w:rsidRPr="007A318B" w:rsidRDefault="007A318B" w:rsidP="007A318B">
      <w:pPr>
        <w:ind w:firstLine="567"/>
        <w:jc w:val="both"/>
        <w:rPr>
          <w:sz w:val="28"/>
          <w:szCs w:val="28"/>
        </w:rPr>
      </w:pPr>
      <w:r w:rsidRPr="007A318B">
        <w:rPr>
          <w:sz w:val="28"/>
          <w:szCs w:val="28"/>
        </w:rPr>
        <w:t xml:space="preserve">      По профилактике правонарушений, профилактике вредных привычек и осуществления контроля за учащимися и семьями, стоящими на учете, школа взаимодействует с Отделом по образованию, Отделом по работе с детьми и молодежью, ОУУП и ПДН, Органом опеки и попечительства.</w:t>
      </w:r>
    </w:p>
    <w:p w:rsidR="007A318B" w:rsidRPr="007A318B" w:rsidRDefault="007A318B" w:rsidP="007A318B">
      <w:pPr>
        <w:ind w:firstLine="567"/>
        <w:jc w:val="both"/>
        <w:rPr>
          <w:sz w:val="28"/>
          <w:szCs w:val="28"/>
        </w:rPr>
      </w:pPr>
      <w:r w:rsidRPr="007A318B">
        <w:rPr>
          <w:sz w:val="28"/>
          <w:szCs w:val="28"/>
        </w:rPr>
        <w:t xml:space="preserve"> В этом году под опекой находилось 7 детей.  </w:t>
      </w:r>
    </w:p>
    <w:p w:rsidR="007A318B" w:rsidRPr="007A318B" w:rsidRDefault="007A318B" w:rsidP="007A318B">
      <w:pPr>
        <w:ind w:firstLine="567"/>
        <w:jc w:val="both"/>
        <w:rPr>
          <w:sz w:val="28"/>
          <w:szCs w:val="28"/>
        </w:rPr>
      </w:pPr>
      <w:r w:rsidRPr="007A318B">
        <w:rPr>
          <w:rFonts w:eastAsia="Calibri"/>
          <w:sz w:val="28"/>
          <w:szCs w:val="28"/>
        </w:rPr>
        <w:t>В течение года были обследованы условия жизни и воспитания опекаемых детей, вследствие чего было установлено, что дети проживают в условиях соответствующих нормам, обеспечены необходимыми вещами, одеждой, предметами, созданы все условия для занятий и отдыха.</w:t>
      </w:r>
    </w:p>
    <w:p w:rsidR="007A318B" w:rsidRPr="007A318B" w:rsidRDefault="007A318B" w:rsidP="007A318B">
      <w:pPr>
        <w:ind w:firstLine="567"/>
        <w:jc w:val="center"/>
        <w:rPr>
          <w:b/>
          <w:sz w:val="28"/>
          <w:szCs w:val="28"/>
          <w:u w:val="single"/>
        </w:rPr>
      </w:pPr>
      <w:r w:rsidRPr="007A318B">
        <w:rPr>
          <w:b/>
          <w:sz w:val="28"/>
          <w:szCs w:val="28"/>
          <w:u w:val="single"/>
        </w:rPr>
        <w:t>Трудовое воспитание и профориентация</w:t>
      </w:r>
    </w:p>
    <w:p w:rsidR="007A318B" w:rsidRPr="007A318B" w:rsidRDefault="007A318B" w:rsidP="007A318B">
      <w:pPr>
        <w:ind w:firstLine="567"/>
        <w:jc w:val="both"/>
        <w:rPr>
          <w:sz w:val="28"/>
          <w:szCs w:val="28"/>
        </w:rPr>
      </w:pPr>
      <w:r w:rsidRPr="007A318B">
        <w:rPr>
          <w:sz w:val="28"/>
          <w:szCs w:val="28"/>
        </w:rPr>
        <w:t xml:space="preserve">     Трудовое воспитание - один из важнейших видов деятельности в нашей школе. В течение года учащиеся благоустраивают территорию школы, проводят субботники по уборке и озеленению, следят за чистотой в кабинетах, за порядком на переменах, дежурят по школе»</w:t>
      </w:r>
    </w:p>
    <w:p w:rsidR="007A318B" w:rsidRPr="007A318B" w:rsidRDefault="007A318B" w:rsidP="007A318B">
      <w:pPr>
        <w:ind w:firstLine="567"/>
        <w:jc w:val="both"/>
        <w:rPr>
          <w:sz w:val="28"/>
          <w:szCs w:val="28"/>
        </w:rPr>
      </w:pPr>
      <w:r w:rsidRPr="007A318B">
        <w:rPr>
          <w:sz w:val="28"/>
          <w:szCs w:val="28"/>
        </w:rPr>
        <w:t xml:space="preserve">       Профессиональная ориентация  школьника является составной частью педагогического процесса и решает одну из важнейших задач социализации личности - её профессионально самоопределения. В целях улучшения работы в этом направлении была разработана целевая программа «Профессиональное самоопределение учащихся».</w:t>
      </w:r>
    </w:p>
    <w:p w:rsidR="007A318B" w:rsidRPr="007A318B" w:rsidRDefault="007A318B" w:rsidP="007A318B">
      <w:pPr>
        <w:ind w:firstLine="567"/>
        <w:jc w:val="both"/>
        <w:rPr>
          <w:sz w:val="28"/>
          <w:szCs w:val="28"/>
        </w:rPr>
      </w:pPr>
      <w:r w:rsidRPr="007A318B">
        <w:rPr>
          <w:sz w:val="28"/>
          <w:szCs w:val="28"/>
        </w:rPr>
        <w:t>Профориентация шла по следующим направлениям:</w:t>
      </w:r>
    </w:p>
    <w:p w:rsidR="007A318B" w:rsidRPr="007A318B" w:rsidRDefault="007A318B" w:rsidP="00B7460A">
      <w:pPr>
        <w:numPr>
          <w:ilvl w:val="0"/>
          <w:numId w:val="17"/>
        </w:numPr>
        <w:spacing w:after="0"/>
        <w:ind w:left="0" w:firstLine="567"/>
        <w:jc w:val="both"/>
        <w:rPr>
          <w:sz w:val="28"/>
          <w:szCs w:val="28"/>
        </w:rPr>
      </w:pPr>
      <w:r w:rsidRPr="007A318B">
        <w:rPr>
          <w:sz w:val="28"/>
          <w:szCs w:val="28"/>
        </w:rPr>
        <w:t>Просветительская работа. Её главная цель заключается в расширении знаний учащихся и их родителей о профессиях, показе актуальности обсуждаемой проблемы и путях их решения.</w:t>
      </w:r>
    </w:p>
    <w:p w:rsidR="007A318B" w:rsidRPr="007A318B" w:rsidRDefault="007A318B" w:rsidP="00B7460A">
      <w:pPr>
        <w:numPr>
          <w:ilvl w:val="0"/>
          <w:numId w:val="17"/>
        </w:numPr>
        <w:spacing w:after="0"/>
        <w:ind w:left="0" w:firstLine="567"/>
        <w:jc w:val="both"/>
        <w:rPr>
          <w:sz w:val="28"/>
          <w:szCs w:val="28"/>
        </w:rPr>
      </w:pPr>
      <w:r w:rsidRPr="007A318B">
        <w:rPr>
          <w:sz w:val="28"/>
          <w:szCs w:val="28"/>
        </w:rPr>
        <w:t>Диагностика, которая позволяет выявить проблемы и вопросы, возникающие у учащихся и их родителей, а так же   помогает изучить личностные особенности и профессиональные возможности учеников.</w:t>
      </w:r>
    </w:p>
    <w:p w:rsidR="007A318B" w:rsidRPr="007A318B" w:rsidRDefault="007A318B" w:rsidP="00B7460A">
      <w:pPr>
        <w:numPr>
          <w:ilvl w:val="0"/>
          <w:numId w:val="17"/>
        </w:numPr>
        <w:spacing w:after="0"/>
        <w:ind w:left="0" w:firstLine="567"/>
        <w:jc w:val="both"/>
        <w:rPr>
          <w:sz w:val="28"/>
          <w:szCs w:val="28"/>
        </w:rPr>
      </w:pPr>
      <w:r w:rsidRPr="007A318B">
        <w:rPr>
          <w:sz w:val="28"/>
          <w:szCs w:val="28"/>
        </w:rPr>
        <w:lastRenderedPageBreak/>
        <w:t>Коррекционная работа. Она помогает избежать ошибок при выборе профессии, повести рефлексию своих способностей и возможностей, а так же найти оптимальный путь самореализации.</w:t>
      </w:r>
    </w:p>
    <w:p w:rsidR="007A318B" w:rsidRPr="007A318B" w:rsidRDefault="007A318B" w:rsidP="007A318B">
      <w:pPr>
        <w:ind w:firstLine="567"/>
        <w:jc w:val="both"/>
        <w:rPr>
          <w:sz w:val="28"/>
          <w:szCs w:val="28"/>
        </w:rPr>
      </w:pPr>
      <w:r w:rsidRPr="007A318B">
        <w:rPr>
          <w:sz w:val="28"/>
          <w:szCs w:val="28"/>
        </w:rPr>
        <w:t xml:space="preserve">     В течение года классные руководители 9-11 классов проводили классные часы по определению готовности к выбору профессии,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w:t>
      </w:r>
    </w:p>
    <w:p w:rsidR="007A318B" w:rsidRPr="007A318B" w:rsidRDefault="007A318B" w:rsidP="007A318B">
      <w:pPr>
        <w:ind w:firstLine="567"/>
        <w:jc w:val="both"/>
        <w:rPr>
          <w:sz w:val="28"/>
          <w:szCs w:val="28"/>
        </w:rPr>
      </w:pPr>
      <w:r w:rsidRPr="007A318B">
        <w:rPr>
          <w:sz w:val="28"/>
          <w:szCs w:val="28"/>
        </w:rPr>
        <w:t xml:space="preserve">     Классные руководители 1-8 классов также уделяют большое внимание профессиональной подготовке учащихся, проводят различные мероприятия как с детьми, так и беседы с родителями.</w:t>
      </w:r>
    </w:p>
    <w:p w:rsidR="007A318B" w:rsidRPr="007A318B" w:rsidRDefault="007A318B" w:rsidP="007A318B">
      <w:pPr>
        <w:ind w:firstLine="567"/>
        <w:jc w:val="center"/>
        <w:rPr>
          <w:b/>
          <w:sz w:val="28"/>
          <w:szCs w:val="28"/>
          <w:u w:val="single"/>
        </w:rPr>
      </w:pPr>
      <w:r w:rsidRPr="007A318B">
        <w:rPr>
          <w:b/>
          <w:sz w:val="28"/>
          <w:szCs w:val="28"/>
          <w:u w:val="single"/>
        </w:rPr>
        <w:t>Летняя занятость и оздоровление</w:t>
      </w:r>
    </w:p>
    <w:p w:rsidR="007A318B" w:rsidRPr="007A318B" w:rsidRDefault="007A318B" w:rsidP="007A318B">
      <w:pPr>
        <w:spacing w:after="120" w:line="240" w:lineRule="auto"/>
        <w:ind w:firstLine="709"/>
        <w:jc w:val="both"/>
        <w:rPr>
          <w:sz w:val="28"/>
          <w:szCs w:val="28"/>
        </w:rPr>
      </w:pPr>
      <w:r w:rsidRPr="007A318B">
        <w:rPr>
          <w:sz w:val="28"/>
          <w:szCs w:val="28"/>
        </w:rPr>
        <w:t xml:space="preserve">  В целях реализации приказа председателя Комитета образования администрации МР «Читинский район» с 01.06 – 24.06. 2016 г. была организована пришкольная лагерная оздоровительная смена «Радуга» с дневным пребыванием детей во время каникул при МОУ СОШ № 1. За отчётный период в лагере отдохнуло 95 учащихся от 6 лет до 16лет. 58 детей из малообеспеченных семей, 20 детей из многодетных.                                                  </w:t>
      </w:r>
    </w:p>
    <w:p w:rsidR="007A318B" w:rsidRPr="007A318B" w:rsidRDefault="007A318B" w:rsidP="007A318B">
      <w:pPr>
        <w:spacing w:after="120" w:line="240" w:lineRule="auto"/>
        <w:ind w:firstLine="709"/>
        <w:jc w:val="both"/>
        <w:rPr>
          <w:sz w:val="28"/>
          <w:szCs w:val="28"/>
        </w:rPr>
      </w:pPr>
      <w:r w:rsidRPr="007A318B">
        <w:rPr>
          <w:sz w:val="28"/>
          <w:szCs w:val="28"/>
        </w:rPr>
        <w:t xml:space="preserve">В течение месяца дети находились в лагере с 8.30 часов утра до 15.00, в соответствии с утверждённым директором школы режимом дня. Было предусмотрено трёхразовое питание, оздоровительные мероприятия, воспитательно - развивающая программа. </w:t>
      </w:r>
    </w:p>
    <w:p w:rsidR="007A318B" w:rsidRPr="007A318B" w:rsidRDefault="007A318B" w:rsidP="007A318B">
      <w:pPr>
        <w:spacing w:after="120" w:line="240" w:lineRule="auto"/>
        <w:ind w:firstLine="709"/>
        <w:jc w:val="both"/>
        <w:rPr>
          <w:sz w:val="28"/>
          <w:szCs w:val="28"/>
        </w:rPr>
      </w:pPr>
      <w:r w:rsidRPr="007A318B">
        <w:rPr>
          <w:sz w:val="28"/>
          <w:szCs w:val="28"/>
        </w:rPr>
        <w:t xml:space="preserve">Для ежедневного отдыха детей были обустроены: игровая комната, места для проведения гигиенических процедур с соблюдением всех санитарных норм, спортивный зал, спортивная площадка, стадион, актовый зал.                   </w:t>
      </w:r>
    </w:p>
    <w:p w:rsidR="007A318B" w:rsidRPr="007A318B" w:rsidRDefault="007A318B" w:rsidP="007A318B">
      <w:pPr>
        <w:spacing w:after="120" w:line="240" w:lineRule="auto"/>
        <w:ind w:firstLine="709"/>
        <w:jc w:val="both"/>
        <w:rPr>
          <w:sz w:val="28"/>
          <w:szCs w:val="28"/>
        </w:rPr>
      </w:pPr>
      <w:r w:rsidRPr="007A318B">
        <w:rPr>
          <w:sz w:val="28"/>
          <w:szCs w:val="28"/>
        </w:rPr>
        <w:t xml:space="preserve">План работы составлен с учётом особенностей программы этого года. Были сформирован 1 отряд в составе лагеря: спортивно- трудовой. Отряд реализовывал проект для обустройства школы: занимался строительством хоккейной коробки, ежедневно проводились  тренировки по баскетболу, волейболу, общефизические занятия. С детьми в соответствии со штатным расписанием работали 8 воспитателей: Замешаева А.П. Юдина В.М. Кондратьева А. Ю., Пивоварова И.С., Матвеева М.В., Белоусова В.В, Нигматулина Е.Е. психолог Слепкова Ф.В., физрук Кульпина З.Г., руководитель спортивно-трудового отряда Мингузинов Р.А., педагоги дополнительного образования Кожин С.И., Кожина Л.Т., Иванова Е.П., Кибирева М.А. начальник лагеря Коренева Р.И. В качестве вожатых к работе привлекались учащиеся 7- 8 классов. </w:t>
      </w:r>
    </w:p>
    <w:p w:rsidR="007A318B" w:rsidRPr="007A318B" w:rsidRDefault="007A318B" w:rsidP="007A318B">
      <w:pPr>
        <w:spacing w:after="120" w:line="240" w:lineRule="auto"/>
        <w:ind w:firstLine="709"/>
        <w:jc w:val="both"/>
        <w:rPr>
          <w:sz w:val="28"/>
          <w:szCs w:val="28"/>
        </w:rPr>
      </w:pPr>
      <w:r w:rsidRPr="007A318B">
        <w:rPr>
          <w:sz w:val="28"/>
          <w:szCs w:val="28"/>
        </w:rPr>
        <w:lastRenderedPageBreak/>
        <w:t xml:space="preserve"> Основной целью работы было создание условий для полноценного отдыха, стимулирующего всестороннее развитие творческой личности и оздоровление учащихся в летний период. </w:t>
      </w:r>
    </w:p>
    <w:p w:rsidR="007A318B" w:rsidRPr="007A318B" w:rsidRDefault="007A318B" w:rsidP="007A318B">
      <w:pPr>
        <w:spacing w:after="120" w:line="240" w:lineRule="auto"/>
        <w:ind w:firstLine="709"/>
        <w:jc w:val="both"/>
        <w:rPr>
          <w:sz w:val="28"/>
          <w:szCs w:val="28"/>
        </w:rPr>
      </w:pPr>
      <w:r w:rsidRPr="007A318B">
        <w:rPr>
          <w:sz w:val="28"/>
          <w:szCs w:val="28"/>
        </w:rPr>
        <w:t xml:space="preserve">Успешно были реализованы все направления в работе лагеря. В этом году просмотрели кинофильм в кинотеатре «Бригантина». Были приглашены: ГУПС Заб. края ПЧ 2 с беседой «Виды пожаров, правила их тушения», мед работник ЦРБ с беседами «Здоровый образ жизни, закаливание», «Болезнь грязных рук». Также приезжали: Театр кукол, Шоу мыльных пузырей.  Работали кружки «Умелые ручки», «Студия Бэмс»  </w:t>
      </w:r>
    </w:p>
    <w:p w:rsidR="007A318B" w:rsidRPr="007A318B" w:rsidRDefault="007A318B" w:rsidP="007A318B">
      <w:pPr>
        <w:spacing w:after="120" w:line="240" w:lineRule="auto"/>
        <w:ind w:firstLine="709"/>
        <w:jc w:val="both"/>
        <w:rPr>
          <w:sz w:val="28"/>
          <w:szCs w:val="28"/>
        </w:rPr>
      </w:pPr>
      <w:r w:rsidRPr="007A318B">
        <w:rPr>
          <w:sz w:val="28"/>
          <w:szCs w:val="28"/>
        </w:rPr>
        <w:t>В ходе реализации программы были получены следующие результаты:</w:t>
      </w:r>
    </w:p>
    <w:p w:rsidR="007A318B" w:rsidRPr="007A318B" w:rsidRDefault="007A318B" w:rsidP="00B7460A">
      <w:pPr>
        <w:numPr>
          <w:ilvl w:val="0"/>
          <w:numId w:val="33"/>
        </w:numPr>
        <w:spacing w:after="120" w:line="240" w:lineRule="auto"/>
        <w:ind w:left="0" w:firstLine="709"/>
        <w:contextualSpacing/>
        <w:jc w:val="both"/>
        <w:rPr>
          <w:rFonts w:eastAsia="Times New Roman"/>
          <w:sz w:val="28"/>
          <w:szCs w:val="28"/>
          <w:lang w:eastAsia="ru-RU"/>
        </w:rPr>
      </w:pPr>
      <w:r w:rsidRPr="007A318B">
        <w:rPr>
          <w:rFonts w:eastAsia="Times New Roman"/>
          <w:sz w:val="28"/>
          <w:szCs w:val="28"/>
          <w:lang w:eastAsia="ru-RU"/>
        </w:rPr>
        <w:t>Проведение смены</w:t>
      </w:r>
    </w:p>
    <w:p w:rsidR="007A318B" w:rsidRPr="007A318B" w:rsidRDefault="007A318B" w:rsidP="00B7460A">
      <w:pPr>
        <w:numPr>
          <w:ilvl w:val="0"/>
          <w:numId w:val="33"/>
        </w:numPr>
        <w:spacing w:after="120" w:line="240" w:lineRule="auto"/>
        <w:ind w:left="0" w:firstLine="709"/>
        <w:contextualSpacing/>
        <w:jc w:val="both"/>
        <w:rPr>
          <w:rFonts w:eastAsia="Times New Roman"/>
          <w:sz w:val="28"/>
          <w:szCs w:val="28"/>
          <w:lang w:eastAsia="ru-RU"/>
        </w:rPr>
      </w:pPr>
      <w:r w:rsidRPr="007A318B">
        <w:rPr>
          <w:rFonts w:eastAsia="Times New Roman"/>
          <w:sz w:val="28"/>
          <w:szCs w:val="28"/>
          <w:lang w:eastAsia="ru-RU"/>
        </w:rPr>
        <w:t xml:space="preserve">Приготовлена хоккейная коробка для уроков физкультуры. </w:t>
      </w:r>
    </w:p>
    <w:p w:rsidR="007A318B" w:rsidRPr="007A318B" w:rsidRDefault="007A318B" w:rsidP="00B7460A">
      <w:pPr>
        <w:numPr>
          <w:ilvl w:val="0"/>
          <w:numId w:val="33"/>
        </w:numPr>
        <w:spacing w:after="120" w:line="240" w:lineRule="auto"/>
        <w:ind w:left="0" w:firstLine="709"/>
        <w:contextualSpacing/>
        <w:jc w:val="both"/>
        <w:rPr>
          <w:rFonts w:eastAsia="Times New Roman"/>
          <w:sz w:val="28"/>
          <w:szCs w:val="28"/>
          <w:lang w:eastAsia="ru-RU"/>
        </w:rPr>
      </w:pPr>
      <w:r w:rsidRPr="007A318B">
        <w:rPr>
          <w:rFonts w:eastAsia="Times New Roman"/>
          <w:sz w:val="28"/>
          <w:szCs w:val="28"/>
          <w:lang w:eastAsia="ru-RU"/>
        </w:rPr>
        <w:t>Участниками смены получены умения и навыки индивидуальной и коллективной творческой и трудовой деятельности, самоуправления, социальной активности.</w:t>
      </w:r>
    </w:p>
    <w:p w:rsidR="007A318B" w:rsidRPr="007A318B" w:rsidRDefault="007A318B" w:rsidP="00B7460A">
      <w:pPr>
        <w:numPr>
          <w:ilvl w:val="0"/>
          <w:numId w:val="33"/>
        </w:numPr>
        <w:spacing w:after="120" w:line="240" w:lineRule="auto"/>
        <w:ind w:left="0" w:firstLine="709"/>
        <w:contextualSpacing/>
        <w:jc w:val="both"/>
        <w:rPr>
          <w:rFonts w:eastAsia="Times New Roman"/>
          <w:sz w:val="28"/>
          <w:szCs w:val="28"/>
          <w:lang w:eastAsia="ru-RU"/>
        </w:rPr>
      </w:pPr>
      <w:r w:rsidRPr="007A318B">
        <w:rPr>
          <w:rFonts w:eastAsia="Times New Roman"/>
          <w:sz w:val="28"/>
          <w:szCs w:val="28"/>
          <w:lang w:eastAsia="ru-RU"/>
        </w:rPr>
        <w:t>Улучшение психологического микроклимата в едином образовательном пространстве школы, укрепление здоровья школьников, о чём говорят результаты медосмотра.</w:t>
      </w:r>
    </w:p>
    <w:p w:rsidR="007A318B" w:rsidRPr="007A318B" w:rsidRDefault="007A318B" w:rsidP="00B7460A">
      <w:pPr>
        <w:numPr>
          <w:ilvl w:val="0"/>
          <w:numId w:val="33"/>
        </w:numPr>
        <w:spacing w:after="120" w:line="240" w:lineRule="auto"/>
        <w:ind w:left="0" w:firstLine="709"/>
        <w:contextualSpacing/>
        <w:jc w:val="both"/>
        <w:rPr>
          <w:rFonts w:eastAsia="Times New Roman"/>
          <w:sz w:val="28"/>
          <w:szCs w:val="28"/>
          <w:lang w:eastAsia="ru-RU"/>
        </w:rPr>
      </w:pPr>
      <w:r w:rsidRPr="007A318B">
        <w:rPr>
          <w:rFonts w:eastAsia="Times New Roman"/>
          <w:sz w:val="28"/>
          <w:szCs w:val="28"/>
          <w:lang w:eastAsia="ru-RU"/>
        </w:rPr>
        <w:t>Личностный рост участников смены.</w:t>
      </w:r>
    </w:p>
    <w:p w:rsidR="007A318B" w:rsidRPr="007A318B" w:rsidRDefault="007A318B" w:rsidP="007A318B">
      <w:pPr>
        <w:ind w:firstLine="567"/>
        <w:jc w:val="center"/>
        <w:rPr>
          <w:b/>
          <w:sz w:val="28"/>
          <w:szCs w:val="28"/>
          <w:u w:val="single"/>
        </w:rPr>
      </w:pPr>
    </w:p>
    <w:p w:rsidR="007A318B" w:rsidRPr="007A318B" w:rsidRDefault="007A318B" w:rsidP="007A318B">
      <w:pPr>
        <w:ind w:firstLine="567"/>
        <w:rPr>
          <w:b/>
          <w:sz w:val="28"/>
          <w:szCs w:val="28"/>
        </w:rPr>
      </w:pPr>
      <w:r w:rsidRPr="007A318B">
        <w:rPr>
          <w:b/>
          <w:sz w:val="28"/>
          <w:szCs w:val="28"/>
        </w:rPr>
        <w:t>Вывод</w:t>
      </w:r>
    </w:p>
    <w:p w:rsidR="0005255C" w:rsidRPr="007A318B" w:rsidRDefault="007A318B" w:rsidP="0005255C">
      <w:pPr>
        <w:ind w:firstLine="567"/>
        <w:jc w:val="both"/>
        <w:rPr>
          <w:sz w:val="28"/>
          <w:szCs w:val="28"/>
        </w:rPr>
      </w:pPr>
      <w:r w:rsidRPr="007A318B">
        <w:rPr>
          <w:sz w:val="28"/>
          <w:szCs w:val="28"/>
        </w:rPr>
        <w:t xml:space="preserve">Таким образом, анализируя работу коллектива в 2015-2016 учебном году,  необходимо отметить, что она велась на достаточно хорошем уровне. </w:t>
      </w:r>
      <w:r w:rsidR="0005255C" w:rsidRPr="007A318B">
        <w:rPr>
          <w:sz w:val="28"/>
          <w:szCs w:val="28"/>
        </w:rPr>
        <w:t>На основе анализа воспитательного процесса за текущий учебный год были определены цели, задачи и направления воспитательной работы на следующий 2015-2016 учебный год.</w:t>
      </w:r>
    </w:p>
    <w:p w:rsidR="0005255C" w:rsidRPr="007A318B" w:rsidRDefault="007A318B" w:rsidP="0005255C">
      <w:pPr>
        <w:pStyle w:val="a4"/>
        <w:spacing w:before="0" w:beforeAutospacing="0" w:after="0" w:afterAutospacing="0" w:line="276" w:lineRule="auto"/>
        <w:ind w:firstLine="567"/>
        <w:jc w:val="center"/>
        <w:rPr>
          <w:b/>
          <w:sz w:val="28"/>
          <w:szCs w:val="28"/>
          <w:u w:val="single"/>
        </w:rPr>
      </w:pPr>
      <w:r>
        <w:rPr>
          <w:b/>
          <w:sz w:val="28"/>
          <w:szCs w:val="28"/>
          <w:u w:val="single"/>
        </w:rPr>
        <w:t>Цели и задачи на 2016-2017</w:t>
      </w:r>
      <w:r w:rsidR="0005255C" w:rsidRPr="007A318B">
        <w:rPr>
          <w:b/>
          <w:sz w:val="28"/>
          <w:szCs w:val="28"/>
          <w:u w:val="single"/>
        </w:rPr>
        <w:t xml:space="preserve"> учебный год</w:t>
      </w:r>
    </w:p>
    <w:p w:rsidR="0005255C" w:rsidRPr="007A318B" w:rsidRDefault="0005255C" w:rsidP="0005255C">
      <w:pPr>
        <w:pStyle w:val="a4"/>
        <w:spacing w:before="0" w:beforeAutospacing="0" w:after="0" w:afterAutospacing="0" w:line="276" w:lineRule="auto"/>
        <w:ind w:firstLine="567"/>
        <w:jc w:val="center"/>
        <w:rPr>
          <w:b/>
          <w:sz w:val="28"/>
          <w:szCs w:val="28"/>
        </w:rPr>
      </w:pP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Продолжить работу по повышению научно-теоретического уровня педагогического коллектива в области воспитания детей в свете деятельности школы по ФГОС</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lastRenderedPageBreak/>
        <w:t>Формировать у учащихся представление о здоровом образе жизни, продолжать обновлять и развивать систему работы по охране здоровья учащихся.</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 xml:space="preserve"> Активизировать работу по выявлению и развитию одаренных и талантливых детей, в том числе развивать олимпиадное и конкурсное движение</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 xml:space="preserve"> Активизировать работу общешкольного родительского комитета. </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 xml:space="preserve">Продолжить работу по развитию ученического самоуправления. </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Усилить контроль за посещаемостью обучающихся  в урочное время, занятостью  во  внеурочное время</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Формировать в школьном коллективе детей и взрослых уважительное отношения к друг другу друга на основе толерантности;</w:t>
      </w:r>
    </w:p>
    <w:p w:rsidR="0005255C" w:rsidRPr="007A318B" w:rsidRDefault="0005255C" w:rsidP="00B7460A">
      <w:pPr>
        <w:pStyle w:val="a4"/>
        <w:numPr>
          <w:ilvl w:val="0"/>
          <w:numId w:val="18"/>
        </w:numPr>
        <w:spacing w:before="0" w:beforeAutospacing="0" w:after="0" w:afterAutospacing="0" w:line="360" w:lineRule="auto"/>
        <w:jc w:val="both"/>
        <w:rPr>
          <w:sz w:val="28"/>
          <w:szCs w:val="28"/>
        </w:rPr>
      </w:pPr>
      <w:r w:rsidRPr="007A318B">
        <w:rPr>
          <w:sz w:val="28"/>
          <w:szCs w:val="28"/>
        </w:rPr>
        <w:t>Повысить эффективность работы по воспитанию гражданственности, патриотизма, духовности.</w:t>
      </w:r>
    </w:p>
    <w:p w:rsidR="0005255C" w:rsidRPr="007A318B" w:rsidRDefault="0005255C" w:rsidP="00B7460A">
      <w:pPr>
        <w:numPr>
          <w:ilvl w:val="0"/>
          <w:numId w:val="18"/>
        </w:numPr>
        <w:spacing w:after="0" w:line="360" w:lineRule="auto"/>
        <w:jc w:val="both"/>
        <w:rPr>
          <w:sz w:val="28"/>
          <w:szCs w:val="28"/>
        </w:rPr>
      </w:pPr>
      <w:r w:rsidRPr="007A318B">
        <w:rPr>
          <w:sz w:val="28"/>
          <w:szCs w:val="28"/>
        </w:rPr>
        <w:t xml:space="preserve">Внедрять федеральные государственные образовательные стандарты нового поколения. </w:t>
      </w:r>
    </w:p>
    <w:p w:rsidR="00EF1AEA" w:rsidRPr="007A318B" w:rsidRDefault="00606219" w:rsidP="003F4860">
      <w:pPr>
        <w:pStyle w:val="a4"/>
        <w:shd w:val="clear" w:color="auto" w:fill="B6DDE8" w:themeFill="accent5" w:themeFillTint="66"/>
        <w:spacing w:before="0" w:beforeAutospacing="0" w:after="0" w:afterAutospacing="0"/>
        <w:rPr>
          <w:b/>
          <w:bCs/>
          <w:i/>
          <w:color w:val="000099"/>
          <w:sz w:val="28"/>
          <w:szCs w:val="28"/>
        </w:rPr>
      </w:pPr>
      <w:r w:rsidRPr="007A318B">
        <w:rPr>
          <w:b/>
          <w:bCs/>
          <w:color w:val="000099"/>
          <w:sz w:val="28"/>
          <w:szCs w:val="28"/>
        </w:rPr>
        <w:t>РАЗДЕЛ  2</w:t>
      </w:r>
    </w:p>
    <w:p w:rsidR="00606219" w:rsidRPr="007A318B" w:rsidRDefault="00606219" w:rsidP="003F4860">
      <w:pPr>
        <w:pStyle w:val="a4"/>
        <w:shd w:val="clear" w:color="auto" w:fill="C6D9F1" w:themeFill="text2" w:themeFillTint="33"/>
        <w:spacing w:before="0" w:beforeAutospacing="0" w:after="0" w:afterAutospacing="0"/>
        <w:rPr>
          <w:i/>
          <w:color w:val="C00000"/>
          <w:sz w:val="28"/>
          <w:szCs w:val="28"/>
        </w:rPr>
      </w:pPr>
      <w:r w:rsidRPr="007A318B">
        <w:rPr>
          <w:b/>
          <w:bCs/>
          <w:i/>
          <w:color w:val="C00000"/>
          <w:sz w:val="28"/>
          <w:szCs w:val="28"/>
        </w:rPr>
        <w:t>Основная цель школы</w:t>
      </w:r>
      <w:r w:rsidRPr="007A318B">
        <w:rPr>
          <w:i/>
          <w:color w:val="C00000"/>
          <w:sz w:val="28"/>
          <w:szCs w:val="28"/>
        </w:rPr>
        <w:t xml:space="preserve">: </w:t>
      </w:r>
    </w:p>
    <w:p w:rsidR="00606219" w:rsidRPr="007A318B" w:rsidRDefault="00606219" w:rsidP="00606219">
      <w:pPr>
        <w:pStyle w:val="a4"/>
        <w:spacing w:before="240" w:beforeAutospacing="0" w:after="0" w:afterAutospacing="0"/>
        <w:jc w:val="both"/>
        <w:rPr>
          <w:sz w:val="28"/>
          <w:szCs w:val="28"/>
        </w:rPr>
      </w:pPr>
      <w:r w:rsidRPr="007A318B">
        <w:rPr>
          <w:sz w:val="28"/>
          <w:szCs w:val="28"/>
        </w:rPr>
        <w:t xml:space="preserve">Создание оптимальных условий для развития, саморазвития, самореализации личности участников учебно – воспитательного процесса, воспитание личности психически и физически здоровой, гуманной,  социально мобильной, способной к формированию жизненных позиций и ценностей в условиях перехода </w:t>
      </w:r>
      <w:r w:rsidR="00CA630D">
        <w:rPr>
          <w:sz w:val="28"/>
          <w:szCs w:val="28"/>
        </w:rPr>
        <w:t xml:space="preserve">на </w:t>
      </w:r>
      <w:r w:rsidRPr="007A318B">
        <w:rPr>
          <w:sz w:val="28"/>
          <w:szCs w:val="28"/>
        </w:rPr>
        <w:t xml:space="preserve"> ФГОС</w:t>
      </w:r>
      <w:r w:rsidR="00741D0E" w:rsidRPr="007A318B">
        <w:rPr>
          <w:sz w:val="28"/>
          <w:szCs w:val="28"/>
        </w:rPr>
        <w:t xml:space="preserve"> ООО для 5-</w:t>
      </w:r>
      <w:r w:rsidR="00CA630D">
        <w:rPr>
          <w:sz w:val="28"/>
          <w:szCs w:val="28"/>
        </w:rPr>
        <w:t>6-</w:t>
      </w:r>
      <w:r w:rsidR="00741D0E" w:rsidRPr="007A318B">
        <w:rPr>
          <w:sz w:val="28"/>
          <w:szCs w:val="28"/>
        </w:rPr>
        <w:t>х классов</w:t>
      </w:r>
      <w:r w:rsidR="00CA630D">
        <w:rPr>
          <w:sz w:val="28"/>
          <w:szCs w:val="28"/>
        </w:rPr>
        <w:t>, на ФГОС для детей с ОВЗ.</w:t>
      </w:r>
    </w:p>
    <w:p w:rsidR="00606219" w:rsidRPr="007A318B" w:rsidRDefault="00606219" w:rsidP="003F4860">
      <w:pPr>
        <w:pStyle w:val="a4"/>
        <w:shd w:val="clear" w:color="auto" w:fill="C6D9F1" w:themeFill="text2" w:themeFillTint="33"/>
        <w:jc w:val="both"/>
        <w:rPr>
          <w:i/>
          <w:color w:val="C00000"/>
          <w:sz w:val="28"/>
          <w:szCs w:val="28"/>
        </w:rPr>
      </w:pPr>
      <w:r w:rsidRPr="007A318B">
        <w:rPr>
          <w:b/>
          <w:bCs/>
          <w:i/>
          <w:color w:val="C00000"/>
          <w:sz w:val="28"/>
          <w:szCs w:val="28"/>
        </w:rPr>
        <w:t>Задачи:</w:t>
      </w:r>
      <w:r w:rsidRPr="007A318B">
        <w:rPr>
          <w:i/>
          <w:color w:val="C00000"/>
          <w:sz w:val="28"/>
          <w:szCs w:val="28"/>
        </w:rPr>
        <w:t> </w:t>
      </w:r>
    </w:p>
    <w:p w:rsidR="00606219" w:rsidRPr="00EE3904" w:rsidRDefault="00606219" w:rsidP="00606219">
      <w:pPr>
        <w:pStyle w:val="a4"/>
        <w:jc w:val="both"/>
        <w:rPr>
          <w:sz w:val="28"/>
          <w:szCs w:val="28"/>
        </w:rPr>
      </w:pPr>
      <w:r w:rsidRPr="00EE3904">
        <w:rPr>
          <w:sz w:val="28"/>
          <w:szCs w:val="28"/>
        </w:rPr>
        <w:t>1.Организация единого воспитательного пространства,  сочетающего объективные и субъективные предпосылки обучения и  воспитания школьников, создание благоприятного психологического микроклимата в коллективе школы.</w:t>
      </w:r>
    </w:p>
    <w:p w:rsidR="00606219" w:rsidRPr="00EE3904" w:rsidRDefault="00606219" w:rsidP="00606219">
      <w:pPr>
        <w:pStyle w:val="a4"/>
        <w:jc w:val="both"/>
        <w:rPr>
          <w:sz w:val="28"/>
          <w:szCs w:val="28"/>
        </w:rPr>
      </w:pPr>
      <w:r w:rsidRPr="00EE3904">
        <w:rPr>
          <w:sz w:val="28"/>
          <w:szCs w:val="28"/>
        </w:rPr>
        <w:lastRenderedPageBreak/>
        <w:t>2.Содействие формированию сознательного отношения  участников учебно – воспитательного процесса  к своей жизни, здоровью, а также воспитание толерантности.</w:t>
      </w:r>
    </w:p>
    <w:p w:rsidR="00606219" w:rsidRPr="00EE3904" w:rsidRDefault="00606219" w:rsidP="00606219">
      <w:pPr>
        <w:pStyle w:val="a4"/>
        <w:jc w:val="both"/>
        <w:rPr>
          <w:sz w:val="28"/>
          <w:szCs w:val="28"/>
        </w:rPr>
      </w:pPr>
      <w:r>
        <w:rPr>
          <w:sz w:val="28"/>
          <w:szCs w:val="28"/>
        </w:rPr>
        <w:t>3</w:t>
      </w:r>
      <w:r w:rsidRPr="00EE3904">
        <w:rPr>
          <w:sz w:val="28"/>
          <w:szCs w:val="28"/>
        </w:rPr>
        <w:t>.Создание условий для проявления творческой индивидуальности каждого.</w:t>
      </w:r>
    </w:p>
    <w:p w:rsidR="00606219" w:rsidRPr="00EE3904" w:rsidRDefault="00606219" w:rsidP="00606219">
      <w:pPr>
        <w:pStyle w:val="a4"/>
        <w:jc w:val="both"/>
        <w:rPr>
          <w:sz w:val="28"/>
          <w:szCs w:val="28"/>
        </w:rPr>
      </w:pPr>
      <w:r>
        <w:rPr>
          <w:sz w:val="28"/>
          <w:szCs w:val="28"/>
        </w:rPr>
        <w:t>4</w:t>
      </w:r>
      <w:r w:rsidRPr="00EE3904">
        <w:rPr>
          <w:sz w:val="28"/>
          <w:szCs w:val="28"/>
        </w:rPr>
        <w:t>. Формирование духовно – нравственной личности, воспитание гражданственности и патриотизма.</w:t>
      </w:r>
    </w:p>
    <w:p w:rsidR="00606219" w:rsidRPr="00EE3904" w:rsidRDefault="00606219" w:rsidP="00606219">
      <w:pPr>
        <w:pStyle w:val="a4"/>
        <w:jc w:val="both"/>
        <w:rPr>
          <w:sz w:val="28"/>
          <w:szCs w:val="28"/>
        </w:rPr>
      </w:pPr>
      <w:r>
        <w:rPr>
          <w:sz w:val="28"/>
          <w:szCs w:val="28"/>
        </w:rPr>
        <w:t>5</w:t>
      </w:r>
      <w:r w:rsidRPr="00EE3904">
        <w:rPr>
          <w:sz w:val="28"/>
          <w:szCs w:val="28"/>
        </w:rPr>
        <w:t>.Формирование основ культуры поведения, общения, построения межличностных и деловых отношений, развитие коммуникативных УУД.</w:t>
      </w:r>
    </w:p>
    <w:p w:rsidR="00606219" w:rsidRPr="00EE3904" w:rsidRDefault="00606219" w:rsidP="00606219">
      <w:pPr>
        <w:pStyle w:val="a4"/>
        <w:jc w:val="both"/>
        <w:rPr>
          <w:sz w:val="28"/>
          <w:szCs w:val="28"/>
        </w:rPr>
      </w:pPr>
      <w:r>
        <w:rPr>
          <w:sz w:val="28"/>
          <w:szCs w:val="28"/>
        </w:rPr>
        <w:t>6</w:t>
      </w:r>
      <w:r w:rsidRPr="00EE3904">
        <w:rPr>
          <w:sz w:val="28"/>
          <w:szCs w:val="28"/>
        </w:rPr>
        <w:t>.Развитие навыков самоуправления  и регулятивных УУД в учебной и во внеклассной деятельности.</w:t>
      </w:r>
    </w:p>
    <w:p w:rsidR="00606219" w:rsidRPr="00EE3904" w:rsidRDefault="00606219" w:rsidP="00606219">
      <w:pPr>
        <w:pStyle w:val="a4"/>
        <w:jc w:val="both"/>
        <w:rPr>
          <w:sz w:val="28"/>
          <w:szCs w:val="28"/>
        </w:rPr>
      </w:pPr>
      <w:r>
        <w:rPr>
          <w:sz w:val="28"/>
          <w:szCs w:val="28"/>
        </w:rPr>
        <w:t>7</w:t>
      </w:r>
      <w:r w:rsidRPr="00EE3904">
        <w:rPr>
          <w:sz w:val="28"/>
          <w:szCs w:val="28"/>
        </w:rPr>
        <w:t>.Создание условий для  активного участия  родителей в соуправлении школой.</w:t>
      </w:r>
    </w:p>
    <w:p w:rsidR="00606219" w:rsidRPr="00EE3904" w:rsidRDefault="00606219" w:rsidP="00606219">
      <w:pPr>
        <w:pStyle w:val="a4"/>
        <w:jc w:val="both"/>
        <w:rPr>
          <w:sz w:val="28"/>
          <w:szCs w:val="28"/>
        </w:rPr>
      </w:pPr>
      <w:r>
        <w:rPr>
          <w:sz w:val="28"/>
          <w:szCs w:val="28"/>
        </w:rPr>
        <w:t>8</w:t>
      </w:r>
      <w:r w:rsidRPr="00EE3904">
        <w:rPr>
          <w:sz w:val="28"/>
          <w:szCs w:val="28"/>
        </w:rPr>
        <w:t xml:space="preserve">. Повышение ответственности педагогов за результаты собственной деятельности, повышение профессионализма,  саморефлексии педагогического коллектива в </w:t>
      </w:r>
      <w:r>
        <w:rPr>
          <w:sz w:val="28"/>
          <w:szCs w:val="28"/>
        </w:rPr>
        <w:t>условиях перехода на Ф</w:t>
      </w:r>
      <w:r w:rsidRPr="00EE3904">
        <w:rPr>
          <w:sz w:val="28"/>
          <w:szCs w:val="28"/>
        </w:rPr>
        <w:t xml:space="preserve">ГОС. </w:t>
      </w:r>
    </w:p>
    <w:p w:rsidR="00606219" w:rsidRPr="00BC4346" w:rsidRDefault="00606219" w:rsidP="00606219">
      <w:pPr>
        <w:shd w:val="clear" w:color="auto" w:fill="FFFFFF" w:themeFill="background1"/>
        <w:spacing w:before="240" w:after="0" w:line="240" w:lineRule="auto"/>
        <w:ind w:left="-142"/>
        <w:rPr>
          <w:bCs/>
        </w:rPr>
        <w:sectPr w:rsidR="00606219" w:rsidRPr="00BC4346" w:rsidSect="00E96DB9">
          <w:pgSz w:w="16838" w:h="11906" w:orient="landscape"/>
          <w:pgMar w:top="851" w:right="709" w:bottom="851"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606219" w:rsidRPr="006B70A5" w:rsidRDefault="00606219" w:rsidP="00741D0E">
      <w:pPr>
        <w:pStyle w:val="a4"/>
        <w:shd w:val="clear" w:color="auto" w:fill="DBE5F1" w:themeFill="accent1" w:themeFillTint="33"/>
        <w:spacing w:before="0" w:beforeAutospacing="0" w:after="0" w:afterAutospacing="0" w:line="276" w:lineRule="auto"/>
        <w:jc w:val="center"/>
        <w:rPr>
          <w:rFonts w:ascii="Georgia" w:hAnsi="Georgia"/>
          <w:b/>
          <w:bCs/>
          <w:color w:val="FF0000"/>
          <w:sz w:val="32"/>
          <w:szCs w:val="32"/>
        </w:rPr>
      </w:pPr>
      <w:r w:rsidRPr="006B70A5">
        <w:rPr>
          <w:rFonts w:ascii="Georgia" w:hAnsi="Georgia"/>
          <w:b/>
          <w:bCs/>
          <w:color w:val="FF0000"/>
          <w:sz w:val="32"/>
          <w:szCs w:val="32"/>
        </w:rPr>
        <w:lastRenderedPageBreak/>
        <w:t>МЕТОДИЧЕСКАЯ ПРОБЛЕМА РАЙОНА:</w:t>
      </w:r>
    </w:p>
    <w:p w:rsidR="00606219" w:rsidRPr="00741D0E" w:rsidRDefault="00606219" w:rsidP="00606219">
      <w:pPr>
        <w:pStyle w:val="a4"/>
        <w:spacing w:before="0" w:beforeAutospacing="0" w:after="0" w:afterAutospacing="0" w:line="276" w:lineRule="auto"/>
        <w:jc w:val="center"/>
        <w:rPr>
          <w:rFonts w:ascii="Georgia" w:hAnsi="Georgia"/>
          <w:b/>
          <w:bCs/>
          <w:i/>
          <w:color w:val="000000" w:themeColor="text1"/>
          <w:sz w:val="32"/>
          <w:szCs w:val="32"/>
        </w:rPr>
      </w:pPr>
    </w:p>
    <w:p w:rsidR="00E77042" w:rsidRPr="0035537C" w:rsidRDefault="00606219" w:rsidP="00EF1AEA">
      <w:pPr>
        <w:pStyle w:val="a4"/>
        <w:spacing w:before="0" w:beforeAutospacing="0" w:after="0" w:afterAutospacing="0" w:line="360" w:lineRule="auto"/>
        <w:jc w:val="center"/>
        <w:rPr>
          <w:rFonts w:ascii="Georgia" w:hAnsi="Georgia"/>
          <w:bCs/>
          <w:color w:val="000099"/>
          <w:sz w:val="32"/>
          <w:szCs w:val="32"/>
        </w:rPr>
      </w:pPr>
      <w:r w:rsidRPr="0035537C">
        <w:rPr>
          <w:rFonts w:ascii="Georgia" w:hAnsi="Georgia"/>
          <w:bCs/>
          <w:color w:val="000099"/>
          <w:sz w:val="32"/>
          <w:szCs w:val="32"/>
        </w:rPr>
        <w:t>«ПОВЫШЕНИЕ ПРОФЕССИОНАЛЬНОЙ КОМПЕТЕНТНОСТИ ПЕДАГОГИЧЕСКИХ</w:t>
      </w:r>
    </w:p>
    <w:p w:rsidR="00606219" w:rsidRPr="0035537C" w:rsidRDefault="00606219" w:rsidP="00EF1AEA">
      <w:pPr>
        <w:pStyle w:val="a4"/>
        <w:spacing w:before="0" w:beforeAutospacing="0" w:after="0" w:afterAutospacing="0" w:line="360" w:lineRule="auto"/>
        <w:jc w:val="center"/>
        <w:rPr>
          <w:rFonts w:ascii="Georgia" w:hAnsi="Georgia"/>
          <w:bCs/>
          <w:color w:val="000099"/>
          <w:sz w:val="32"/>
          <w:szCs w:val="32"/>
        </w:rPr>
      </w:pPr>
      <w:r w:rsidRPr="0035537C">
        <w:rPr>
          <w:rFonts w:ascii="Georgia" w:hAnsi="Georgia"/>
          <w:bCs/>
          <w:color w:val="000099"/>
          <w:sz w:val="32"/>
          <w:szCs w:val="32"/>
        </w:rPr>
        <w:t xml:space="preserve">РАБОТНИКОВ И КАЧЕСТВА ОБРАЗОВАНИЯ </w:t>
      </w:r>
    </w:p>
    <w:p w:rsidR="00606219" w:rsidRPr="0035537C" w:rsidRDefault="00606219" w:rsidP="00EF1AEA">
      <w:pPr>
        <w:pStyle w:val="a4"/>
        <w:spacing w:before="0" w:beforeAutospacing="0" w:after="0" w:afterAutospacing="0" w:line="360" w:lineRule="auto"/>
        <w:jc w:val="center"/>
        <w:rPr>
          <w:rFonts w:ascii="Georgia" w:hAnsi="Georgia"/>
          <w:bCs/>
          <w:color w:val="000099"/>
          <w:sz w:val="32"/>
          <w:szCs w:val="32"/>
        </w:rPr>
      </w:pPr>
      <w:r w:rsidRPr="0035537C">
        <w:rPr>
          <w:rFonts w:ascii="Georgia" w:hAnsi="Georgia"/>
          <w:bCs/>
          <w:color w:val="000099"/>
          <w:sz w:val="32"/>
          <w:szCs w:val="32"/>
        </w:rPr>
        <w:t xml:space="preserve">В УСЛОВИЯХ ПЕРЕХОДА </w:t>
      </w:r>
      <w:r w:rsidR="003F4860">
        <w:rPr>
          <w:rFonts w:ascii="Georgia" w:hAnsi="Georgia"/>
          <w:bCs/>
          <w:color w:val="000099"/>
          <w:sz w:val="32"/>
          <w:szCs w:val="32"/>
        </w:rPr>
        <w:t>ФГОС ООО</w:t>
      </w:r>
      <w:r w:rsidR="00DD3D46">
        <w:rPr>
          <w:rFonts w:ascii="Georgia" w:hAnsi="Georgia"/>
          <w:bCs/>
          <w:color w:val="000099"/>
          <w:sz w:val="32"/>
          <w:szCs w:val="32"/>
        </w:rPr>
        <w:t xml:space="preserve"> и ФГОС ОВЗ</w:t>
      </w:r>
      <w:r w:rsidRPr="0035537C">
        <w:rPr>
          <w:rFonts w:ascii="Georgia" w:hAnsi="Georgia"/>
          <w:bCs/>
          <w:color w:val="000099"/>
          <w:sz w:val="32"/>
          <w:szCs w:val="32"/>
        </w:rPr>
        <w:t>»</w:t>
      </w:r>
    </w:p>
    <w:p w:rsidR="00606219" w:rsidRPr="00741D0E" w:rsidRDefault="00606219" w:rsidP="00606219">
      <w:pPr>
        <w:pStyle w:val="a4"/>
        <w:spacing w:before="0" w:beforeAutospacing="0" w:after="0" w:afterAutospacing="0" w:line="276" w:lineRule="auto"/>
        <w:rPr>
          <w:rFonts w:ascii="Georgia" w:hAnsi="Georgia"/>
          <w:b/>
          <w:bCs/>
          <w:i/>
          <w:color w:val="C00000"/>
          <w:sz w:val="32"/>
          <w:szCs w:val="32"/>
        </w:rPr>
      </w:pPr>
    </w:p>
    <w:p w:rsidR="00606219" w:rsidRPr="006B70A5" w:rsidRDefault="00606219" w:rsidP="00EF1AEA">
      <w:pPr>
        <w:pStyle w:val="a4"/>
        <w:shd w:val="clear" w:color="auto" w:fill="DBE5F1" w:themeFill="accent1" w:themeFillTint="33"/>
        <w:spacing w:before="0" w:beforeAutospacing="0" w:after="0" w:afterAutospacing="0" w:line="276" w:lineRule="auto"/>
        <w:jc w:val="center"/>
        <w:rPr>
          <w:rFonts w:ascii="Georgia" w:hAnsi="Georgia"/>
          <w:b/>
          <w:bCs/>
          <w:color w:val="FF0000"/>
          <w:sz w:val="32"/>
          <w:szCs w:val="32"/>
        </w:rPr>
      </w:pPr>
      <w:r w:rsidRPr="006B70A5">
        <w:rPr>
          <w:rFonts w:ascii="Georgia" w:hAnsi="Georgia"/>
          <w:b/>
          <w:bCs/>
          <w:color w:val="FF0000"/>
          <w:sz w:val="32"/>
          <w:szCs w:val="32"/>
          <w:shd w:val="clear" w:color="auto" w:fill="DBE5F1" w:themeFill="accent1" w:themeFillTint="33"/>
        </w:rPr>
        <w:t>МЕТОДИЧЕСКАЯ ПРОБЛЕМА ШКОЛЫ:</w:t>
      </w:r>
    </w:p>
    <w:p w:rsidR="00606219" w:rsidRPr="00741D0E" w:rsidRDefault="00606219" w:rsidP="00606219">
      <w:pPr>
        <w:pStyle w:val="a4"/>
        <w:spacing w:before="0" w:beforeAutospacing="0" w:after="0" w:afterAutospacing="0" w:line="276" w:lineRule="auto"/>
        <w:jc w:val="center"/>
        <w:rPr>
          <w:rFonts w:ascii="Georgia" w:hAnsi="Georgia"/>
          <w:b/>
          <w:bCs/>
          <w:i/>
          <w:color w:val="000000" w:themeColor="text1"/>
          <w:sz w:val="32"/>
          <w:szCs w:val="32"/>
        </w:rPr>
      </w:pPr>
    </w:p>
    <w:p w:rsidR="00606219" w:rsidRPr="0035537C" w:rsidRDefault="00606219" w:rsidP="00EF1AEA">
      <w:pPr>
        <w:pStyle w:val="a4"/>
        <w:spacing w:before="0" w:beforeAutospacing="0" w:after="0" w:afterAutospacing="0" w:line="360" w:lineRule="auto"/>
        <w:jc w:val="center"/>
        <w:rPr>
          <w:rFonts w:ascii="Georgia" w:hAnsi="Georgia"/>
          <w:bCs/>
          <w:color w:val="000099"/>
          <w:sz w:val="32"/>
          <w:szCs w:val="32"/>
        </w:rPr>
      </w:pPr>
      <w:r w:rsidRPr="0035537C">
        <w:rPr>
          <w:rFonts w:ascii="Georgia" w:hAnsi="Georgia"/>
          <w:bCs/>
          <w:color w:val="000099"/>
          <w:sz w:val="32"/>
          <w:szCs w:val="32"/>
        </w:rPr>
        <w:t>«</w:t>
      </w:r>
      <w:r w:rsidR="00421BBD">
        <w:rPr>
          <w:rFonts w:ascii="Georgia" w:hAnsi="Georgia"/>
          <w:bCs/>
          <w:color w:val="000099"/>
          <w:sz w:val="32"/>
          <w:szCs w:val="32"/>
        </w:rPr>
        <w:t>ПОВЫШЕНИЕ ЭФФЕКТИВНОСТИ ПЕДАГОГИЧЕСКОГО ПРОЦЕССА И ОБЕСПЕЧЕНИЕ КАЧЕСТВА ОБРАЗОВАНИЯ</w:t>
      </w:r>
      <w:r w:rsidRPr="0035537C">
        <w:rPr>
          <w:rFonts w:ascii="Georgia" w:hAnsi="Georgia"/>
          <w:bCs/>
          <w:color w:val="000099"/>
          <w:sz w:val="32"/>
          <w:szCs w:val="32"/>
        </w:rPr>
        <w:t>»</w:t>
      </w:r>
    </w:p>
    <w:p w:rsidR="00606219" w:rsidRPr="00741D0E" w:rsidRDefault="00606219" w:rsidP="00606219">
      <w:pPr>
        <w:pStyle w:val="a4"/>
        <w:spacing w:before="0" w:beforeAutospacing="0" w:after="0" w:afterAutospacing="0" w:line="276" w:lineRule="auto"/>
        <w:rPr>
          <w:rFonts w:ascii="Georgia" w:hAnsi="Georgia"/>
          <w:b/>
          <w:bCs/>
          <w:i/>
          <w:color w:val="C00000"/>
          <w:sz w:val="32"/>
          <w:szCs w:val="32"/>
        </w:rPr>
      </w:pPr>
    </w:p>
    <w:p w:rsidR="00606219" w:rsidRPr="00741D0E" w:rsidRDefault="00606219" w:rsidP="00606219">
      <w:pPr>
        <w:pStyle w:val="a4"/>
        <w:spacing w:before="0" w:beforeAutospacing="0" w:after="0" w:afterAutospacing="0" w:line="276" w:lineRule="auto"/>
        <w:rPr>
          <w:rFonts w:ascii="Georgia" w:hAnsi="Georgia"/>
          <w:b/>
          <w:bCs/>
          <w:i/>
          <w:color w:val="C00000"/>
          <w:sz w:val="32"/>
          <w:szCs w:val="32"/>
        </w:rPr>
      </w:pPr>
    </w:p>
    <w:p w:rsidR="006B70A5" w:rsidRPr="0035537C" w:rsidRDefault="006B70A5" w:rsidP="006B70A5">
      <w:pPr>
        <w:shd w:val="clear" w:color="auto" w:fill="DBE5F1" w:themeFill="accent1" w:themeFillTint="33"/>
        <w:tabs>
          <w:tab w:val="center" w:pos="5102"/>
        </w:tabs>
        <w:rPr>
          <w:rFonts w:ascii="Georgia" w:hAnsi="Georgia"/>
          <w:b/>
          <w:color w:val="FF0000"/>
        </w:rPr>
      </w:pPr>
      <w:r w:rsidRPr="0035537C">
        <w:rPr>
          <w:rFonts w:ascii="Georgia" w:hAnsi="Georgia"/>
          <w:b/>
          <w:color w:val="FF0000"/>
        </w:rPr>
        <w:t xml:space="preserve">РАЗДЕЛ </w:t>
      </w:r>
      <w:r>
        <w:rPr>
          <w:rFonts w:ascii="Georgia" w:hAnsi="Georgia"/>
          <w:b/>
          <w:color w:val="FF0000"/>
        </w:rPr>
        <w:t>3</w:t>
      </w:r>
      <w:r w:rsidRPr="0035537C">
        <w:rPr>
          <w:rFonts w:ascii="Georgia" w:hAnsi="Georgia"/>
          <w:b/>
          <w:color w:val="FF0000"/>
        </w:rPr>
        <w:t>.</w:t>
      </w:r>
    </w:p>
    <w:p w:rsidR="006B70A5" w:rsidRPr="006B70A5" w:rsidRDefault="006B70A5" w:rsidP="006B70A5">
      <w:pPr>
        <w:shd w:val="clear" w:color="auto" w:fill="C6D9F1" w:themeFill="text2" w:themeFillTint="33"/>
        <w:tabs>
          <w:tab w:val="center" w:pos="5102"/>
        </w:tabs>
        <w:spacing w:after="0"/>
        <w:rPr>
          <w:rFonts w:ascii="Georgia" w:hAnsi="Georgia"/>
          <w:b/>
          <w:color w:val="0000CC"/>
          <w:spacing w:val="20"/>
        </w:rPr>
      </w:pPr>
      <w:r>
        <w:rPr>
          <w:rFonts w:ascii="Georgia" w:hAnsi="Georgia"/>
          <w:b/>
          <w:color w:val="0000CC"/>
          <w:spacing w:val="20"/>
        </w:rPr>
        <w:t>КАЛЕНДАРНОЕ ПЛАНИРОВАНИЕ СИСТЕМЫ ОРГАНИЗАЦИОННЫХ МЕРОПРИЯТИЙ ШКОЛЫ</w:t>
      </w:r>
    </w:p>
    <w:p w:rsidR="00606219" w:rsidRDefault="00153DAE" w:rsidP="00296682">
      <w:pPr>
        <w:pStyle w:val="a4"/>
        <w:shd w:val="clear" w:color="auto" w:fill="DAEEF3" w:themeFill="accent5" w:themeFillTint="33"/>
        <w:jc w:val="center"/>
        <w:rPr>
          <w:rFonts w:ascii="Georgia" w:hAnsi="Georgia"/>
          <w:color w:val="FF0000"/>
          <w:sz w:val="28"/>
          <w:szCs w:val="28"/>
        </w:rPr>
      </w:pPr>
      <w:r>
        <w:rPr>
          <w:rFonts w:ascii="Georgia" w:hAnsi="Georgia"/>
          <w:b/>
          <w:bCs/>
          <w:color w:val="FF0000"/>
          <w:sz w:val="28"/>
          <w:szCs w:val="28"/>
        </w:rPr>
        <w:t>АВГУСТ 2016</w:t>
      </w:r>
      <w:r w:rsidR="00606219">
        <w:rPr>
          <w:rFonts w:ascii="Georgia" w:hAnsi="Georgia"/>
          <w:b/>
          <w:bCs/>
          <w:color w:val="FF0000"/>
          <w:sz w:val="28"/>
          <w:szCs w:val="28"/>
        </w:rPr>
        <w:t xml:space="preserve">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9435"/>
        <w:gridCol w:w="4734"/>
      </w:tblGrid>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b/>
                <w:bCs/>
                <w:lang w:eastAsia="ru-RU"/>
              </w:rPr>
              <w:t>№</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b/>
                <w:bCs/>
                <w:lang w:eastAsia="ru-RU"/>
              </w:rPr>
              <w:t>Система организационных мероприятий</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b/>
                <w:bCs/>
                <w:lang w:eastAsia="ru-RU"/>
              </w:rPr>
              <w:t>Сроки, ответственные</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lang w:eastAsia="ru-RU"/>
              </w:rPr>
              <w:t>1.</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Расстановка кадров на новый учебный год (учебная нагрузка).</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DD3D46">
            <w:pPr>
              <w:spacing w:after="0" w:line="240" w:lineRule="auto"/>
              <w:jc w:val="right"/>
              <w:rPr>
                <w:rFonts w:eastAsia="Times New Roman"/>
                <w:color w:val="FF0000"/>
                <w:lang w:eastAsia="ru-RU"/>
              </w:rPr>
            </w:pPr>
            <w:r>
              <w:rPr>
                <w:rFonts w:eastAsia="Times New Roman"/>
                <w:b/>
                <w:bCs/>
                <w:i/>
                <w:iCs/>
                <w:color w:val="0000FF"/>
                <w:u w:val="single"/>
                <w:lang w:eastAsia="ru-RU"/>
              </w:rPr>
              <w:t>20 августа 2016</w:t>
            </w:r>
            <w:r w:rsidR="00606219">
              <w:rPr>
                <w:rFonts w:eastAsia="Times New Roman"/>
                <w:b/>
                <w:bCs/>
                <w:i/>
                <w:iCs/>
                <w:color w:val="0000FF"/>
                <w:u w:val="single"/>
                <w:lang w:eastAsia="ru-RU"/>
              </w:rPr>
              <w:t xml:space="preserve"> г</w:t>
            </w:r>
            <w:r w:rsidR="00606219">
              <w:rPr>
                <w:rFonts w:eastAsia="Times New Roman"/>
                <w:b/>
                <w:bCs/>
                <w:i/>
                <w:iCs/>
                <w:color w:val="FF0000"/>
                <w:u w:val="single"/>
                <w:lang w:eastAsia="ru-RU"/>
              </w:rPr>
              <w:t>.</w:t>
            </w:r>
          </w:p>
          <w:p w:rsidR="00606219" w:rsidRDefault="00606219">
            <w:pPr>
              <w:spacing w:after="0" w:line="240" w:lineRule="auto"/>
              <w:rPr>
                <w:rFonts w:eastAsia="Times New Roman"/>
                <w:lang w:eastAsia="ru-RU"/>
              </w:rPr>
            </w:pPr>
            <w:r>
              <w:rPr>
                <w:rFonts w:eastAsia="Times New Roman"/>
                <w:lang w:eastAsia="ru-RU"/>
              </w:rPr>
              <w:t>Административный совет</w:t>
            </w:r>
          </w:p>
          <w:p w:rsidR="00606219" w:rsidRDefault="00606219">
            <w:pPr>
              <w:spacing w:after="0" w:line="240" w:lineRule="auto"/>
              <w:rPr>
                <w:rFonts w:eastAsia="Times New Roman"/>
                <w:lang w:eastAsia="ru-RU"/>
              </w:rPr>
            </w:pPr>
            <w:r>
              <w:rPr>
                <w:rFonts w:eastAsia="Times New Roman"/>
                <w:lang w:eastAsia="ru-RU"/>
              </w:rPr>
              <w:t>Руководители ШМО</w:t>
            </w:r>
          </w:p>
          <w:p w:rsidR="00606219" w:rsidRDefault="00606219">
            <w:pPr>
              <w:spacing w:after="0" w:line="240" w:lineRule="auto"/>
              <w:rPr>
                <w:rFonts w:eastAsia="Times New Roman"/>
                <w:lang w:eastAsia="ru-RU"/>
              </w:rPr>
            </w:pPr>
            <w:r>
              <w:rPr>
                <w:rFonts w:eastAsia="Times New Roman"/>
                <w:lang w:eastAsia="ru-RU"/>
              </w:rPr>
              <w:t>НМС</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2.</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Составление расписания учебных и внеклассных занятий по ступеням и профилям обучения.</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 xml:space="preserve">Зам.директора по УВР </w:t>
            </w:r>
          </w:p>
          <w:p w:rsidR="00606219" w:rsidRDefault="00606219">
            <w:pPr>
              <w:spacing w:after="0" w:line="240" w:lineRule="auto"/>
              <w:rPr>
                <w:rFonts w:eastAsia="Times New Roman"/>
                <w:lang w:eastAsia="ru-RU"/>
              </w:rPr>
            </w:pP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3.</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Текущий ремонт рекреаций, готовность кабинетов к новому учебному году.</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Администрация школы</w:t>
            </w:r>
          </w:p>
          <w:p w:rsidR="00606219" w:rsidRDefault="00421BBD">
            <w:pPr>
              <w:spacing w:after="0" w:line="240" w:lineRule="auto"/>
              <w:rPr>
                <w:rFonts w:eastAsia="Times New Roman"/>
                <w:lang w:eastAsia="ru-RU"/>
              </w:rPr>
            </w:pPr>
            <w:r>
              <w:rPr>
                <w:rFonts w:eastAsia="Times New Roman"/>
                <w:lang w:eastAsia="ru-RU"/>
              </w:rPr>
              <w:lastRenderedPageBreak/>
              <w:t>Зам.директора по АХЧ</w:t>
            </w:r>
          </w:p>
          <w:p w:rsidR="00606219" w:rsidRDefault="00606219">
            <w:pPr>
              <w:spacing w:after="0" w:line="240" w:lineRule="auto"/>
              <w:rPr>
                <w:rFonts w:eastAsia="Times New Roman"/>
                <w:lang w:eastAsia="ru-RU"/>
              </w:rPr>
            </w:pPr>
            <w:r>
              <w:rPr>
                <w:rFonts w:eastAsia="Times New Roman"/>
                <w:lang w:eastAsia="ru-RU"/>
              </w:rPr>
              <w:t>Ответственные за кабинеты</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lastRenderedPageBreak/>
              <w:t>4.</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Подготовка тарификации педагогического персонала.</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Комиссия по комплектованию и тарификации</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5.</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Подготовка документации по готовности школы к новому учебному году.</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Администрация школы</w:t>
            </w:r>
          </w:p>
          <w:p w:rsidR="00606219" w:rsidRDefault="00421BBD">
            <w:pPr>
              <w:spacing w:after="0" w:line="240" w:lineRule="auto"/>
              <w:rPr>
                <w:rFonts w:eastAsia="Times New Roman"/>
                <w:lang w:eastAsia="ru-RU"/>
              </w:rPr>
            </w:pPr>
            <w:r>
              <w:rPr>
                <w:rFonts w:eastAsia="Times New Roman"/>
                <w:lang w:eastAsia="ru-RU"/>
              </w:rPr>
              <w:t>Зам.директора по АХЧ</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6.</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Приемка школы к новому учебному году.</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Администрация школы</w:t>
            </w:r>
          </w:p>
          <w:p w:rsidR="00421BBD" w:rsidRDefault="00606219">
            <w:pPr>
              <w:spacing w:after="0" w:line="240" w:lineRule="auto"/>
              <w:rPr>
                <w:rFonts w:eastAsia="Times New Roman"/>
                <w:lang w:eastAsia="ru-RU"/>
              </w:rPr>
            </w:pPr>
            <w:r>
              <w:rPr>
                <w:rFonts w:eastAsia="Times New Roman"/>
                <w:lang w:eastAsia="ru-RU"/>
              </w:rPr>
              <w:t>.</w:t>
            </w:r>
            <w:r w:rsidR="00421BBD">
              <w:rPr>
                <w:rFonts w:eastAsia="Times New Roman"/>
                <w:lang w:eastAsia="ru-RU"/>
              </w:rPr>
              <w:t>Зам.директора по АХЧ</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7.</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Корректировка годового плана работы школы.</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Администрация школы</w:t>
            </w:r>
          </w:p>
          <w:p w:rsidR="00606219" w:rsidRDefault="00606219">
            <w:pPr>
              <w:spacing w:after="0" w:line="240" w:lineRule="auto"/>
              <w:rPr>
                <w:rFonts w:eastAsia="Times New Roman"/>
                <w:lang w:eastAsia="ru-RU"/>
              </w:rPr>
            </w:pPr>
            <w:r>
              <w:rPr>
                <w:rFonts w:eastAsia="Times New Roman"/>
                <w:lang w:eastAsia="ru-RU"/>
              </w:rPr>
              <w:t>Члены творческой группы</w:t>
            </w:r>
          </w:p>
          <w:p w:rsidR="00606219" w:rsidRDefault="00606219">
            <w:pPr>
              <w:spacing w:after="0" w:line="240" w:lineRule="auto"/>
              <w:rPr>
                <w:rFonts w:eastAsia="Times New Roman"/>
                <w:lang w:eastAsia="ru-RU"/>
              </w:rPr>
            </w:pPr>
            <w:r>
              <w:rPr>
                <w:rFonts w:eastAsia="Times New Roman"/>
                <w:lang w:eastAsia="ru-RU"/>
              </w:rPr>
              <w:t>НМС</w:t>
            </w:r>
          </w:p>
        </w:tc>
      </w:tr>
      <w:tr w:rsidR="00606219" w:rsidTr="00D96168">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8.</w:t>
            </w:r>
          </w:p>
        </w:tc>
        <w:tc>
          <w:tcPr>
            <w:tcW w:w="94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606219" w:rsidRPr="00D96168" w:rsidRDefault="00606219" w:rsidP="00D96168">
            <w:pPr>
              <w:spacing w:after="0" w:line="240" w:lineRule="auto"/>
              <w:rPr>
                <w:rFonts w:eastAsia="Times New Roman"/>
                <w:lang w:eastAsia="ru-RU"/>
              </w:rPr>
            </w:pPr>
            <w:r w:rsidRPr="00D96168">
              <w:rPr>
                <w:rFonts w:eastAsia="Times New Roman"/>
                <w:b/>
                <w:bCs/>
                <w:i/>
                <w:iCs/>
                <w:lang w:eastAsia="ru-RU"/>
              </w:rPr>
              <w:t>Подготовка и проведение педагогического совета</w:t>
            </w:r>
            <w:r w:rsidR="00D96168" w:rsidRPr="00D96168">
              <w:rPr>
                <w:rFonts w:eastAsia="Times New Roman"/>
                <w:b/>
                <w:bCs/>
                <w:i/>
                <w:iCs/>
                <w:lang w:eastAsia="ru-RU"/>
              </w:rPr>
              <w:t>.</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Административный совет школы</w:t>
            </w:r>
          </w:p>
          <w:p w:rsidR="00606219" w:rsidRDefault="00606219" w:rsidP="00D96168">
            <w:pPr>
              <w:spacing w:after="0" w:line="240" w:lineRule="auto"/>
              <w:jc w:val="right"/>
              <w:rPr>
                <w:rFonts w:eastAsia="Times New Roman"/>
                <w:color w:val="0000FF"/>
                <w:lang w:eastAsia="ru-RU"/>
              </w:rPr>
            </w:pPr>
            <w:r>
              <w:rPr>
                <w:rFonts w:eastAsia="Times New Roman"/>
                <w:b/>
                <w:bCs/>
                <w:i/>
                <w:iCs/>
                <w:color w:val="0000FF"/>
                <w:u w:val="single"/>
                <w:lang w:eastAsia="ru-RU"/>
              </w:rPr>
              <w:t>2</w:t>
            </w:r>
            <w:r w:rsidR="00DD3D46">
              <w:rPr>
                <w:rFonts w:eastAsia="Times New Roman"/>
                <w:b/>
                <w:bCs/>
                <w:i/>
                <w:iCs/>
                <w:color w:val="0000FF"/>
                <w:u w:val="single"/>
                <w:lang w:eastAsia="ru-RU"/>
              </w:rPr>
              <w:t>8</w:t>
            </w:r>
            <w:r w:rsidR="00421BBD">
              <w:rPr>
                <w:rFonts w:eastAsia="Times New Roman"/>
                <w:b/>
                <w:bCs/>
                <w:i/>
                <w:iCs/>
                <w:color w:val="0000FF"/>
                <w:u w:val="single"/>
                <w:lang w:eastAsia="ru-RU"/>
              </w:rPr>
              <w:t xml:space="preserve"> августа 201</w:t>
            </w:r>
            <w:r w:rsidR="00B41CD0">
              <w:rPr>
                <w:rFonts w:eastAsia="Times New Roman"/>
                <w:b/>
                <w:bCs/>
                <w:i/>
                <w:iCs/>
                <w:color w:val="0000FF"/>
                <w:u w:val="single"/>
                <w:lang w:eastAsia="ru-RU"/>
              </w:rPr>
              <w:t>5</w:t>
            </w:r>
            <w:r>
              <w:rPr>
                <w:rFonts w:eastAsia="Times New Roman"/>
                <w:b/>
                <w:bCs/>
                <w:i/>
                <w:iCs/>
                <w:color w:val="0000FF"/>
                <w:u w:val="single"/>
                <w:lang w:eastAsia="ru-RU"/>
              </w:rPr>
              <w:t xml:space="preserve"> г.</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9.</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Распределение функциональных обязанностей административного совета школы.</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Директор школы</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10.</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Комплектование классов на новый учебный год.</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Администрация школы</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11.</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Подготовка статистической отчетности.</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Заместители директора </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12.</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Подготовка сценария к празднику Дня Знаний (1 сентября)</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421BBD">
            <w:pPr>
              <w:spacing w:after="0"/>
              <w:rPr>
                <w:rFonts w:eastAsia="Times New Roman"/>
                <w:lang w:eastAsia="ru-RU"/>
              </w:rPr>
            </w:pPr>
            <w:r>
              <w:rPr>
                <w:rFonts w:eastAsia="Times New Roman"/>
                <w:lang w:eastAsia="ru-RU"/>
              </w:rPr>
              <w:t xml:space="preserve">Педагог-организатор </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13.</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Участие в традиционных августовских конференциях и методических объединениях </w:t>
            </w:r>
          </w:p>
          <w:p w:rsidR="00606219" w:rsidRDefault="00606219">
            <w:pPr>
              <w:spacing w:after="0"/>
              <w:rPr>
                <w:rFonts w:eastAsia="Times New Roman"/>
                <w:lang w:eastAsia="ru-RU"/>
              </w:rPr>
            </w:pPr>
            <w:r>
              <w:rPr>
                <w:rFonts w:eastAsia="Times New Roman"/>
                <w:lang w:eastAsia="ru-RU"/>
              </w:rPr>
              <w:t>(по графику).</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Учителя-предметники</w:t>
            </w:r>
          </w:p>
          <w:p w:rsidR="00606219" w:rsidRDefault="00606219">
            <w:pPr>
              <w:spacing w:after="0"/>
              <w:rPr>
                <w:rFonts w:eastAsia="Times New Roman"/>
                <w:lang w:eastAsia="ru-RU"/>
              </w:rPr>
            </w:pPr>
            <w:r>
              <w:rPr>
                <w:rFonts w:eastAsia="Times New Roman"/>
                <w:lang w:eastAsia="ru-RU"/>
              </w:rPr>
              <w:t>На К! заместителя директора по УВР</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14.</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Участие в конференции педагогических и руководящих работников.</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Администрация школы, ПК</w:t>
            </w:r>
          </w:p>
        </w:tc>
      </w:tr>
      <w:tr w:rsidR="00606219" w:rsidTr="00606219">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15.</w:t>
            </w:r>
          </w:p>
        </w:tc>
        <w:tc>
          <w:tcPr>
            <w:tcW w:w="943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Анализ занятости учащихся и учащихся группы риска.</w:t>
            </w:r>
          </w:p>
        </w:tc>
        <w:tc>
          <w:tcPr>
            <w:tcW w:w="473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Социальный педагог.</w:t>
            </w:r>
          </w:p>
        </w:tc>
      </w:tr>
    </w:tbl>
    <w:p w:rsidR="00606219" w:rsidRDefault="00421BBD" w:rsidP="00D96168">
      <w:pPr>
        <w:shd w:val="clear" w:color="auto" w:fill="C6D9F1" w:themeFill="text2" w:themeFillTint="33"/>
        <w:spacing w:before="100" w:beforeAutospacing="1" w:after="100" w:afterAutospacing="1" w:line="240" w:lineRule="auto"/>
        <w:jc w:val="center"/>
        <w:rPr>
          <w:rFonts w:ascii="Georgia" w:eastAsia="Times New Roman" w:hAnsi="Georgia"/>
          <w:color w:val="FF0000"/>
          <w:sz w:val="28"/>
          <w:szCs w:val="28"/>
          <w:lang w:eastAsia="ru-RU"/>
        </w:rPr>
      </w:pPr>
      <w:r>
        <w:rPr>
          <w:rFonts w:ascii="Georgia" w:eastAsia="Times New Roman" w:hAnsi="Georgia"/>
          <w:b/>
          <w:bCs/>
          <w:color w:val="FF0000"/>
          <w:sz w:val="28"/>
          <w:szCs w:val="28"/>
          <w:lang w:eastAsia="ru-RU"/>
        </w:rPr>
        <w:t>СЕНТЯБРЬ 201</w:t>
      </w:r>
      <w:r w:rsidR="00153DAE">
        <w:rPr>
          <w:rFonts w:ascii="Georgia" w:eastAsia="Times New Roman" w:hAnsi="Georgia"/>
          <w:b/>
          <w:bCs/>
          <w:color w:val="FF0000"/>
          <w:sz w:val="28"/>
          <w:szCs w:val="28"/>
          <w:lang w:eastAsia="ru-RU"/>
        </w:rPr>
        <w:t>6</w:t>
      </w:r>
      <w:r w:rsidR="00606219">
        <w:rPr>
          <w:rFonts w:ascii="Georgia" w:eastAsia="Times New Roman" w:hAnsi="Georgia"/>
          <w:b/>
          <w:bCs/>
          <w:color w:val="FF0000"/>
          <w:sz w:val="28"/>
          <w:szCs w:val="28"/>
          <w:lang w:eastAsia="ru-RU"/>
        </w:rPr>
        <w:t xml:space="preserve"> г.</w:t>
      </w:r>
    </w:p>
    <w:tbl>
      <w:tblPr>
        <w:tblW w:w="148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4"/>
        <w:gridCol w:w="9436"/>
        <w:gridCol w:w="4819"/>
      </w:tblGrid>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jc w:val="center"/>
              <w:rPr>
                <w:rFonts w:eastAsia="Times New Roman"/>
                <w:lang w:eastAsia="ru-RU"/>
              </w:rPr>
            </w:pPr>
            <w:r>
              <w:rPr>
                <w:rFonts w:eastAsia="Times New Roman"/>
                <w:b/>
                <w:bCs/>
                <w:lang w:eastAsia="ru-RU"/>
              </w:rPr>
              <w:t>№</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jc w:val="center"/>
              <w:rPr>
                <w:rFonts w:eastAsia="Times New Roman"/>
                <w:lang w:eastAsia="ru-RU"/>
              </w:rPr>
            </w:pPr>
            <w:r>
              <w:rPr>
                <w:rFonts w:eastAsia="Times New Roman"/>
                <w:b/>
                <w:bCs/>
                <w:lang w:eastAsia="ru-RU"/>
              </w:rPr>
              <w:t>Система организационных мероприятий</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b/>
                <w:bCs/>
                <w:lang w:eastAsia="ru-RU"/>
              </w:rPr>
            </w:pPr>
            <w:r>
              <w:rPr>
                <w:rFonts w:eastAsia="Times New Roman"/>
                <w:b/>
                <w:bCs/>
                <w:lang w:eastAsia="ru-RU"/>
              </w:rPr>
              <w:t>Сроки</w:t>
            </w:r>
          </w:p>
          <w:p w:rsidR="00606219" w:rsidRDefault="00606219">
            <w:pPr>
              <w:spacing w:after="0"/>
              <w:jc w:val="center"/>
              <w:rPr>
                <w:rFonts w:eastAsia="Times New Roman"/>
                <w:lang w:eastAsia="ru-RU"/>
              </w:rPr>
            </w:pPr>
            <w:r>
              <w:rPr>
                <w:rFonts w:eastAsia="Times New Roman"/>
                <w:b/>
                <w:bCs/>
                <w:lang w:eastAsia="ru-RU"/>
              </w:rPr>
              <w:t xml:space="preserve"> ответственные</w:t>
            </w:r>
          </w:p>
        </w:tc>
      </w:tr>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jc w:val="center"/>
              <w:rPr>
                <w:rFonts w:eastAsia="Times New Roman"/>
                <w:lang w:eastAsia="ru-RU"/>
              </w:rPr>
            </w:pPr>
            <w:r>
              <w:rPr>
                <w:rFonts w:eastAsia="Times New Roman"/>
                <w:lang w:eastAsia="ru-RU"/>
              </w:rPr>
              <w:t>1.</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 xml:space="preserve">Подготовка и сдача отчета по комплектованию кадров в  бухгалтерию </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Администрация школы</w:t>
            </w:r>
          </w:p>
        </w:tc>
      </w:tr>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jc w:val="center"/>
              <w:rPr>
                <w:rFonts w:eastAsia="Times New Roman"/>
                <w:lang w:eastAsia="ru-RU"/>
              </w:rPr>
            </w:pPr>
            <w:r>
              <w:rPr>
                <w:rFonts w:eastAsia="Times New Roman"/>
                <w:lang w:eastAsia="ru-RU"/>
              </w:rPr>
              <w:t>2.</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Составление и сдача статистических отчетов.</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Администрация школы</w:t>
            </w:r>
          </w:p>
        </w:tc>
      </w:tr>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jc w:val="center"/>
              <w:rPr>
                <w:rFonts w:eastAsia="Times New Roman"/>
                <w:lang w:eastAsia="ru-RU"/>
              </w:rPr>
            </w:pPr>
            <w:r>
              <w:rPr>
                <w:rFonts w:eastAsia="Times New Roman"/>
                <w:lang w:eastAsia="ru-RU"/>
              </w:rPr>
              <w:t>3.</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rPr>
                <w:rFonts w:eastAsia="Times New Roman"/>
                <w:lang w:eastAsia="ru-RU"/>
              </w:rPr>
            </w:pPr>
            <w:r>
              <w:rPr>
                <w:rFonts w:eastAsia="Times New Roman"/>
                <w:lang w:eastAsia="ru-RU"/>
              </w:rPr>
              <w:t>Анализ тематического планирования на новый учебный год.</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0"/>
              <w:rPr>
                <w:rFonts w:eastAsia="Times New Roman"/>
                <w:lang w:eastAsia="ru-RU"/>
              </w:rPr>
            </w:pPr>
            <w:r>
              <w:rPr>
                <w:rFonts w:eastAsia="Times New Roman"/>
                <w:lang w:eastAsia="ru-RU"/>
              </w:rPr>
              <w:t xml:space="preserve">Заместитель директора по УВР </w:t>
            </w:r>
          </w:p>
          <w:p w:rsidR="00606219" w:rsidRDefault="00606219">
            <w:pPr>
              <w:spacing w:after="0"/>
              <w:rPr>
                <w:rFonts w:eastAsia="Times New Roman"/>
                <w:lang w:eastAsia="ru-RU"/>
              </w:rPr>
            </w:pPr>
          </w:p>
        </w:tc>
      </w:tr>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lang w:eastAsia="ru-RU"/>
              </w:rPr>
              <w:lastRenderedPageBreak/>
              <w:t>4.</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 xml:space="preserve">Распределение часов школьного компонента, кружков, секций, ГПД; </w:t>
            </w:r>
          </w:p>
          <w:p w:rsidR="00606219" w:rsidRDefault="00606219">
            <w:pPr>
              <w:spacing w:before="100" w:beforeAutospacing="1" w:after="100" w:afterAutospacing="1" w:line="240" w:lineRule="auto"/>
              <w:rPr>
                <w:rFonts w:eastAsia="Times New Roman"/>
                <w:lang w:eastAsia="ru-RU"/>
              </w:rPr>
            </w:pPr>
            <w:r>
              <w:rPr>
                <w:rFonts w:eastAsia="Times New Roman"/>
                <w:lang w:eastAsia="ru-RU"/>
              </w:rPr>
              <w:t>составление расписания занятий.</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Административный совет школы НМС</w:t>
            </w:r>
          </w:p>
          <w:p w:rsidR="00606219" w:rsidRDefault="00606219">
            <w:pPr>
              <w:spacing w:after="0" w:line="240" w:lineRule="auto"/>
              <w:rPr>
                <w:rFonts w:eastAsia="Times New Roman"/>
                <w:lang w:eastAsia="ru-RU"/>
              </w:rPr>
            </w:pPr>
            <w:r>
              <w:rPr>
                <w:rFonts w:eastAsia="Times New Roman"/>
                <w:lang w:eastAsia="ru-RU"/>
              </w:rPr>
              <w:t>Заместитель директора по УВР</w:t>
            </w:r>
          </w:p>
        </w:tc>
      </w:tr>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5</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Подведение итогов летней занятости учащихся.</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 xml:space="preserve">Заместитель директора по ВР </w:t>
            </w:r>
          </w:p>
          <w:p w:rsidR="00606219" w:rsidRDefault="00606219">
            <w:pPr>
              <w:spacing w:after="0" w:line="240" w:lineRule="auto"/>
              <w:rPr>
                <w:rFonts w:eastAsia="Times New Roman"/>
                <w:lang w:eastAsia="ru-RU"/>
              </w:rPr>
            </w:pPr>
            <w:r>
              <w:rPr>
                <w:rFonts w:eastAsia="Times New Roman"/>
                <w:lang w:eastAsia="ru-RU"/>
              </w:rPr>
              <w:t>классные руководители.</w:t>
            </w:r>
          </w:p>
        </w:tc>
      </w:tr>
      <w:tr w:rsidR="00606219" w:rsidTr="00D96168">
        <w:trPr>
          <w:tblCellSpacing w:w="0" w:type="dxa"/>
        </w:trPr>
        <w:tc>
          <w:tcPr>
            <w:tcW w:w="644" w:type="dxa"/>
            <w:vMerge w:val="restart"/>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6.</w:t>
            </w:r>
          </w:p>
        </w:tc>
        <w:tc>
          <w:tcPr>
            <w:tcW w:w="9436"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606219" w:rsidRDefault="00606219">
            <w:pPr>
              <w:spacing w:after="0" w:line="240" w:lineRule="auto"/>
              <w:rPr>
                <w:rFonts w:eastAsia="Times New Roman"/>
                <w:lang w:eastAsia="ru-RU"/>
              </w:rPr>
            </w:pPr>
            <w:r>
              <w:rPr>
                <w:rFonts w:eastAsia="Times New Roman"/>
                <w:b/>
                <w:bCs/>
                <w:i/>
                <w:iCs/>
                <w:lang w:eastAsia="ru-RU"/>
              </w:rPr>
              <w:t>Производственные совещания педагогическо</w:t>
            </w:r>
            <w:r w:rsidR="00421BBD">
              <w:rPr>
                <w:rFonts w:eastAsia="Times New Roman"/>
                <w:b/>
                <w:bCs/>
                <w:i/>
                <w:iCs/>
                <w:lang w:eastAsia="ru-RU"/>
              </w:rPr>
              <w:t>го коллектива (по четверг</w:t>
            </w:r>
            <w:r>
              <w:rPr>
                <w:rFonts w:eastAsia="Times New Roman"/>
                <w:b/>
                <w:bCs/>
                <w:i/>
                <w:iCs/>
                <w:lang w:eastAsia="ru-RU"/>
              </w:rPr>
              <w:t>ам в 15.10):</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 </w:t>
            </w:r>
          </w:p>
        </w:tc>
      </w:tr>
      <w:tr w:rsidR="00606219" w:rsidTr="00606219">
        <w:trPr>
          <w:trHeight w:val="15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pBdr>
                <w:bottom w:val="single" w:sz="12" w:space="1" w:color="auto"/>
              </w:pBdr>
              <w:spacing w:after="0" w:line="240" w:lineRule="auto"/>
              <w:rPr>
                <w:rFonts w:eastAsia="Times New Roman"/>
                <w:lang w:eastAsia="ru-RU"/>
              </w:rPr>
            </w:pPr>
            <w:r>
              <w:rPr>
                <w:rFonts w:eastAsia="Times New Roman"/>
                <w:lang w:eastAsia="ru-RU"/>
              </w:rPr>
              <w:t>6.1  Нормативно-правовая база ОУ. Ведение школьной документации. Платные дополнительные услуги. Питание обучающихся.</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421BBD">
            <w:pPr>
              <w:spacing w:after="0" w:line="240" w:lineRule="auto"/>
              <w:jc w:val="right"/>
              <w:rPr>
                <w:rFonts w:eastAsia="Times New Roman"/>
                <w:color w:val="FF0000"/>
                <w:lang w:eastAsia="ru-RU"/>
              </w:rPr>
            </w:pPr>
            <w:r>
              <w:rPr>
                <w:rFonts w:eastAsia="Times New Roman"/>
                <w:b/>
                <w:bCs/>
                <w:i/>
                <w:iCs/>
                <w:color w:val="0000FF"/>
                <w:u w:val="single"/>
                <w:lang w:eastAsia="ru-RU"/>
              </w:rPr>
              <w:t>02 сентября 201</w:t>
            </w:r>
            <w:r w:rsidR="00DD3D46">
              <w:rPr>
                <w:rFonts w:eastAsia="Times New Roman"/>
                <w:b/>
                <w:bCs/>
                <w:i/>
                <w:iCs/>
                <w:color w:val="0000FF"/>
                <w:u w:val="single"/>
                <w:lang w:eastAsia="ru-RU"/>
              </w:rPr>
              <w:t>6</w:t>
            </w:r>
            <w:r w:rsidR="00606219">
              <w:rPr>
                <w:rFonts w:eastAsia="Times New Roman"/>
                <w:b/>
                <w:bCs/>
                <w:i/>
                <w:iCs/>
                <w:color w:val="0000FF"/>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Заместитель директора по УВР</w:t>
            </w:r>
          </w:p>
          <w:p w:rsidR="00606219" w:rsidRDefault="00606219">
            <w:pPr>
              <w:spacing w:after="0" w:line="240" w:lineRule="auto"/>
              <w:rPr>
                <w:rFonts w:eastAsia="Times New Roman"/>
                <w:lang w:eastAsia="ru-RU"/>
              </w:rPr>
            </w:pPr>
            <w:r>
              <w:rPr>
                <w:rFonts w:eastAsia="Times New Roman"/>
                <w:lang w:eastAsia="ru-RU"/>
              </w:rPr>
              <w:t>Медицинская сестра</w:t>
            </w:r>
          </w:p>
          <w:p w:rsidR="00606219" w:rsidRDefault="00606219">
            <w:pPr>
              <w:spacing w:after="0" w:line="240" w:lineRule="auto"/>
              <w:rPr>
                <w:rFonts w:eastAsia="Times New Roman"/>
                <w:lang w:eastAsia="ru-RU"/>
              </w:rPr>
            </w:pPr>
            <w:r>
              <w:rPr>
                <w:rFonts w:eastAsia="Times New Roman"/>
                <w:lang w:eastAsia="ru-RU"/>
              </w:rPr>
              <w:t>Заместитель директора по ВР</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EF1AEA" w:rsidRDefault="00606219">
            <w:pPr>
              <w:spacing w:after="0" w:line="240" w:lineRule="auto"/>
              <w:rPr>
                <w:rFonts w:eastAsia="Times New Roman"/>
                <w:lang w:eastAsia="ru-RU"/>
              </w:rPr>
            </w:pPr>
            <w:r>
              <w:rPr>
                <w:rFonts w:eastAsia="Times New Roman"/>
                <w:lang w:eastAsia="ru-RU"/>
              </w:rPr>
              <w:t xml:space="preserve">6.2.ГО и ЧС. </w:t>
            </w:r>
          </w:p>
          <w:p w:rsidR="00606219" w:rsidRDefault="00606219">
            <w:pPr>
              <w:spacing w:after="0" w:line="240" w:lineRule="auto"/>
              <w:rPr>
                <w:rFonts w:eastAsia="Times New Roman"/>
                <w:lang w:eastAsia="ru-RU"/>
              </w:rPr>
            </w:pPr>
            <w:r>
              <w:rPr>
                <w:rFonts w:eastAsia="Times New Roman"/>
                <w:lang w:eastAsia="ru-RU"/>
              </w:rPr>
              <w:t>Охрана труда.</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DD3D46">
            <w:pPr>
              <w:spacing w:after="0" w:line="240" w:lineRule="auto"/>
              <w:jc w:val="right"/>
              <w:rPr>
                <w:rFonts w:eastAsia="Times New Roman"/>
                <w:color w:val="FF0000"/>
                <w:lang w:eastAsia="ru-RU"/>
              </w:rPr>
            </w:pPr>
            <w:r>
              <w:rPr>
                <w:rFonts w:eastAsia="Times New Roman"/>
                <w:b/>
                <w:bCs/>
                <w:i/>
                <w:iCs/>
                <w:color w:val="0000FF"/>
                <w:u w:val="single"/>
                <w:lang w:eastAsia="ru-RU"/>
              </w:rPr>
              <w:t>02</w:t>
            </w:r>
            <w:r w:rsidR="00421BBD">
              <w:rPr>
                <w:rFonts w:eastAsia="Times New Roman"/>
                <w:b/>
                <w:bCs/>
                <w:i/>
                <w:iCs/>
                <w:color w:val="0000FF"/>
                <w:u w:val="single"/>
                <w:lang w:eastAsia="ru-RU"/>
              </w:rPr>
              <w:t xml:space="preserve"> сентября 201</w:t>
            </w:r>
            <w:r>
              <w:rPr>
                <w:rFonts w:eastAsia="Times New Roman"/>
                <w:b/>
                <w:bCs/>
                <w:i/>
                <w:iCs/>
                <w:color w:val="0000FF"/>
                <w:u w:val="single"/>
                <w:lang w:eastAsia="ru-RU"/>
              </w:rPr>
              <w:t>6</w:t>
            </w:r>
            <w:r w:rsidR="00606219">
              <w:rPr>
                <w:rFonts w:eastAsia="Times New Roman"/>
                <w:b/>
                <w:bCs/>
                <w:i/>
                <w:iCs/>
                <w:color w:val="0000FF"/>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EF1AEA" w:rsidRDefault="00606219">
            <w:pPr>
              <w:spacing w:after="0" w:line="240" w:lineRule="auto"/>
              <w:rPr>
                <w:rFonts w:eastAsia="Times New Roman"/>
                <w:lang w:eastAsia="ru-RU"/>
              </w:rPr>
            </w:pPr>
            <w:r>
              <w:rPr>
                <w:rFonts w:eastAsia="Times New Roman"/>
                <w:lang w:eastAsia="ru-RU"/>
              </w:rPr>
              <w:t xml:space="preserve">Заместитель директора по УВР </w:t>
            </w:r>
          </w:p>
          <w:p w:rsidR="00606219" w:rsidRDefault="00606219" w:rsidP="00421BBD">
            <w:pPr>
              <w:spacing w:after="0" w:line="240" w:lineRule="auto"/>
              <w:rPr>
                <w:rFonts w:eastAsia="Times New Roman"/>
                <w:lang w:eastAsia="ru-RU"/>
              </w:rPr>
            </w:pPr>
            <w:r>
              <w:rPr>
                <w:rFonts w:eastAsia="Times New Roman"/>
                <w:lang w:eastAsia="ru-RU"/>
              </w:rPr>
              <w:t xml:space="preserve">Ответственный за ГО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6.3. Приоритетные задачи школы по повышению эффективности и качества образовательного процесса в новом учебном г</w:t>
            </w:r>
            <w:r w:rsidR="00DD3D46">
              <w:rPr>
                <w:rFonts w:eastAsia="Times New Roman"/>
                <w:lang w:eastAsia="ru-RU"/>
              </w:rPr>
              <w:t>оду в  условиях внедрения ФГОС ООО и ОВЗ</w:t>
            </w:r>
            <w:r>
              <w:rPr>
                <w:rFonts w:eastAsia="Times New Roman"/>
                <w:lang w:eastAsia="ru-RU"/>
              </w:rPr>
              <w:t>.</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421BBD">
            <w:pPr>
              <w:spacing w:after="0" w:line="240" w:lineRule="auto"/>
              <w:jc w:val="right"/>
              <w:rPr>
                <w:rFonts w:eastAsia="Times New Roman"/>
                <w:color w:val="0000FF"/>
                <w:lang w:eastAsia="ru-RU"/>
              </w:rPr>
            </w:pPr>
            <w:r>
              <w:rPr>
                <w:rFonts w:eastAsia="Times New Roman"/>
                <w:b/>
                <w:bCs/>
                <w:i/>
                <w:iCs/>
                <w:color w:val="0000FF"/>
                <w:u w:val="single"/>
                <w:lang w:eastAsia="ru-RU"/>
              </w:rPr>
              <w:t>16 сентября 201</w:t>
            </w:r>
            <w:r w:rsidR="00DD3D46">
              <w:rPr>
                <w:rFonts w:eastAsia="Times New Roman"/>
                <w:b/>
                <w:bCs/>
                <w:i/>
                <w:iCs/>
                <w:color w:val="0000FF"/>
                <w:u w:val="single"/>
                <w:lang w:eastAsia="ru-RU"/>
              </w:rPr>
              <w:t>6</w:t>
            </w:r>
            <w:r w:rsidR="00606219">
              <w:rPr>
                <w:rFonts w:eastAsia="Times New Roman"/>
                <w:b/>
                <w:bCs/>
                <w:i/>
                <w:iCs/>
                <w:color w:val="0000FF"/>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Заместитель директора по УВР</w:t>
            </w:r>
          </w:p>
          <w:p w:rsidR="00606219" w:rsidRDefault="00606219">
            <w:pPr>
              <w:spacing w:after="0" w:line="240" w:lineRule="auto"/>
              <w:rPr>
                <w:rFonts w:eastAsia="Times New Roman"/>
                <w:lang w:eastAsia="ru-RU"/>
              </w:rPr>
            </w:pPr>
            <w:r>
              <w:rPr>
                <w:rFonts w:eastAsia="Times New Roman"/>
                <w:lang w:eastAsia="ru-RU"/>
              </w:rPr>
              <w:t>Председатель ПК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DD3D46">
            <w:pPr>
              <w:pBdr>
                <w:bottom w:val="single" w:sz="12" w:space="1" w:color="auto"/>
              </w:pBdr>
              <w:spacing w:after="0" w:line="240" w:lineRule="auto"/>
              <w:rPr>
                <w:rFonts w:eastAsia="Times New Roman"/>
                <w:lang w:eastAsia="ru-RU"/>
              </w:rPr>
            </w:pPr>
            <w:r>
              <w:rPr>
                <w:rFonts w:eastAsia="Times New Roman"/>
                <w:lang w:eastAsia="ru-RU"/>
              </w:rPr>
              <w:t>6.4. Особенности работы учителей в период перехода на Федеральный государственный образовательный стандарт основного общего образования</w:t>
            </w:r>
            <w:r w:rsidR="00DD3D46">
              <w:rPr>
                <w:rFonts w:eastAsia="Times New Roman"/>
                <w:lang w:eastAsia="ru-RU"/>
              </w:rPr>
              <w:t xml:space="preserve"> и стандарт работы с детьми с ОВЗ</w:t>
            </w:r>
            <w:r>
              <w:rPr>
                <w:rFonts w:eastAsia="Times New Roman"/>
                <w:lang w:eastAsia="ru-RU"/>
              </w:rPr>
              <w:t>.</w:t>
            </w:r>
          </w:p>
        </w:tc>
        <w:tc>
          <w:tcPr>
            <w:tcW w:w="4819" w:type="dxa"/>
            <w:tcBorders>
              <w:top w:val="outset" w:sz="6" w:space="0" w:color="auto"/>
              <w:left w:val="outset" w:sz="6" w:space="0" w:color="auto"/>
              <w:bottom w:val="outset" w:sz="6" w:space="0" w:color="auto"/>
              <w:right w:val="outset" w:sz="6" w:space="0" w:color="auto"/>
            </w:tcBorders>
            <w:vAlign w:val="center"/>
          </w:tcPr>
          <w:p w:rsidR="00606219" w:rsidRDefault="00421BBD">
            <w:pPr>
              <w:spacing w:after="0" w:line="240" w:lineRule="auto"/>
              <w:jc w:val="right"/>
              <w:rPr>
                <w:rFonts w:eastAsia="Times New Roman"/>
                <w:color w:val="FF0000"/>
                <w:lang w:eastAsia="ru-RU"/>
              </w:rPr>
            </w:pPr>
            <w:r>
              <w:rPr>
                <w:rFonts w:eastAsia="Times New Roman"/>
                <w:b/>
                <w:bCs/>
                <w:i/>
                <w:iCs/>
                <w:color w:val="0000FF"/>
                <w:u w:val="single"/>
                <w:lang w:eastAsia="ru-RU"/>
              </w:rPr>
              <w:t>23 сентября 201</w:t>
            </w:r>
            <w:r w:rsidR="00DD3D46">
              <w:rPr>
                <w:rFonts w:eastAsia="Times New Roman"/>
                <w:b/>
                <w:bCs/>
                <w:i/>
                <w:iCs/>
                <w:color w:val="0000FF"/>
                <w:u w:val="single"/>
                <w:lang w:eastAsia="ru-RU"/>
              </w:rPr>
              <w:t>6</w:t>
            </w:r>
            <w:r w:rsidR="00606219">
              <w:rPr>
                <w:rFonts w:eastAsia="Times New Roman"/>
                <w:b/>
                <w:bCs/>
                <w:i/>
                <w:iCs/>
                <w:color w:val="0000FF"/>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Заместитель директора по УВР</w:t>
            </w:r>
          </w:p>
          <w:p w:rsidR="00606219" w:rsidRDefault="00606219">
            <w:pPr>
              <w:spacing w:after="0" w:line="240" w:lineRule="auto"/>
              <w:rPr>
                <w:rFonts w:eastAsia="Times New Roman"/>
                <w:lang w:eastAsia="ru-RU"/>
              </w:rPr>
            </w:pPr>
            <w:r>
              <w:rPr>
                <w:rFonts w:eastAsia="Times New Roman"/>
                <w:lang w:eastAsia="ru-RU"/>
              </w:rPr>
              <w:t>Председатель ПК</w:t>
            </w:r>
          </w:p>
        </w:tc>
      </w:tr>
      <w:tr w:rsidR="00606219" w:rsidTr="00421BBD">
        <w:trPr>
          <w:trHeight w:val="1265"/>
          <w:tblCellSpacing w:w="0" w:type="dxa"/>
        </w:trPr>
        <w:tc>
          <w:tcPr>
            <w:tcW w:w="644" w:type="dxa"/>
            <w:vMerge w:val="restart"/>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jc w:val="center"/>
              <w:rPr>
                <w:rFonts w:eastAsia="Times New Roman"/>
                <w:lang w:eastAsia="ru-RU"/>
              </w:rPr>
            </w:pPr>
            <w:r>
              <w:rPr>
                <w:rFonts w:eastAsia="Times New Roman"/>
                <w:lang w:eastAsia="ru-RU"/>
              </w:rPr>
              <w:t>7</w:t>
            </w:r>
          </w:p>
          <w:p w:rsidR="00606219" w:rsidRDefault="00606219">
            <w:pPr>
              <w:spacing w:before="100" w:beforeAutospacing="1" w:after="100" w:afterAutospacing="1" w:line="240" w:lineRule="auto"/>
              <w:rPr>
                <w:rFonts w:eastAsia="Times New Roman"/>
                <w:lang w:eastAsia="ru-RU"/>
              </w:rPr>
            </w:pPr>
            <w:r>
              <w:rPr>
                <w:rFonts w:eastAsia="Times New Roman"/>
                <w:lang w:eastAsia="ru-RU"/>
              </w:rPr>
              <w:t> </w:t>
            </w:r>
          </w:p>
          <w:p w:rsidR="00606219" w:rsidRDefault="00606219">
            <w:pPr>
              <w:spacing w:before="100" w:beforeAutospacing="1" w:after="100" w:afterAutospacing="1" w:line="240" w:lineRule="auto"/>
              <w:rPr>
                <w:rFonts w:eastAsia="Times New Roman"/>
                <w:lang w:eastAsia="ru-RU"/>
              </w:rPr>
            </w:pPr>
            <w:r>
              <w:rPr>
                <w:rFonts w:eastAsia="Times New Roman"/>
                <w:lang w:eastAsia="ru-RU"/>
              </w:rPr>
              <w:t> </w:t>
            </w:r>
          </w:p>
          <w:p w:rsidR="00606219" w:rsidRDefault="00606219">
            <w:pPr>
              <w:spacing w:before="100" w:beforeAutospacing="1" w:after="100" w:afterAutospacing="1" w:line="240" w:lineRule="auto"/>
              <w:rPr>
                <w:rFonts w:eastAsia="Times New Roman"/>
                <w:lang w:eastAsia="ru-RU"/>
              </w:rPr>
            </w:pPr>
            <w:r>
              <w:rPr>
                <w:rFonts w:eastAsia="Times New Roman"/>
                <w:lang w:eastAsia="ru-RU"/>
              </w:rPr>
              <w:t> </w:t>
            </w:r>
          </w:p>
        </w:tc>
        <w:tc>
          <w:tcPr>
            <w:tcW w:w="9436"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b/>
                <w:bCs/>
                <w:i/>
                <w:iCs/>
                <w:lang w:eastAsia="ru-RU"/>
              </w:rPr>
              <w:t>Административный совет. Планерки  (по понедельникам после уроков):</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 </w:t>
            </w:r>
          </w:p>
        </w:tc>
      </w:tr>
      <w:tr w:rsidR="00606219" w:rsidRPr="00DD3D46"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7.1.План работы на сентябрь. Готовность учебных кабинетов к началу учебного года. Подготовка к общешкольным родительским собраниям, родительскому комитету, совету школы.</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Pr="00DD3D46" w:rsidRDefault="00421BBD">
            <w:pPr>
              <w:spacing w:after="0" w:line="240" w:lineRule="auto"/>
              <w:jc w:val="right"/>
              <w:rPr>
                <w:rFonts w:eastAsia="Times New Roman"/>
                <w:color w:val="00B0F0"/>
                <w:lang w:eastAsia="ru-RU"/>
              </w:rPr>
            </w:pPr>
            <w:r w:rsidRPr="00DD3D46">
              <w:rPr>
                <w:rFonts w:eastAsia="Times New Roman"/>
                <w:b/>
                <w:bCs/>
                <w:i/>
                <w:iCs/>
                <w:color w:val="00B0F0"/>
                <w:u w:val="single"/>
                <w:lang w:eastAsia="ru-RU"/>
              </w:rPr>
              <w:t>31 августа 201</w:t>
            </w:r>
            <w:r w:rsidR="00DD3D46" w:rsidRPr="00DD3D46">
              <w:rPr>
                <w:rFonts w:eastAsia="Times New Roman"/>
                <w:b/>
                <w:bCs/>
                <w:i/>
                <w:iCs/>
                <w:color w:val="00B0F0"/>
                <w:u w:val="single"/>
                <w:lang w:eastAsia="ru-RU"/>
              </w:rPr>
              <w:t>6</w:t>
            </w:r>
            <w:r w:rsidR="00606219" w:rsidRPr="00DD3D46">
              <w:rPr>
                <w:rFonts w:eastAsia="Times New Roman"/>
                <w:b/>
                <w:bCs/>
                <w:i/>
                <w:iCs/>
                <w:color w:val="00B0F0"/>
                <w:u w:val="single"/>
                <w:lang w:eastAsia="ru-RU"/>
              </w:rPr>
              <w:t xml:space="preserve"> г.</w:t>
            </w:r>
          </w:p>
          <w:p w:rsidR="00606219" w:rsidRPr="00DD3D46" w:rsidRDefault="00606219">
            <w:pPr>
              <w:spacing w:after="0" w:line="240" w:lineRule="auto"/>
              <w:rPr>
                <w:rFonts w:eastAsia="Times New Roman"/>
                <w:lang w:eastAsia="ru-RU"/>
              </w:rPr>
            </w:pPr>
            <w:r w:rsidRPr="00DD3D46">
              <w:rPr>
                <w:rFonts w:eastAsia="Times New Roman"/>
                <w:lang w:eastAsia="ru-RU"/>
              </w:rPr>
              <w:t>Директор школы</w:t>
            </w:r>
          </w:p>
          <w:p w:rsidR="00606219" w:rsidRPr="00DD3D46" w:rsidRDefault="00606219">
            <w:pPr>
              <w:spacing w:after="0" w:line="240" w:lineRule="auto"/>
              <w:rPr>
                <w:rFonts w:eastAsia="Times New Roman"/>
                <w:lang w:eastAsia="ru-RU"/>
              </w:rPr>
            </w:pPr>
            <w:r w:rsidRPr="00DD3D46">
              <w:rPr>
                <w:rFonts w:eastAsia="Times New Roman"/>
                <w:lang w:eastAsia="ru-RU"/>
              </w:rPr>
              <w:t>Зам.директора по УВР</w:t>
            </w:r>
          </w:p>
          <w:p w:rsidR="00606219" w:rsidRPr="00DD3D46" w:rsidRDefault="00606219">
            <w:pPr>
              <w:spacing w:after="0" w:line="240" w:lineRule="auto"/>
              <w:rPr>
                <w:rFonts w:eastAsia="Times New Roman"/>
                <w:color w:val="00B0F0"/>
                <w:lang w:eastAsia="ru-RU"/>
              </w:rPr>
            </w:pPr>
            <w:r w:rsidRPr="00DD3D46">
              <w:rPr>
                <w:rFonts w:eastAsia="Times New Roman"/>
                <w:lang w:eastAsia="ru-RU"/>
              </w:rPr>
              <w:t>Зам.директора по ВР</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7.2.Организация учебно</w:t>
            </w:r>
            <w:r w:rsidR="00533BED">
              <w:rPr>
                <w:rFonts w:eastAsia="Times New Roman"/>
                <w:lang w:eastAsia="ru-RU"/>
              </w:rPr>
              <w:t>-воспитательного процесса в 2016-2017</w:t>
            </w:r>
            <w:r>
              <w:rPr>
                <w:rFonts w:eastAsia="Times New Roman"/>
                <w:lang w:eastAsia="ru-RU"/>
              </w:rPr>
              <w:t xml:space="preserve"> учебном году. </w:t>
            </w:r>
          </w:p>
          <w:p w:rsidR="00606219" w:rsidRDefault="00606219">
            <w:pPr>
              <w:spacing w:after="0" w:line="240" w:lineRule="auto"/>
              <w:rPr>
                <w:rFonts w:eastAsia="Times New Roman"/>
                <w:lang w:eastAsia="ru-RU"/>
              </w:rPr>
            </w:pPr>
            <w:r>
              <w:rPr>
                <w:rFonts w:eastAsia="Times New Roman"/>
                <w:lang w:eastAsia="ru-RU"/>
              </w:rPr>
              <w:t xml:space="preserve">Основные требования по ведению документации. </w:t>
            </w:r>
          </w:p>
          <w:p w:rsidR="00606219" w:rsidRDefault="00606219">
            <w:pPr>
              <w:spacing w:after="0" w:line="240" w:lineRule="auto"/>
              <w:rPr>
                <w:rFonts w:eastAsia="Times New Roman"/>
                <w:lang w:eastAsia="ru-RU"/>
              </w:rPr>
            </w:pPr>
            <w:r>
              <w:rPr>
                <w:rFonts w:eastAsia="Times New Roman"/>
                <w:lang w:eastAsia="ru-RU"/>
              </w:rPr>
              <w:t>Контроль сдачи календарно-тематического планирования.</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Pr="00C04A81" w:rsidRDefault="00421BBD">
            <w:pPr>
              <w:spacing w:after="0" w:line="240" w:lineRule="auto"/>
              <w:jc w:val="right"/>
              <w:rPr>
                <w:rFonts w:eastAsia="Times New Roman"/>
                <w:color w:val="0070C0"/>
                <w:lang w:eastAsia="ru-RU"/>
              </w:rPr>
            </w:pPr>
            <w:r w:rsidRPr="00C04A81">
              <w:rPr>
                <w:rFonts w:eastAsia="Times New Roman"/>
                <w:b/>
                <w:bCs/>
                <w:i/>
                <w:iCs/>
                <w:color w:val="0070C0"/>
                <w:u w:val="single"/>
                <w:lang w:eastAsia="ru-RU"/>
              </w:rPr>
              <w:t>07 сентября 201</w:t>
            </w:r>
            <w:r w:rsidR="00533BED" w:rsidRPr="00C04A81">
              <w:rPr>
                <w:rFonts w:eastAsia="Times New Roman"/>
                <w:b/>
                <w:bCs/>
                <w:i/>
                <w:iCs/>
                <w:color w:val="0070C0"/>
                <w:u w:val="single"/>
                <w:lang w:eastAsia="ru-RU"/>
              </w:rPr>
              <w:t>6</w:t>
            </w:r>
            <w:r w:rsidR="00606219" w:rsidRPr="00C04A81">
              <w:rPr>
                <w:rFonts w:eastAsia="Times New Roman"/>
                <w:b/>
                <w:bCs/>
                <w:i/>
                <w:iCs/>
                <w:color w:val="0070C0"/>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Зам.директора по УВР</w:t>
            </w:r>
          </w:p>
          <w:p w:rsidR="00606219" w:rsidRDefault="00606219">
            <w:pPr>
              <w:spacing w:after="0" w:line="240" w:lineRule="auto"/>
              <w:rPr>
                <w:rFonts w:eastAsia="Times New Roman"/>
                <w:lang w:eastAsia="ru-RU"/>
              </w:rPr>
            </w:pPr>
            <w:r>
              <w:rPr>
                <w:rFonts w:eastAsia="Times New Roman"/>
                <w:lang w:eastAsia="ru-RU"/>
              </w:rPr>
              <w:t>Зам.директора по ВР</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 7.3.Инновационная деятельность: ИКТ. Применение ИКТ в учебно-воспитательном процессе. Деятельность классных руководителей по организации классных коллективов. Сотрудничество с родителями. Контроль пропусков занятий. Наличие школьной формы.</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Pr="00C04A81" w:rsidRDefault="00421BBD">
            <w:pPr>
              <w:spacing w:after="0" w:line="240" w:lineRule="auto"/>
              <w:jc w:val="right"/>
              <w:rPr>
                <w:rFonts w:eastAsia="Times New Roman"/>
                <w:color w:val="0070C0"/>
                <w:lang w:eastAsia="ru-RU"/>
              </w:rPr>
            </w:pPr>
            <w:r w:rsidRPr="00C04A81">
              <w:rPr>
                <w:rFonts w:eastAsia="Times New Roman"/>
                <w:b/>
                <w:bCs/>
                <w:i/>
                <w:iCs/>
                <w:color w:val="0070C0"/>
                <w:u w:val="single"/>
                <w:lang w:eastAsia="ru-RU"/>
              </w:rPr>
              <w:t>14 сентября 201</w:t>
            </w:r>
            <w:r w:rsidR="00C04A81" w:rsidRPr="00C04A81">
              <w:rPr>
                <w:rFonts w:eastAsia="Times New Roman"/>
                <w:b/>
                <w:bCs/>
                <w:i/>
                <w:iCs/>
                <w:color w:val="0070C0"/>
                <w:u w:val="single"/>
                <w:lang w:eastAsia="ru-RU"/>
              </w:rPr>
              <w:t>6</w:t>
            </w:r>
            <w:r w:rsidR="00606219" w:rsidRPr="00C04A81">
              <w:rPr>
                <w:rFonts w:eastAsia="Times New Roman"/>
                <w:b/>
                <w:bCs/>
                <w:i/>
                <w:iCs/>
                <w:color w:val="0070C0"/>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Зам.директора по УВР</w:t>
            </w:r>
          </w:p>
          <w:p w:rsidR="00606219" w:rsidRDefault="00606219">
            <w:pPr>
              <w:spacing w:after="0" w:line="240" w:lineRule="auto"/>
              <w:rPr>
                <w:rFonts w:eastAsia="Times New Roman"/>
                <w:lang w:eastAsia="ru-RU"/>
              </w:rPr>
            </w:pPr>
            <w:r>
              <w:rPr>
                <w:rFonts w:eastAsia="Times New Roman"/>
                <w:lang w:eastAsia="ru-RU"/>
              </w:rPr>
              <w:t>Зам.директора по ВР</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7.4.Итоги месячника по всеобучу. Организация питания школьников. Состояние охраны труда, безопасности жизнедеятельности и пожарной безопасности в школе.</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Pr="00C04A81" w:rsidRDefault="00606219">
            <w:pPr>
              <w:spacing w:after="0" w:line="240" w:lineRule="auto"/>
              <w:jc w:val="right"/>
              <w:rPr>
                <w:rFonts w:eastAsia="Times New Roman"/>
                <w:color w:val="0070C0"/>
                <w:lang w:eastAsia="ru-RU"/>
              </w:rPr>
            </w:pPr>
            <w:r w:rsidRPr="00C04A81">
              <w:rPr>
                <w:rFonts w:eastAsia="Times New Roman"/>
                <w:b/>
                <w:bCs/>
                <w:i/>
                <w:iCs/>
                <w:color w:val="0070C0"/>
                <w:u w:val="single"/>
                <w:lang w:eastAsia="ru-RU"/>
              </w:rPr>
              <w:t>21 сентября 201</w:t>
            </w:r>
            <w:r w:rsidR="00C04A81" w:rsidRPr="00C04A81">
              <w:rPr>
                <w:rFonts w:eastAsia="Times New Roman"/>
                <w:b/>
                <w:bCs/>
                <w:i/>
                <w:iCs/>
                <w:color w:val="0070C0"/>
                <w:u w:val="single"/>
                <w:lang w:eastAsia="ru-RU"/>
              </w:rPr>
              <w:t>6</w:t>
            </w:r>
            <w:r w:rsidRPr="00C04A81">
              <w:rPr>
                <w:rFonts w:eastAsia="Times New Roman"/>
                <w:b/>
                <w:bCs/>
                <w:i/>
                <w:iCs/>
                <w:color w:val="0070C0"/>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Зам</w:t>
            </w:r>
            <w:r w:rsidR="00C04A81">
              <w:rPr>
                <w:rFonts w:eastAsia="Times New Roman"/>
                <w:lang w:eastAsia="ru-RU"/>
              </w:rPr>
              <w:t>.директора по УВР</w:t>
            </w:r>
          </w:p>
          <w:p w:rsidR="00606219" w:rsidRDefault="00606219">
            <w:pPr>
              <w:spacing w:after="0" w:line="240" w:lineRule="auto"/>
              <w:rPr>
                <w:rFonts w:eastAsia="Times New Roman"/>
                <w:lang w:eastAsia="ru-RU"/>
              </w:rPr>
            </w:pPr>
            <w:r>
              <w:rPr>
                <w:rFonts w:eastAsia="Times New Roman"/>
                <w:lang w:eastAsia="ru-RU"/>
              </w:rPr>
              <w:t>Зам.директора по ВР, медицинская сестра</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lang w:eastAsia="ru-RU"/>
              </w:rPr>
              <w:t>7.5.Требования к аттестации и аттестуемым учителям. Конкурс по уборке пришкольных участков. Привлечение родителей к сотрудничеству.</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Pr="00C04A81" w:rsidRDefault="00606219">
            <w:pPr>
              <w:spacing w:after="0" w:line="240" w:lineRule="auto"/>
              <w:jc w:val="right"/>
              <w:rPr>
                <w:rFonts w:eastAsia="Times New Roman"/>
                <w:color w:val="0070C0"/>
                <w:lang w:eastAsia="ru-RU"/>
              </w:rPr>
            </w:pPr>
            <w:r w:rsidRPr="00C04A81">
              <w:rPr>
                <w:rFonts w:eastAsia="Times New Roman"/>
                <w:b/>
                <w:bCs/>
                <w:i/>
                <w:iCs/>
                <w:color w:val="0070C0"/>
                <w:u w:val="single"/>
                <w:lang w:eastAsia="ru-RU"/>
              </w:rPr>
              <w:t>28 сентября 201</w:t>
            </w:r>
            <w:r w:rsidR="00C04A81">
              <w:rPr>
                <w:rFonts w:eastAsia="Times New Roman"/>
                <w:b/>
                <w:bCs/>
                <w:i/>
                <w:iCs/>
                <w:color w:val="0070C0"/>
                <w:u w:val="single"/>
                <w:lang w:eastAsia="ru-RU"/>
              </w:rPr>
              <w:t>6</w:t>
            </w:r>
            <w:r w:rsidRPr="00C04A81">
              <w:rPr>
                <w:rFonts w:eastAsia="Times New Roman"/>
                <w:b/>
                <w:bCs/>
                <w:i/>
                <w:iCs/>
                <w:color w:val="0070C0"/>
                <w:u w:val="single"/>
                <w:lang w:eastAsia="ru-RU"/>
              </w:rPr>
              <w:t xml:space="preserve"> г.</w:t>
            </w:r>
          </w:p>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C04A81">
            <w:pPr>
              <w:spacing w:after="0" w:line="240" w:lineRule="auto"/>
              <w:rPr>
                <w:rFonts w:eastAsia="Times New Roman"/>
                <w:lang w:eastAsia="ru-RU"/>
              </w:rPr>
            </w:pPr>
            <w:r>
              <w:rPr>
                <w:rFonts w:eastAsia="Times New Roman"/>
                <w:lang w:eastAsia="ru-RU"/>
              </w:rPr>
              <w:t>Зам.директора по</w:t>
            </w:r>
          </w:p>
          <w:p w:rsidR="00606219" w:rsidRDefault="00606219">
            <w:pPr>
              <w:spacing w:after="0" w:line="240" w:lineRule="auto"/>
              <w:rPr>
                <w:rFonts w:eastAsia="Times New Roman"/>
                <w:lang w:eastAsia="ru-RU"/>
              </w:rPr>
            </w:pPr>
            <w:r>
              <w:rPr>
                <w:rFonts w:eastAsia="Times New Roman"/>
                <w:lang w:eastAsia="ru-RU"/>
              </w:rPr>
              <w:t>Зам.директора по ВР</w:t>
            </w:r>
          </w:p>
        </w:tc>
      </w:tr>
      <w:tr w:rsidR="00606219" w:rsidTr="00606219">
        <w:trPr>
          <w:tblCellSpacing w:w="0"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lang w:eastAsia="ru-RU"/>
              </w:rPr>
              <w:t>8</w:t>
            </w:r>
          </w:p>
        </w:tc>
        <w:tc>
          <w:tcPr>
            <w:tcW w:w="9436" w:type="dxa"/>
            <w:tcBorders>
              <w:top w:val="outset" w:sz="6" w:space="0" w:color="auto"/>
              <w:left w:val="outset" w:sz="6" w:space="0" w:color="auto"/>
              <w:bottom w:val="outset" w:sz="6" w:space="0" w:color="auto"/>
              <w:right w:val="outset" w:sz="6" w:space="0" w:color="auto"/>
            </w:tcBorders>
            <w:vAlign w:val="center"/>
            <w:hideMark/>
          </w:tcPr>
          <w:p w:rsidR="00606219" w:rsidRPr="00C04A81" w:rsidRDefault="00606219">
            <w:pPr>
              <w:spacing w:after="0"/>
              <w:rPr>
                <w:rFonts w:eastAsia="Times New Roman"/>
                <w:b/>
                <w:bCs/>
                <w:color w:val="0000FF"/>
                <w:sz w:val="28"/>
                <w:szCs w:val="28"/>
                <w:lang w:eastAsia="ru-RU"/>
              </w:rPr>
            </w:pPr>
            <w:r w:rsidRPr="00C04A81">
              <w:rPr>
                <w:rFonts w:eastAsia="Times New Roman"/>
                <w:b/>
                <w:bCs/>
                <w:color w:val="0000FF"/>
                <w:sz w:val="28"/>
                <w:szCs w:val="28"/>
                <w:lang w:eastAsia="ru-RU"/>
              </w:rPr>
              <w:t xml:space="preserve">Общешкольное родительское собрание. </w:t>
            </w:r>
          </w:p>
          <w:p w:rsidR="00606219" w:rsidRPr="00C04A81" w:rsidRDefault="00606219">
            <w:pPr>
              <w:spacing w:after="0"/>
              <w:rPr>
                <w:rFonts w:eastAsia="Times New Roman"/>
                <w:bCs/>
                <w:i/>
                <w:sz w:val="28"/>
                <w:szCs w:val="28"/>
                <w:lang w:eastAsia="ru-RU"/>
              </w:rPr>
            </w:pPr>
            <w:r w:rsidRPr="00C04A81">
              <w:rPr>
                <w:rFonts w:eastAsia="Times New Roman"/>
                <w:bCs/>
                <w:i/>
                <w:sz w:val="28"/>
                <w:szCs w:val="28"/>
                <w:lang w:eastAsia="ru-RU"/>
              </w:rPr>
              <w:t>Перспективы развития школы при переходе на</w:t>
            </w:r>
            <w:r w:rsidR="00C04A81" w:rsidRPr="00C04A81">
              <w:rPr>
                <w:rFonts w:eastAsia="Times New Roman"/>
                <w:bCs/>
                <w:i/>
                <w:sz w:val="28"/>
                <w:szCs w:val="28"/>
                <w:lang w:eastAsia="ru-RU"/>
              </w:rPr>
              <w:t xml:space="preserve"> новые ФГОС</w:t>
            </w:r>
            <w:r w:rsidRPr="00C04A81">
              <w:rPr>
                <w:rFonts w:eastAsia="Times New Roman"/>
                <w:bCs/>
                <w:i/>
                <w:sz w:val="28"/>
                <w:szCs w:val="28"/>
                <w:lang w:eastAsia="ru-RU"/>
              </w:rPr>
              <w:t>.Что должны знать родители? Советы администрации, педагога-психолога, классного руководителя, медицинской сестры.</w:t>
            </w:r>
          </w:p>
          <w:p w:rsidR="00606219" w:rsidRDefault="00606219">
            <w:pPr>
              <w:spacing w:after="0"/>
              <w:rPr>
                <w:rFonts w:eastAsia="Times New Roman"/>
                <w:lang w:eastAsia="ru-RU"/>
              </w:rPr>
            </w:pPr>
            <w:r w:rsidRPr="00C04A81">
              <w:rPr>
                <w:rFonts w:eastAsia="Times New Roman"/>
                <w:b/>
                <w:bCs/>
                <w:sz w:val="28"/>
                <w:szCs w:val="28"/>
                <w:lang w:eastAsia="ru-RU"/>
              </w:rPr>
              <w:t>(</w:t>
            </w:r>
            <w:r w:rsidRPr="00C04A81">
              <w:rPr>
                <w:rFonts w:eastAsia="Times New Roman"/>
                <w:b/>
                <w:bCs/>
                <w:i/>
                <w:sz w:val="28"/>
                <w:szCs w:val="28"/>
                <w:lang w:eastAsia="ru-RU"/>
              </w:rPr>
              <w:t>График проведения утверждается директором школы)</w:t>
            </w:r>
          </w:p>
        </w:tc>
        <w:tc>
          <w:tcPr>
            <w:tcW w:w="4819"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421BBD">
            <w:pPr>
              <w:spacing w:before="100" w:beforeAutospacing="1" w:after="100" w:afterAutospacing="1" w:line="240" w:lineRule="auto"/>
              <w:jc w:val="right"/>
              <w:rPr>
                <w:rFonts w:eastAsia="Times New Roman"/>
                <w:lang w:eastAsia="ru-RU"/>
              </w:rPr>
            </w:pPr>
            <w:r>
              <w:rPr>
                <w:rFonts w:eastAsia="Times New Roman"/>
                <w:lang w:eastAsia="ru-RU"/>
              </w:rPr>
              <w:t xml:space="preserve">1 – 11 кл                             </w:t>
            </w:r>
            <w:r w:rsidRPr="004F3B4E">
              <w:rPr>
                <w:rFonts w:eastAsia="Times New Roman"/>
                <w:b/>
                <w:bCs/>
                <w:i/>
                <w:color w:val="000099"/>
                <w:lang w:eastAsia="ru-RU"/>
              </w:rPr>
              <w:t>11 сентября 201</w:t>
            </w:r>
            <w:r w:rsidR="00C04A81">
              <w:rPr>
                <w:rFonts w:eastAsia="Times New Roman"/>
                <w:b/>
                <w:bCs/>
                <w:i/>
                <w:color w:val="000099"/>
                <w:lang w:eastAsia="ru-RU"/>
              </w:rPr>
              <w:t>6</w:t>
            </w:r>
            <w:r w:rsidRPr="004F3B4E">
              <w:rPr>
                <w:rFonts w:eastAsia="Times New Roman"/>
                <w:b/>
                <w:bCs/>
                <w:i/>
                <w:color w:val="000099"/>
                <w:lang w:eastAsia="ru-RU"/>
              </w:rPr>
              <w:t>г</w:t>
            </w:r>
            <w:r>
              <w:rPr>
                <w:rFonts w:eastAsia="Times New Roman"/>
                <w:b/>
                <w:bCs/>
                <w:i/>
                <w:color w:val="006600"/>
                <w:lang w:eastAsia="ru-RU"/>
              </w:rPr>
              <w:t>.</w:t>
            </w:r>
          </w:p>
        </w:tc>
      </w:tr>
    </w:tbl>
    <w:p w:rsidR="00606219" w:rsidRDefault="00421BBD" w:rsidP="00D96168">
      <w:pPr>
        <w:shd w:val="clear" w:color="auto" w:fill="C6D9F1" w:themeFill="text2" w:themeFillTint="33"/>
        <w:spacing w:before="100" w:beforeAutospacing="1" w:after="100" w:afterAutospacing="1" w:line="240" w:lineRule="auto"/>
        <w:jc w:val="center"/>
        <w:rPr>
          <w:rFonts w:ascii="Georgia" w:eastAsia="Times New Roman" w:hAnsi="Georgia"/>
          <w:color w:val="FF0000"/>
          <w:sz w:val="28"/>
          <w:szCs w:val="28"/>
          <w:lang w:eastAsia="ru-RU"/>
        </w:rPr>
      </w:pPr>
      <w:r>
        <w:rPr>
          <w:rFonts w:ascii="Georgia" w:eastAsia="Times New Roman" w:hAnsi="Georgia"/>
          <w:b/>
          <w:bCs/>
          <w:color w:val="FF0000"/>
          <w:sz w:val="28"/>
          <w:szCs w:val="28"/>
          <w:lang w:eastAsia="ru-RU"/>
        </w:rPr>
        <w:t>ОКТЯБРЬ 201</w:t>
      </w:r>
      <w:r w:rsidR="00C04A81">
        <w:rPr>
          <w:rFonts w:ascii="Georgia" w:eastAsia="Times New Roman" w:hAnsi="Georgia"/>
          <w:b/>
          <w:bCs/>
          <w:color w:val="FF0000"/>
          <w:sz w:val="28"/>
          <w:szCs w:val="28"/>
          <w:lang w:eastAsia="ru-RU"/>
        </w:rPr>
        <w:t>6</w:t>
      </w:r>
      <w:r w:rsidR="00606219">
        <w:rPr>
          <w:rFonts w:ascii="Georgia" w:eastAsia="Times New Roman" w:hAnsi="Georgia"/>
          <w:b/>
          <w:bCs/>
          <w:color w:val="FF0000"/>
          <w:sz w:val="28"/>
          <w:szCs w:val="28"/>
          <w:lang w:eastAsia="ru-RU"/>
        </w:rPr>
        <w:t xml:space="preserve"> г.</w:t>
      </w:r>
    </w:p>
    <w:tbl>
      <w:tblPr>
        <w:tblW w:w="148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9453"/>
        <w:gridCol w:w="4864"/>
      </w:tblGrid>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b/>
                <w:bCs/>
                <w:lang w:eastAsia="ru-RU"/>
              </w:rPr>
              <w:t>№</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b/>
                <w:bCs/>
                <w:lang w:eastAsia="ru-RU"/>
              </w:rPr>
              <w:t>Система организационных мероприятий</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b/>
                <w:bCs/>
                <w:lang w:eastAsia="ru-RU"/>
              </w:rPr>
              <w:t>Сроки, ответственные</w:t>
            </w: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t>1.</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153DAE" w:rsidP="00153DAE">
            <w:pPr>
              <w:spacing w:after="0"/>
              <w:rPr>
                <w:rFonts w:eastAsia="Times New Roman"/>
                <w:lang w:eastAsia="ru-RU"/>
              </w:rPr>
            </w:pPr>
            <w:r>
              <w:rPr>
                <w:rFonts w:eastAsia="Times New Roman"/>
                <w:lang w:eastAsia="ru-RU"/>
              </w:rPr>
              <w:t xml:space="preserve">Планирование работы  Организация </w:t>
            </w:r>
            <w:r w:rsidR="00606219">
              <w:rPr>
                <w:rFonts w:eastAsia="Times New Roman"/>
                <w:lang w:eastAsia="ru-RU"/>
              </w:rPr>
              <w:t xml:space="preserve"> ученического самоуправления</w:t>
            </w:r>
            <w:r>
              <w:rPr>
                <w:rFonts w:eastAsia="Times New Roman"/>
                <w:lang w:eastAsia="ru-RU"/>
              </w:rPr>
              <w:t>,</w:t>
            </w:r>
            <w:r w:rsidR="00606219">
              <w:rPr>
                <w:rFonts w:eastAsia="Times New Roman"/>
                <w:lang w:eastAsia="ru-RU"/>
              </w:rPr>
              <w:t xml:space="preserve"> организация </w:t>
            </w:r>
            <w:r>
              <w:rPr>
                <w:rFonts w:eastAsia="Times New Roman"/>
                <w:lang w:eastAsia="ru-RU"/>
              </w:rPr>
              <w:t>внутришкольных</w:t>
            </w:r>
            <w:r w:rsidR="00606219">
              <w:rPr>
                <w:rFonts w:eastAsia="Times New Roman"/>
                <w:lang w:eastAsia="ru-RU"/>
              </w:rPr>
              <w:t>олимпиад, конференций, методических объединений.</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Зам.директора по ВР, педагог-организатор</w:t>
            </w:r>
          </w:p>
          <w:p w:rsidR="00606219" w:rsidRDefault="00606219">
            <w:pPr>
              <w:spacing w:after="0"/>
              <w:rPr>
                <w:rFonts w:eastAsia="Times New Roman"/>
                <w:lang w:eastAsia="ru-RU"/>
              </w:rPr>
            </w:pP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t>2.</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E03E8D">
            <w:pPr>
              <w:spacing w:after="0"/>
              <w:rPr>
                <w:rFonts w:eastAsia="Times New Roman"/>
                <w:lang w:eastAsia="ru-RU"/>
              </w:rPr>
            </w:pPr>
            <w:r>
              <w:rPr>
                <w:rFonts w:eastAsia="Times New Roman"/>
                <w:lang w:eastAsia="ru-RU"/>
              </w:rPr>
              <w:t>Праздник «</w:t>
            </w:r>
            <w:r w:rsidR="00E03E8D">
              <w:rPr>
                <w:rFonts w:eastAsia="Times New Roman"/>
                <w:lang w:eastAsia="ru-RU"/>
              </w:rPr>
              <w:t xml:space="preserve">Встреча с ветеранами педагогического труда </w:t>
            </w:r>
            <w:r>
              <w:rPr>
                <w:rFonts w:eastAsia="Times New Roman"/>
                <w:lang w:eastAsia="ru-RU"/>
              </w:rPr>
              <w:t xml:space="preserve">». </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E03E8D">
            <w:pPr>
              <w:spacing w:after="0"/>
              <w:jc w:val="right"/>
              <w:rPr>
                <w:rFonts w:eastAsia="Times New Roman"/>
                <w:b/>
                <w:i/>
                <w:color w:val="0000FF"/>
                <w:lang w:eastAsia="ru-RU"/>
              </w:rPr>
            </w:pPr>
            <w:r>
              <w:rPr>
                <w:rFonts w:eastAsia="Times New Roman"/>
                <w:b/>
                <w:i/>
                <w:color w:val="0000FF"/>
                <w:lang w:eastAsia="ru-RU"/>
              </w:rPr>
              <w:t>15</w:t>
            </w:r>
            <w:r w:rsidR="00421BBD">
              <w:rPr>
                <w:rFonts w:eastAsia="Times New Roman"/>
                <w:b/>
                <w:i/>
                <w:color w:val="0000FF"/>
                <w:lang w:eastAsia="ru-RU"/>
              </w:rPr>
              <w:t xml:space="preserve"> октября 201</w:t>
            </w:r>
            <w:r w:rsidR="00C04A81">
              <w:rPr>
                <w:rFonts w:eastAsia="Times New Roman"/>
                <w:b/>
                <w:i/>
                <w:color w:val="0000FF"/>
                <w:lang w:eastAsia="ru-RU"/>
              </w:rPr>
              <w:t>6</w:t>
            </w:r>
            <w:r w:rsidR="00606219">
              <w:rPr>
                <w:rFonts w:eastAsia="Times New Roman"/>
                <w:b/>
                <w:i/>
                <w:color w:val="0000FF"/>
                <w:lang w:eastAsia="ru-RU"/>
              </w:rPr>
              <w:t xml:space="preserve"> г.</w:t>
            </w:r>
          </w:p>
          <w:p w:rsidR="00606219" w:rsidRDefault="00606219">
            <w:pPr>
              <w:spacing w:after="0"/>
              <w:rPr>
                <w:rFonts w:eastAsia="Times New Roman"/>
                <w:lang w:eastAsia="ru-RU"/>
              </w:rPr>
            </w:pPr>
            <w:r>
              <w:rPr>
                <w:rFonts w:eastAsia="Times New Roman"/>
                <w:lang w:eastAsia="ru-RU"/>
              </w:rPr>
              <w:t xml:space="preserve">Педагог-организатор </w:t>
            </w:r>
          </w:p>
          <w:p w:rsidR="00606219" w:rsidRDefault="00606219">
            <w:pPr>
              <w:spacing w:after="0"/>
              <w:rPr>
                <w:rFonts w:eastAsia="Times New Roman"/>
                <w:lang w:eastAsia="ru-RU"/>
              </w:rPr>
            </w:pPr>
            <w:r>
              <w:rPr>
                <w:rFonts w:eastAsia="Times New Roman"/>
                <w:lang w:eastAsia="ru-RU"/>
              </w:rPr>
              <w:t xml:space="preserve">Педагог-психолог </w:t>
            </w:r>
          </w:p>
          <w:p w:rsidR="00606219" w:rsidRDefault="00606219" w:rsidP="00421BBD">
            <w:pPr>
              <w:spacing w:after="0"/>
              <w:rPr>
                <w:rFonts w:eastAsia="Times New Roman"/>
                <w:lang w:eastAsia="ru-RU"/>
              </w:rPr>
            </w:pPr>
            <w:r>
              <w:rPr>
                <w:rFonts w:eastAsia="Times New Roman"/>
                <w:lang w:eastAsia="ru-RU"/>
              </w:rPr>
              <w:lastRenderedPageBreak/>
              <w:t xml:space="preserve">Зам.директора по ВР </w:t>
            </w: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lastRenderedPageBreak/>
              <w:t>3.</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Праздник «День Учителя».</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421BBD">
            <w:pPr>
              <w:spacing w:after="0"/>
              <w:jc w:val="right"/>
              <w:rPr>
                <w:rFonts w:eastAsia="Times New Roman"/>
                <w:b/>
                <w:i/>
                <w:lang w:eastAsia="ru-RU"/>
              </w:rPr>
            </w:pPr>
            <w:r>
              <w:rPr>
                <w:rFonts w:eastAsia="Times New Roman"/>
                <w:b/>
                <w:i/>
                <w:color w:val="0000FF"/>
                <w:lang w:eastAsia="ru-RU"/>
              </w:rPr>
              <w:t xml:space="preserve">02 </w:t>
            </w:r>
            <w:r w:rsidR="00C04A81">
              <w:rPr>
                <w:rFonts w:eastAsia="Times New Roman"/>
                <w:b/>
                <w:i/>
                <w:color w:val="0000FF"/>
                <w:lang w:eastAsia="ru-RU"/>
              </w:rPr>
              <w:t>октября 2016</w:t>
            </w:r>
            <w:r w:rsidR="00606219">
              <w:rPr>
                <w:rFonts w:eastAsia="Times New Roman"/>
                <w:b/>
                <w:i/>
                <w:color w:val="0000FF"/>
                <w:lang w:eastAsia="ru-RU"/>
              </w:rPr>
              <w:t xml:space="preserve"> г</w:t>
            </w:r>
            <w:r w:rsidR="00606219">
              <w:rPr>
                <w:rFonts w:eastAsia="Times New Roman"/>
                <w:b/>
                <w:i/>
                <w:lang w:eastAsia="ru-RU"/>
              </w:rPr>
              <w:t>.</w:t>
            </w:r>
          </w:p>
          <w:p w:rsidR="00606219" w:rsidRDefault="00606219" w:rsidP="00421BBD">
            <w:pPr>
              <w:spacing w:after="0"/>
              <w:rPr>
                <w:rFonts w:eastAsia="Times New Roman"/>
                <w:lang w:eastAsia="ru-RU"/>
              </w:rPr>
            </w:pPr>
            <w:r>
              <w:rPr>
                <w:rFonts w:eastAsia="Times New Roman"/>
                <w:lang w:eastAsia="ru-RU"/>
              </w:rPr>
              <w:t xml:space="preserve">Педагог-организатор </w:t>
            </w:r>
          </w:p>
        </w:tc>
      </w:tr>
      <w:tr w:rsidR="00606219" w:rsidTr="00D96168">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t>4.</w:t>
            </w:r>
          </w:p>
        </w:tc>
        <w:tc>
          <w:tcPr>
            <w:tcW w:w="94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606219" w:rsidRPr="00D96168" w:rsidRDefault="00606219" w:rsidP="00D96168">
            <w:pPr>
              <w:spacing w:after="0"/>
              <w:rPr>
                <w:rFonts w:eastAsia="Times New Roman"/>
                <w:lang w:eastAsia="ru-RU"/>
              </w:rPr>
            </w:pPr>
            <w:r w:rsidRPr="00D96168">
              <w:rPr>
                <w:rFonts w:eastAsia="Times New Roman"/>
                <w:bCs/>
                <w:lang w:eastAsia="ru-RU"/>
              </w:rPr>
              <w:t>Подготовка к педагогическому совету</w:t>
            </w:r>
            <w:r w:rsidR="00D96168" w:rsidRPr="00D96168">
              <w:rPr>
                <w:rFonts w:eastAsia="Times New Roman"/>
                <w:bCs/>
                <w:lang w:eastAsia="ru-RU"/>
              </w:rPr>
              <w:t>.</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Директор школы</w:t>
            </w:r>
          </w:p>
          <w:p w:rsidR="00606219" w:rsidRDefault="00606219">
            <w:pPr>
              <w:spacing w:after="0" w:line="240" w:lineRule="auto"/>
              <w:rPr>
                <w:rFonts w:eastAsia="Times New Roman"/>
                <w:lang w:eastAsia="ru-RU"/>
              </w:rPr>
            </w:pPr>
            <w:r>
              <w:rPr>
                <w:rFonts w:eastAsia="Times New Roman"/>
                <w:lang w:eastAsia="ru-RU"/>
              </w:rPr>
              <w:t>Административный совет школы</w:t>
            </w:r>
          </w:p>
          <w:p w:rsidR="00606219" w:rsidRPr="00C04A81" w:rsidRDefault="00C04A81">
            <w:pPr>
              <w:spacing w:after="0"/>
              <w:jc w:val="right"/>
              <w:rPr>
                <w:rFonts w:eastAsia="Times New Roman"/>
                <w:color w:val="0070C0"/>
                <w:lang w:eastAsia="ru-RU"/>
              </w:rPr>
            </w:pPr>
            <w:r>
              <w:rPr>
                <w:rFonts w:eastAsia="Times New Roman"/>
                <w:b/>
                <w:bCs/>
                <w:i/>
                <w:iCs/>
                <w:color w:val="0070C0"/>
                <w:u w:val="single"/>
                <w:lang w:eastAsia="ru-RU"/>
              </w:rPr>
              <w:t>23 октября 2016</w:t>
            </w:r>
            <w:r w:rsidR="00606219" w:rsidRPr="00C04A81">
              <w:rPr>
                <w:rFonts w:eastAsia="Times New Roman"/>
                <w:b/>
                <w:bCs/>
                <w:i/>
                <w:iCs/>
                <w:color w:val="0070C0"/>
                <w:u w:val="single"/>
                <w:lang w:eastAsia="ru-RU"/>
              </w:rPr>
              <w:t xml:space="preserve"> г.</w:t>
            </w:r>
          </w:p>
        </w:tc>
      </w:tr>
      <w:tr w:rsidR="00606219" w:rsidTr="00D96168">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t>5.</w:t>
            </w:r>
          </w:p>
        </w:tc>
        <w:tc>
          <w:tcPr>
            <w:tcW w:w="9453"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606219" w:rsidRDefault="00606219">
            <w:pPr>
              <w:spacing w:after="0"/>
              <w:rPr>
                <w:rFonts w:eastAsia="Times New Roman"/>
                <w:lang w:eastAsia="ru-RU"/>
              </w:rPr>
            </w:pPr>
            <w:r>
              <w:rPr>
                <w:rFonts w:eastAsia="Times New Roman"/>
                <w:b/>
                <w:bCs/>
                <w:i/>
                <w:iCs/>
                <w:lang w:eastAsia="ru-RU"/>
              </w:rPr>
              <w:t>Производственные совещания педагогического коллектива (по средам в 15.10):</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5.1. Нормативно – правовая база ОУ. План работы на октябрь.</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B05369">
            <w:pPr>
              <w:spacing w:after="0"/>
              <w:jc w:val="right"/>
              <w:rPr>
                <w:rFonts w:eastAsia="Times New Roman"/>
                <w:i/>
                <w:color w:val="FF0000"/>
                <w:lang w:eastAsia="ru-RU"/>
              </w:rPr>
            </w:pPr>
            <w:r>
              <w:rPr>
                <w:rFonts w:eastAsia="Times New Roman"/>
                <w:b/>
                <w:bCs/>
                <w:i/>
                <w:iCs/>
                <w:color w:val="0070C0"/>
                <w:u w:val="single"/>
                <w:lang w:eastAsia="ru-RU"/>
              </w:rPr>
              <w:t>01 октября 2016</w:t>
            </w:r>
            <w:r w:rsidR="00606219" w:rsidRPr="00C04A81">
              <w:rPr>
                <w:rFonts w:eastAsia="Times New Roman"/>
                <w:b/>
                <w:bCs/>
                <w:i/>
                <w:iCs/>
                <w:color w:val="0070C0"/>
                <w:u w:val="single"/>
                <w:lang w:eastAsia="ru-RU"/>
              </w:rPr>
              <w:t>г.</w:t>
            </w:r>
          </w:p>
          <w:p w:rsidR="00606219" w:rsidRDefault="00606219" w:rsidP="00421BBD">
            <w:pPr>
              <w:spacing w:after="0"/>
              <w:rPr>
                <w:rFonts w:eastAsia="Times New Roman"/>
                <w:lang w:eastAsia="ru-RU"/>
              </w:rPr>
            </w:pPr>
            <w:r>
              <w:rPr>
                <w:rFonts w:eastAsia="Times New Roman"/>
                <w:lang w:eastAsia="ru-RU"/>
              </w:rPr>
              <w:t xml:space="preserve">Директор школы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5.2.Внедрение ФГОС – стратегическая инновационная задача школы.  </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B05369">
            <w:pPr>
              <w:spacing w:after="0"/>
              <w:jc w:val="right"/>
              <w:rPr>
                <w:rFonts w:eastAsia="Times New Roman"/>
                <w:lang w:eastAsia="ru-RU"/>
              </w:rPr>
            </w:pPr>
            <w:r>
              <w:rPr>
                <w:rFonts w:eastAsia="Times New Roman"/>
                <w:b/>
                <w:bCs/>
                <w:i/>
                <w:iCs/>
                <w:color w:val="0070C0"/>
                <w:u w:val="single"/>
                <w:lang w:eastAsia="ru-RU"/>
              </w:rPr>
              <w:t>08 октября 2016</w:t>
            </w:r>
            <w:r w:rsidR="00606219" w:rsidRPr="00C04A81">
              <w:rPr>
                <w:rFonts w:eastAsia="Times New Roman"/>
                <w:b/>
                <w:bCs/>
                <w:i/>
                <w:iCs/>
                <w:color w:val="0070C0"/>
                <w:u w:val="single"/>
                <w:lang w:eastAsia="ru-RU"/>
              </w:rPr>
              <w:t xml:space="preserve"> г</w:t>
            </w:r>
            <w:r w:rsidR="00606219">
              <w:rPr>
                <w:rFonts w:eastAsia="Times New Roman"/>
                <w:b/>
                <w:bCs/>
                <w:i/>
                <w:iCs/>
                <w:u w:val="single"/>
                <w:lang w:eastAsia="ru-RU"/>
              </w:rPr>
              <w:t>.</w:t>
            </w:r>
          </w:p>
          <w:p w:rsidR="00606219" w:rsidRDefault="00606219" w:rsidP="00421BBD">
            <w:pPr>
              <w:spacing w:after="0"/>
              <w:rPr>
                <w:rFonts w:eastAsia="Times New Roman"/>
                <w:lang w:eastAsia="ru-RU"/>
              </w:rPr>
            </w:pPr>
            <w:r>
              <w:rPr>
                <w:rFonts w:eastAsia="Times New Roman"/>
                <w:lang w:eastAsia="ru-RU"/>
              </w:rPr>
              <w:t xml:space="preserve">Зам.директора по УВР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5.3. Психологический семинар</w:t>
            </w:r>
            <w:r w:rsidR="00E03E8D">
              <w:rPr>
                <w:rFonts w:eastAsia="Times New Roman"/>
                <w:lang w:eastAsia="ru-RU"/>
              </w:rPr>
              <w:t>:</w:t>
            </w:r>
            <w:r>
              <w:rPr>
                <w:rFonts w:eastAsia="Times New Roman"/>
                <w:lang w:eastAsia="ru-RU"/>
              </w:rPr>
              <w:t xml:space="preserve"> «Регулятивные УУД»</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B05369">
            <w:pPr>
              <w:spacing w:after="0"/>
              <w:jc w:val="right"/>
              <w:rPr>
                <w:rFonts w:eastAsia="Times New Roman"/>
                <w:color w:val="0070C0"/>
                <w:lang w:eastAsia="ru-RU"/>
              </w:rPr>
            </w:pPr>
            <w:r>
              <w:rPr>
                <w:rFonts w:eastAsia="Times New Roman"/>
                <w:b/>
                <w:bCs/>
                <w:i/>
                <w:iCs/>
                <w:color w:val="0070C0"/>
                <w:u w:val="single"/>
                <w:lang w:eastAsia="ru-RU"/>
              </w:rPr>
              <w:t>15 октября 2016</w:t>
            </w:r>
            <w:r w:rsidR="00606219" w:rsidRPr="00B05369">
              <w:rPr>
                <w:rFonts w:eastAsia="Times New Roman"/>
                <w:b/>
                <w:bCs/>
                <w:i/>
                <w:iCs/>
                <w:color w:val="0070C0"/>
                <w:u w:val="single"/>
                <w:lang w:eastAsia="ru-RU"/>
              </w:rPr>
              <w:t xml:space="preserve">г. </w:t>
            </w:r>
          </w:p>
          <w:p w:rsidR="00606219" w:rsidRDefault="00606219" w:rsidP="008759CB">
            <w:pPr>
              <w:spacing w:after="0"/>
              <w:rPr>
                <w:rFonts w:eastAsia="Times New Roman"/>
                <w:lang w:eastAsia="ru-RU"/>
              </w:rPr>
            </w:pPr>
            <w:r>
              <w:rPr>
                <w:rFonts w:eastAsia="Times New Roman"/>
                <w:lang w:eastAsia="ru-RU"/>
              </w:rPr>
              <w:t xml:space="preserve">Педагог-психолог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5.4. Программы стандарта второго поколения – формирование ориентиров и норм поведения ученика новой школы.</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8759CB">
            <w:pPr>
              <w:spacing w:after="0"/>
              <w:jc w:val="right"/>
              <w:rPr>
                <w:rFonts w:eastAsia="Times New Roman"/>
                <w:color w:val="0070C0"/>
                <w:lang w:eastAsia="ru-RU"/>
              </w:rPr>
            </w:pPr>
            <w:r w:rsidRPr="00B05369">
              <w:rPr>
                <w:rFonts w:eastAsia="Times New Roman"/>
                <w:b/>
                <w:bCs/>
                <w:i/>
                <w:iCs/>
                <w:color w:val="0070C0"/>
                <w:u w:val="single"/>
                <w:lang w:eastAsia="ru-RU"/>
              </w:rPr>
              <w:t>22 октября 20</w:t>
            </w:r>
            <w:r w:rsidR="00B05369" w:rsidRPr="00B05369">
              <w:rPr>
                <w:rFonts w:eastAsia="Times New Roman"/>
                <w:b/>
                <w:bCs/>
                <w:i/>
                <w:iCs/>
                <w:color w:val="0070C0"/>
                <w:u w:val="single"/>
                <w:lang w:eastAsia="ru-RU"/>
              </w:rPr>
              <w:t>16</w:t>
            </w:r>
            <w:r w:rsidR="00606219" w:rsidRPr="00B05369">
              <w:rPr>
                <w:rFonts w:eastAsia="Times New Roman"/>
                <w:b/>
                <w:bCs/>
                <w:i/>
                <w:iCs/>
                <w:color w:val="0070C0"/>
                <w:u w:val="single"/>
                <w:lang w:eastAsia="ru-RU"/>
              </w:rPr>
              <w:t>г</w:t>
            </w:r>
            <w:r w:rsidR="00606219" w:rsidRPr="00B05369">
              <w:rPr>
                <w:rFonts w:eastAsia="Times New Roman"/>
                <w:color w:val="0070C0"/>
                <w:lang w:eastAsia="ru-RU"/>
              </w:rPr>
              <w:t xml:space="preserve">, </w:t>
            </w:r>
          </w:p>
          <w:p w:rsidR="00606219" w:rsidRDefault="00606219" w:rsidP="008759CB">
            <w:pPr>
              <w:spacing w:after="0"/>
              <w:rPr>
                <w:rFonts w:eastAsia="Times New Roman"/>
                <w:lang w:eastAsia="ru-RU"/>
              </w:rPr>
            </w:pPr>
            <w:r>
              <w:rPr>
                <w:rFonts w:eastAsia="Times New Roman"/>
                <w:lang w:eastAsia="ru-RU"/>
              </w:rPr>
              <w:t xml:space="preserve">Учителя-методисты </w:t>
            </w: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t>6.</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5.5. </w:t>
            </w:r>
            <w:r>
              <w:rPr>
                <w:rFonts w:eastAsia="Times New Roman"/>
                <w:b/>
                <w:i/>
                <w:lang w:eastAsia="ru-RU"/>
              </w:rPr>
              <w:t>Методические объединения учителей</w:t>
            </w:r>
            <w:r>
              <w:rPr>
                <w:rFonts w:eastAsia="Times New Roman"/>
                <w:lang w:eastAsia="ru-RU"/>
              </w:rPr>
              <w:t xml:space="preserve"> «Особенности работы учителей в период перехода на Федеральный государственный стандарт основного общего образования»</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B05369">
            <w:pPr>
              <w:spacing w:after="0"/>
              <w:jc w:val="right"/>
              <w:rPr>
                <w:rFonts w:eastAsia="Times New Roman"/>
                <w:lang w:eastAsia="ru-RU"/>
              </w:rPr>
            </w:pPr>
            <w:r w:rsidRPr="00B05369">
              <w:rPr>
                <w:rFonts w:eastAsia="Times New Roman"/>
                <w:b/>
                <w:bCs/>
                <w:i/>
                <w:iCs/>
                <w:color w:val="0070C0"/>
                <w:u w:val="single"/>
                <w:lang w:eastAsia="ru-RU"/>
              </w:rPr>
              <w:t>31 октября 2016</w:t>
            </w:r>
            <w:r w:rsidR="00606219" w:rsidRPr="00B05369">
              <w:rPr>
                <w:rFonts w:eastAsia="Times New Roman"/>
                <w:b/>
                <w:bCs/>
                <w:i/>
                <w:iCs/>
                <w:color w:val="0070C0"/>
                <w:u w:val="single"/>
                <w:lang w:eastAsia="ru-RU"/>
              </w:rPr>
              <w:t xml:space="preserve"> г</w:t>
            </w:r>
            <w:r w:rsidR="00606219">
              <w:rPr>
                <w:rFonts w:eastAsia="Times New Roman"/>
                <w:b/>
                <w:bCs/>
                <w:i/>
                <w:iCs/>
                <w:u w:val="single"/>
                <w:lang w:eastAsia="ru-RU"/>
              </w:rPr>
              <w:t>.</w:t>
            </w:r>
          </w:p>
          <w:p w:rsidR="00606219" w:rsidRDefault="00606219">
            <w:pPr>
              <w:spacing w:after="0"/>
              <w:rPr>
                <w:rFonts w:eastAsia="Times New Roman"/>
                <w:lang w:eastAsia="ru-RU"/>
              </w:rPr>
            </w:pPr>
            <w:r>
              <w:rPr>
                <w:rFonts w:eastAsia="Times New Roman"/>
                <w:lang w:eastAsia="ru-RU"/>
              </w:rPr>
              <w:t>Руководители МО</w:t>
            </w:r>
          </w:p>
        </w:tc>
      </w:tr>
      <w:tr w:rsidR="00606219" w:rsidTr="00D96168">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center"/>
              <w:rPr>
                <w:rFonts w:eastAsia="Times New Roman"/>
                <w:lang w:eastAsia="ru-RU"/>
              </w:rPr>
            </w:pPr>
            <w:r>
              <w:rPr>
                <w:rFonts w:eastAsia="Times New Roman"/>
                <w:lang w:eastAsia="ru-RU"/>
              </w:rPr>
              <w:t>7.</w:t>
            </w:r>
          </w:p>
        </w:tc>
        <w:tc>
          <w:tcPr>
            <w:tcW w:w="9453"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606219" w:rsidRDefault="00606219">
            <w:pPr>
              <w:spacing w:after="0"/>
              <w:rPr>
                <w:rFonts w:eastAsia="Times New Roman"/>
                <w:lang w:eastAsia="ru-RU"/>
              </w:rPr>
            </w:pPr>
            <w:r>
              <w:rPr>
                <w:rFonts w:eastAsia="Times New Roman"/>
                <w:b/>
                <w:bCs/>
                <w:i/>
                <w:iCs/>
                <w:lang w:eastAsia="ru-RU"/>
              </w:rPr>
              <w:t>Административный совет:</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w:t>
            </w:r>
          </w:p>
        </w:tc>
      </w:tr>
      <w:tr w:rsidR="00606219" w:rsidTr="00606219">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asciiTheme="minorHAnsi" w:eastAsiaTheme="minorEastAsia" w:hAnsiTheme="minorHAnsi" w:cstheme="minorBidi"/>
                <w:sz w:val="22"/>
                <w:szCs w:val="22"/>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7.1.Профильное и предпрофильное обучение в школе. </w:t>
            </w:r>
          </w:p>
          <w:p w:rsidR="00606219" w:rsidRDefault="00606219" w:rsidP="00B05369">
            <w:pPr>
              <w:spacing w:after="0"/>
              <w:rPr>
                <w:rFonts w:eastAsia="Times New Roman"/>
                <w:lang w:eastAsia="ru-RU"/>
              </w:rPr>
            </w:pPr>
            <w:r>
              <w:rPr>
                <w:rFonts w:eastAsia="Times New Roman"/>
                <w:lang w:eastAsia="ru-RU"/>
              </w:rPr>
              <w:t xml:space="preserve">Введение ФГОСов в образовательный процесс. </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8759CB">
            <w:pPr>
              <w:spacing w:after="0"/>
              <w:jc w:val="right"/>
              <w:rPr>
                <w:rFonts w:eastAsia="Times New Roman"/>
                <w:color w:val="0070C0"/>
                <w:lang w:eastAsia="ru-RU"/>
              </w:rPr>
            </w:pPr>
            <w:r w:rsidRPr="00B05369">
              <w:rPr>
                <w:rFonts w:eastAsia="Times New Roman"/>
                <w:b/>
                <w:bCs/>
                <w:i/>
                <w:iCs/>
                <w:color w:val="0070C0"/>
                <w:u w:val="single"/>
                <w:lang w:eastAsia="ru-RU"/>
              </w:rPr>
              <w:t>06 октября 2015</w:t>
            </w:r>
            <w:r w:rsidR="00606219" w:rsidRPr="00B05369">
              <w:rPr>
                <w:rFonts w:eastAsia="Times New Roman"/>
                <w:b/>
                <w:bCs/>
                <w:i/>
                <w:iCs/>
                <w:color w:val="0070C0"/>
                <w:u w:val="single"/>
                <w:lang w:eastAsia="ru-RU"/>
              </w:rPr>
              <w:t xml:space="preserve"> г.</w:t>
            </w:r>
          </w:p>
          <w:p w:rsidR="00606219" w:rsidRDefault="00606219">
            <w:pPr>
              <w:spacing w:after="0"/>
              <w:rPr>
                <w:rFonts w:eastAsia="Times New Roman"/>
                <w:lang w:eastAsia="ru-RU"/>
              </w:rPr>
            </w:pPr>
            <w:r>
              <w:rPr>
                <w:rFonts w:eastAsia="Times New Roman"/>
                <w:lang w:eastAsia="ru-RU"/>
              </w:rPr>
              <w:t xml:space="preserve">Педагог-психолог </w:t>
            </w:r>
          </w:p>
          <w:p w:rsidR="00606219" w:rsidRDefault="00606219" w:rsidP="008759CB">
            <w:pPr>
              <w:spacing w:after="0"/>
              <w:rPr>
                <w:rFonts w:eastAsia="Times New Roman"/>
                <w:lang w:eastAsia="ru-RU"/>
              </w:rPr>
            </w:pPr>
            <w:r>
              <w:rPr>
                <w:rFonts w:eastAsia="Times New Roman"/>
                <w:lang w:eastAsia="ru-RU"/>
              </w:rPr>
              <w:t xml:space="preserve">Зам.директора по УВР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asciiTheme="minorHAnsi" w:eastAsiaTheme="minorEastAsia" w:hAnsiTheme="minorHAnsi" w:cstheme="minorBidi"/>
                <w:sz w:val="22"/>
                <w:szCs w:val="22"/>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 7.2. Анализ социального паспорта школы.</w:t>
            </w:r>
          </w:p>
          <w:p w:rsidR="00606219" w:rsidRDefault="00606219">
            <w:pPr>
              <w:spacing w:after="0"/>
              <w:rPr>
                <w:rFonts w:eastAsia="Times New Roman"/>
                <w:lang w:eastAsia="ru-RU"/>
              </w:rPr>
            </w:pPr>
            <w:r>
              <w:rPr>
                <w:rFonts w:eastAsia="Times New Roman"/>
                <w:lang w:eastAsia="ru-RU"/>
              </w:rPr>
              <w:t xml:space="preserve"> Работа библиотеки. Изучение состояния дел.</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606219">
            <w:pPr>
              <w:spacing w:after="0"/>
              <w:jc w:val="right"/>
              <w:rPr>
                <w:rFonts w:eastAsia="Times New Roman"/>
                <w:color w:val="0070C0"/>
                <w:lang w:eastAsia="ru-RU"/>
              </w:rPr>
            </w:pPr>
            <w:r w:rsidRPr="00B05369">
              <w:rPr>
                <w:rFonts w:eastAsia="Times New Roman"/>
                <w:b/>
                <w:bCs/>
                <w:i/>
                <w:iCs/>
                <w:color w:val="0070C0"/>
                <w:u w:val="single"/>
                <w:lang w:eastAsia="ru-RU"/>
              </w:rPr>
              <w:t>13 октября 201</w:t>
            </w:r>
            <w:r w:rsidR="00B05369" w:rsidRPr="00B05369">
              <w:rPr>
                <w:rFonts w:eastAsia="Times New Roman"/>
                <w:b/>
                <w:bCs/>
                <w:i/>
                <w:iCs/>
                <w:color w:val="0070C0"/>
                <w:u w:val="single"/>
                <w:lang w:eastAsia="ru-RU"/>
              </w:rPr>
              <w:t>6</w:t>
            </w:r>
            <w:r w:rsidRPr="00B05369">
              <w:rPr>
                <w:rFonts w:eastAsia="Times New Roman"/>
                <w:b/>
                <w:bCs/>
                <w:i/>
                <w:iCs/>
                <w:color w:val="0070C0"/>
                <w:u w:val="single"/>
                <w:lang w:eastAsia="ru-RU"/>
              </w:rPr>
              <w:t xml:space="preserve"> г.</w:t>
            </w:r>
          </w:p>
          <w:p w:rsidR="008759CB" w:rsidRDefault="00606219" w:rsidP="008759CB">
            <w:pPr>
              <w:spacing w:after="0"/>
              <w:rPr>
                <w:rFonts w:eastAsia="Times New Roman"/>
                <w:lang w:eastAsia="ru-RU"/>
              </w:rPr>
            </w:pPr>
            <w:r>
              <w:rPr>
                <w:rFonts w:eastAsia="Times New Roman"/>
                <w:lang w:eastAsia="ru-RU"/>
              </w:rPr>
              <w:t xml:space="preserve">Зам.директора по ВР </w:t>
            </w:r>
          </w:p>
          <w:p w:rsidR="00606219" w:rsidRDefault="00606219" w:rsidP="008759CB">
            <w:pPr>
              <w:spacing w:after="0"/>
              <w:rPr>
                <w:rFonts w:eastAsia="Times New Roman"/>
                <w:lang w:eastAsia="ru-RU"/>
              </w:rPr>
            </w:pPr>
            <w:r>
              <w:rPr>
                <w:rFonts w:eastAsia="Times New Roman"/>
                <w:lang w:eastAsia="ru-RU"/>
              </w:rPr>
              <w:t xml:space="preserve">Библиотекарь школы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asciiTheme="minorHAnsi" w:eastAsiaTheme="minorEastAsia" w:hAnsiTheme="minorHAnsi" w:cstheme="minorBidi"/>
                <w:sz w:val="22"/>
                <w:szCs w:val="22"/>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7.3. Подготовка учащихся к ученическим олимпиадам.</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B05369">
            <w:pPr>
              <w:spacing w:after="0"/>
              <w:jc w:val="right"/>
              <w:rPr>
                <w:rFonts w:eastAsia="Times New Roman"/>
                <w:color w:val="0070C0"/>
                <w:lang w:eastAsia="ru-RU"/>
              </w:rPr>
            </w:pPr>
            <w:r w:rsidRPr="00B05369">
              <w:rPr>
                <w:rFonts w:eastAsia="Times New Roman"/>
                <w:b/>
                <w:bCs/>
                <w:i/>
                <w:iCs/>
                <w:color w:val="0070C0"/>
                <w:u w:val="single"/>
                <w:lang w:eastAsia="ru-RU"/>
              </w:rPr>
              <w:t>20 октября 2016</w:t>
            </w:r>
            <w:r w:rsidR="00606219" w:rsidRPr="00B05369">
              <w:rPr>
                <w:rFonts w:eastAsia="Times New Roman"/>
                <w:b/>
                <w:bCs/>
                <w:i/>
                <w:iCs/>
                <w:color w:val="0070C0"/>
                <w:u w:val="single"/>
                <w:lang w:eastAsia="ru-RU"/>
              </w:rPr>
              <w:t xml:space="preserve"> г.</w:t>
            </w:r>
          </w:p>
          <w:p w:rsidR="00606219" w:rsidRDefault="00606219">
            <w:pPr>
              <w:spacing w:after="0"/>
              <w:rPr>
                <w:rFonts w:eastAsia="Times New Roman"/>
                <w:lang w:eastAsia="ru-RU"/>
              </w:rPr>
            </w:pPr>
            <w:r>
              <w:rPr>
                <w:rFonts w:eastAsia="Times New Roman"/>
                <w:lang w:eastAsia="ru-RU"/>
              </w:rPr>
              <w:t xml:space="preserve">Зам.директора по УВР </w:t>
            </w:r>
          </w:p>
          <w:p w:rsidR="00606219" w:rsidRDefault="00606219">
            <w:pPr>
              <w:spacing w:after="0"/>
              <w:rPr>
                <w:rFonts w:eastAsia="Times New Roman"/>
                <w:lang w:eastAsia="ru-RU"/>
              </w:rPr>
            </w:pPr>
            <w:r>
              <w:rPr>
                <w:rFonts w:eastAsia="Times New Roman"/>
                <w:lang w:eastAsia="ru-RU"/>
              </w:rPr>
              <w:t>Члены НМС</w:t>
            </w:r>
          </w:p>
          <w:p w:rsidR="00606219" w:rsidRDefault="00606219">
            <w:pPr>
              <w:spacing w:after="0"/>
              <w:rPr>
                <w:rFonts w:eastAsia="Times New Roman"/>
                <w:lang w:eastAsia="ru-RU"/>
              </w:rPr>
            </w:pPr>
            <w:r>
              <w:rPr>
                <w:rFonts w:eastAsia="Times New Roman"/>
                <w:lang w:eastAsia="ru-RU"/>
              </w:rPr>
              <w:t>Руководители МО</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asciiTheme="minorHAnsi" w:eastAsiaTheme="minorEastAsia" w:hAnsiTheme="minorHAnsi" w:cstheme="minorBidi"/>
                <w:sz w:val="22"/>
                <w:szCs w:val="22"/>
                <w:lang w:eastAsia="ru-RU"/>
              </w:rPr>
            </w:pP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7.4. Работа психологической службы. </w:t>
            </w:r>
          </w:p>
          <w:p w:rsidR="00606219" w:rsidRDefault="00606219">
            <w:pPr>
              <w:spacing w:after="0"/>
              <w:rPr>
                <w:rFonts w:eastAsia="Times New Roman"/>
                <w:lang w:eastAsia="ru-RU"/>
              </w:rPr>
            </w:pPr>
            <w:r>
              <w:rPr>
                <w:rFonts w:eastAsia="Times New Roman"/>
                <w:lang w:eastAsia="ru-RU"/>
              </w:rPr>
              <w:lastRenderedPageBreak/>
              <w:t>Изучение деятельности логопедической службы.</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B05369">
            <w:pPr>
              <w:spacing w:after="0"/>
              <w:jc w:val="right"/>
              <w:rPr>
                <w:rFonts w:eastAsia="Times New Roman"/>
                <w:color w:val="0070C0"/>
                <w:lang w:eastAsia="ru-RU"/>
              </w:rPr>
            </w:pPr>
            <w:r w:rsidRPr="00B05369">
              <w:rPr>
                <w:rFonts w:eastAsia="Times New Roman"/>
                <w:b/>
                <w:bCs/>
                <w:i/>
                <w:iCs/>
                <w:color w:val="0070C0"/>
                <w:u w:val="single"/>
                <w:lang w:eastAsia="ru-RU"/>
              </w:rPr>
              <w:lastRenderedPageBreak/>
              <w:t>27 октября 2016</w:t>
            </w:r>
            <w:r w:rsidR="00606219" w:rsidRPr="00B05369">
              <w:rPr>
                <w:rFonts w:eastAsia="Times New Roman"/>
                <w:b/>
                <w:bCs/>
                <w:i/>
                <w:iCs/>
                <w:color w:val="0070C0"/>
                <w:u w:val="single"/>
                <w:lang w:eastAsia="ru-RU"/>
              </w:rPr>
              <w:t>г.</w:t>
            </w:r>
            <w:r w:rsidR="00606219" w:rsidRPr="00B05369">
              <w:rPr>
                <w:rFonts w:eastAsia="Times New Roman"/>
                <w:color w:val="0070C0"/>
                <w:lang w:eastAsia="ru-RU"/>
              </w:rPr>
              <w:t xml:space="preserve">, </w:t>
            </w:r>
          </w:p>
          <w:p w:rsidR="00606219" w:rsidRDefault="00606219">
            <w:pPr>
              <w:spacing w:after="0"/>
              <w:rPr>
                <w:rFonts w:eastAsia="Times New Roman"/>
                <w:lang w:eastAsia="ru-RU"/>
              </w:rPr>
            </w:pPr>
            <w:r>
              <w:rPr>
                <w:rFonts w:eastAsia="Times New Roman"/>
                <w:lang w:eastAsia="ru-RU"/>
              </w:rPr>
              <w:lastRenderedPageBreak/>
              <w:t xml:space="preserve">Зам.директора по УВР </w:t>
            </w:r>
          </w:p>
          <w:p w:rsidR="00606219" w:rsidRDefault="00606219">
            <w:pPr>
              <w:spacing w:after="0"/>
              <w:rPr>
                <w:rFonts w:eastAsia="Times New Roman"/>
                <w:lang w:eastAsia="ru-RU"/>
              </w:rPr>
            </w:pPr>
            <w:r>
              <w:rPr>
                <w:rFonts w:eastAsia="Times New Roman"/>
                <w:lang w:eastAsia="ru-RU"/>
              </w:rPr>
              <w:t xml:space="preserve">Педагог-психолог </w:t>
            </w:r>
          </w:p>
          <w:p w:rsidR="00606219" w:rsidRDefault="00606219">
            <w:pPr>
              <w:spacing w:after="0"/>
              <w:rPr>
                <w:rFonts w:eastAsia="Times New Roman"/>
                <w:lang w:eastAsia="ru-RU"/>
              </w:rPr>
            </w:pP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4F3B4E">
            <w:pPr>
              <w:spacing w:after="0"/>
              <w:rPr>
                <w:rFonts w:eastAsia="Times New Roman"/>
                <w:lang w:eastAsia="ru-RU"/>
              </w:rPr>
            </w:pPr>
            <w:r>
              <w:rPr>
                <w:rFonts w:eastAsia="Times New Roman"/>
                <w:lang w:eastAsia="ru-RU"/>
              </w:rPr>
              <w:lastRenderedPageBreak/>
              <w:t>8</w:t>
            </w:r>
            <w:r w:rsidR="00606219">
              <w:rPr>
                <w:rFonts w:eastAsia="Times New Roman"/>
                <w:lang w:eastAsia="ru-RU"/>
              </w:rPr>
              <w:t>.</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Подготовка и проведение школьного тура Всероссийской олимпиады школьников по предметам.</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Зам.директора по УВР </w:t>
            </w:r>
          </w:p>
          <w:p w:rsidR="00606219" w:rsidRDefault="00606219">
            <w:pPr>
              <w:spacing w:after="0"/>
              <w:rPr>
                <w:rFonts w:eastAsia="Times New Roman"/>
                <w:lang w:eastAsia="ru-RU"/>
              </w:rPr>
            </w:pPr>
            <w:r>
              <w:rPr>
                <w:rFonts w:eastAsia="Times New Roman"/>
                <w:lang w:eastAsia="ru-RU"/>
              </w:rPr>
              <w:t>Члены НМС</w:t>
            </w:r>
          </w:p>
          <w:p w:rsidR="00606219" w:rsidRDefault="00606219">
            <w:pPr>
              <w:spacing w:after="0"/>
              <w:rPr>
                <w:rFonts w:eastAsia="Times New Roman"/>
                <w:lang w:eastAsia="ru-RU"/>
              </w:rPr>
            </w:pPr>
            <w:r>
              <w:rPr>
                <w:rFonts w:eastAsia="Times New Roman"/>
                <w:lang w:eastAsia="ru-RU"/>
              </w:rPr>
              <w:t>Руководители МО</w:t>
            </w: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4F3B4E">
            <w:pPr>
              <w:spacing w:after="0"/>
              <w:rPr>
                <w:rFonts w:eastAsia="Times New Roman"/>
                <w:lang w:eastAsia="ru-RU"/>
              </w:rPr>
            </w:pPr>
            <w:r>
              <w:rPr>
                <w:rFonts w:eastAsia="Times New Roman"/>
                <w:lang w:eastAsia="ru-RU"/>
              </w:rPr>
              <w:t>9</w:t>
            </w:r>
            <w:r w:rsidR="00606219">
              <w:rPr>
                <w:rFonts w:eastAsia="Times New Roman"/>
                <w:lang w:eastAsia="ru-RU"/>
              </w:rPr>
              <w:t>.</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B05369">
            <w:pPr>
              <w:spacing w:after="0"/>
              <w:rPr>
                <w:rFonts w:eastAsia="Times New Roman"/>
                <w:lang w:eastAsia="ru-RU"/>
              </w:rPr>
            </w:pPr>
            <w:r>
              <w:rPr>
                <w:rFonts w:eastAsia="Times New Roman"/>
                <w:lang w:eastAsia="ru-RU"/>
              </w:rPr>
              <w:t>Подготовка к малому педагогическому совету «Адаптация школьников в условиях перехода на новые стандарты образования»</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Руководители МО</w:t>
            </w:r>
          </w:p>
        </w:tc>
      </w:tr>
      <w:tr w:rsidR="00606219" w:rsidTr="00606219">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4F3B4E">
            <w:pPr>
              <w:spacing w:after="0"/>
              <w:rPr>
                <w:rFonts w:eastAsia="Times New Roman"/>
                <w:lang w:eastAsia="ru-RU"/>
              </w:rPr>
            </w:pPr>
            <w:r>
              <w:rPr>
                <w:rFonts w:eastAsia="Times New Roman"/>
                <w:lang w:eastAsia="ru-RU"/>
              </w:rPr>
              <w:t>1</w:t>
            </w:r>
            <w:r w:rsidR="004F3B4E">
              <w:rPr>
                <w:rFonts w:eastAsia="Times New Roman"/>
                <w:lang w:eastAsia="ru-RU"/>
              </w:rPr>
              <w:t>0</w:t>
            </w:r>
          </w:p>
        </w:tc>
        <w:tc>
          <w:tcPr>
            <w:tcW w:w="9453" w:type="dxa"/>
            <w:tcBorders>
              <w:top w:val="outset" w:sz="6" w:space="0" w:color="auto"/>
              <w:left w:val="outset" w:sz="6" w:space="0" w:color="auto"/>
              <w:bottom w:val="outset" w:sz="6" w:space="0" w:color="auto"/>
              <w:right w:val="outset" w:sz="6" w:space="0" w:color="auto"/>
            </w:tcBorders>
            <w:vAlign w:val="center"/>
            <w:hideMark/>
          </w:tcPr>
          <w:p w:rsidR="00606219" w:rsidRDefault="00606219" w:rsidP="007B2B1E">
            <w:pPr>
              <w:spacing w:after="0"/>
              <w:rPr>
                <w:rFonts w:eastAsia="Times New Roman"/>
                <w:lang w:eastAsia="ru-RU"/>
              </w:rPr>
            </w:pPr>
            <w:r>
              <w:rPr>
                <w:rFonts w:eastAsia="Times New Roman"/>
                <w:lang w:eastAsia="ru-RU"/>
              </w:rPr>
              <w:t>Родительские собрания 9, 11 кл. «Итоговая атте</w:t>
            </w:r>
            <w:r w:rsidR="00B05369">
              <w:rPr>
                <w:rFonts w:eastAsia="Times New Roman"/>
                <w:lang w:eastAsia="ru-RU"/>
              </w:rPr>
              <w:t>стация 2015/2016</w:t>
            </w:r>
            <w:r w:rsidR="004F3B4E">
              <w:rPr>
                <w:rFonts w:eastAsia="Times New Roman"/>
                <w:lang w:eastAsia="ru-RU"/>
              </w:rPr>
              <w:t xml:space="preserve"> учебного года. ГИА-2016. </w:t>
            </w:r>
            <w:r w:rsidR="007B2B1E">
              <w:rPr>
                <w:rFonts w:eastAsia="Times New Roman"/>
                <w:lang w:eastAsia="ru-RU"/>
              </w:rPr>
              <w:t xml:space="preserve">Что нужно знать про академическую задолженность?» </w:t>
            </w:r>
            <w:r>
              <w:rPr>
                <w:rFonts w:eastAsia="Times New Roman"/>
                <w:lang w:eastAsia="ru-RU"/>
              </w:rPr>
              <w:t>(по графику)</w:t>
            </w:r>
          </w:p>
        </w:tc>
        <w:tc>
          <w:tcPr>
            <w:tcW w:w="4864"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Директор школы </w:t>
            </w:r>
          </w:p>
          <w:p w:rsidR="00606219" w:rsidRDefault="00606219" w:rsidP="00B41CD0">
            <w:pPr>
              <w:spacing w:after="0"/>
              <w:rPr>
                <w:rFonts w:eastAsia="Times New Roman"/>
                <w:lang w:eastAsia="ru-RU"/>
              </w:rPr>
            </w:pPr>
            <w:r>
              <w:rPr>
                <w:rFonts w:eastAsia="Times New Roman"/>
                <w:lang w:eastAsia="ru-RU"/>
              </w:rPr>
              <w:t xml:space="preserve">Зам.директора по УВР </w:t>
            </w:r>
          </w:p>
        </w:tc>
      </w:tr>
    </w:tbl>
    <w:p w:rsidR="00606219" w:rsidRDefault="00606219" w:rsidP="00606219">
      <w:pPr>
        <w:spacing w:after="0" w:line="240" w:lineRule="auto"/>
        <w:jc w:val="center"/>
        <w:rPr>
          <w:rFonts w:eastAsia="Times New Roman"/>
          <w:b/>
          <w:bCs/>
          <w:lang w:eastAsia="ru-RU"/>
        </w:rPr>
      </w:pPr>
    </w:p>
    <w:p w:rsidR="00606219" w:rsidRDefault="00606219" w:rsidP="00D96168">
      <w:pPr>
        <w:shd w:val="clear" w:color="auto" w:fill="C6D9F1" w:themeFill="text2" w:themeFillTint="33"/>
        <w:spacing w:line="240" w:lineRule="auto"/>
        <w:jc w:val="center"/>
        <w:rPr>
          <w:rFonts w:eastAsia="Times New Roman"/>
          <w:color w:val="FF0000"/>
          <w:sz w:val="28"/>
          <w:szCs w:val="28"/>
          <w:lang w:eastAsia="ru-RU"/>
        </w:rPr>
      </w:pPr>
      <w:r>
        <w:rPr>
          <w:rFonts w:eastAsia="Times New Roman"/>
          <w:b/>
          <w:bCs/>
          <w:color w:val="FF0000"/>
          <w:sz w:val="28"/>
          <w:szCs w:val="28"/>
          <w:lang w:eastAsia="ru-RU"/>
        </w:rPr>
        <w:t>НОЯБРЬ 201</w:t>
      </w:r>
      <w:r w:rsidR="00B05369">
        <w:rPr>
          <w:rFonts w:eastAsia="Times New Roman"/>
          <w:b/>
          <w:bCs/>
          <w:color w:val="FF0000"/>
          <w:sz w:val="28"/>
          <w:szCs w:val="28"/>
          <w:lang w:eastAsia="ru-RU"/>
        </w:rPr>
        <w:t>6</w:t>
      </w:r>
      <w:r>
        <w:rPr>
          <w:rFonts w:eastAsia="Times New Roman"/>
          <w:b/>
          <w:bCs/>
          <w:color w:val="FF0000"/>
          <w:sz w:val="28"/>
          <w:szCs w:val="28"/>
          <w:lang w:eastAsia="ru-RU"/>
        </w:rPr>
        <w:t xml:space="preserve">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10410"/>
        <w:gridCol w:w="3705"/>
      </w:tblGrid>
      <w:tr w:rsidR="00606219" w:rsidTr="00606219">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rPr>
                <w:rFonts w:eastAsia="Times New Roman"/>
                <w:lang w:eastAsia="ru-RU"/>
              </w:rPr>
            </w:pPr>
            <w:r>
              <w:rPr>
                <w:rFonts w:eastAsia="Times New Roman"/>
                <w:b/>
                <w:bCs/>
                <w:lang w:eastAsia="ru-RU"/>
              </w:rPr>
              <w:t>№</w:t>
            </w: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b/>
                <w:bCs/>
                <w:lang w:eastAsia="ru-RU"/>
              </w:rPr>
              <w:t>Система организационных мероприятий</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before="100" w:beforeAutospacing="1" w:after="100" w:afterAutospacing="1" w:line="240" w:lineRule="auto"/>
              <w:jc w:val="center"/>
              <w:rPr>
                <w:rFonts w:eastAsia="Times New Roman"/>
                <w:lang w:eastAsia="ru-RU"/>
              </w:rPr>
            </w:pPr>
            <w:r>
              <w:rPr>
                <w:rFonts w:eastAsia="Times New Roman"/>
                <w:b/>
                <w:bCs/>
                <w:lang w:eastAsia="ru-RU"/>
              </w:rPr>
              <w:t>Сроки, ответственные</w:t>
            </w:r>
          </w:p>
        </w:tc>
      </w:tr>
      <w:tr w:rsidR="00606219" w:rsidTr="00606219">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1.</w:t>
            </w: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Pr="00E03E8D" w:rsidRDefault="00606219" w:rsidP="00D96168">
            <w:pPr>
              <w:spacing w:after="0" w:line="240" w:lineRule="auto"/>
              <w:rPr>
                <w:rFonts w:eastAsia="Times New Roman"/>
                <w:color w:val="FF0000"/>
                <w:lang w:eastAsia="ru-RU"/>
              </w:rPr>
            </w:pPr>
            <w:r w:rsidRPr="00E03E8D">
              <w:rPr>
                <w:rFonts w:eastAsia="Times New Roman"/>
                <w:bCs/>
                <w:color w:val="FF0000"/>
                <w:lang w:eastAsia="ru-RU"/>
              </w:rPr>
              <w:t>Педагогический совет</w:t>
            </w:r>
            <w:r w:rsidR="00D96168" w:rsidRPr="00E03E8D">
              <w:rPr>
                <w:rFonts w:eastAsia="Times New Roman"/>
                <w:bCs/>
                <w:color w:val="FF0000"/>
                <w:lang w:eastAsia="ru-RU"/>
              </w:rPr>
              <w:t>.</w:t>
            </w:r>
            <w:r w:rsidR="00B15297" w:rsidRPr="007B2B1E">
              <w:rPr>
                <w:rFonts w:eastAsia="Times New Roman"/>
                <w:bCs/>
                <w:lang w:eastAsia="ru-RU"/>
              </w:rPr>
              <w:t>Внеурочная деятельность как системообразующая составляющая воспитательно-образовательного процесса в условиях ФГОС НОО и ФГОС ООО</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B15297">
            <w:pPr>
              <w:spacing w:after="0"/>
              <w:jc w:val="right"/>
              <w:rPr>
                <w:rFonts w:eastAsia="Times New Roman"/>
                <w:lang w:eastAsia="ru-RU"/>
              </w:rPr>
            </w:pPr>
            <w:r>
              <w:rPr>
                <w:rFonts w:eastAsia="Times New Roman"/>
                <w:b/>
                <w:bCs/>
                <w:i/>
                <w:iCs/>
                <w:color w:val="0070C0"/>
                <w:u w:val="single"/>
                <w:lang w:eastAsia="ru-RU"/>
              </w:rPr>
              <w:t>30</w:t>
            </w:r>
            <w:r w:rsidR="00606219" w:rsidRPr="00B05369">
              <w:rPr>
                <w:rFonts w:eastAsia="Times New Roman"/>
                <w:b/>
                <w:bCs/>
                <w:i/>
                <w:iCs/>
                <w:color w:val="0070C0"/>
                <w:u w:val="single"/>
                <w:lang w:eastAsia="ru-RU"/>
              </w:rPr>
              <w:t xml:space="preserve"> ноября 201</w:t>
            </w:r>
            <w:r w:rsidR="00B05369">
              <w:rPr>
                <w:rFonts w:eastAsia="Times New Roman"/>
                <w:b/>
                <w:bCs/>
                <w:i/>
                <w:iCs/>
                <w:color w:val="0070C0"/>
                <w:u w:val="single"/>
                <w:lang w:eastAsia="ru-RU"/>
              </w:rPr>
              <w:t>6</w:t>
            </w:r>
            <w:r w:rsidR="00606219" w:rsidRPr="00B05369">
              <w:rPr>
                <w:rFonts w:eastAsia="Times New Roman"/>
                <w:b/>
                <w:bCs/>
                <w:i/>
                <w:iCs/>
                <w:color w:val="0070C0"/>
                <w:u w:val="single"/>
                <w:lang w:eastAsia="ru-RU"/>
              </w:rPr>
              <w:t>г</w:t>
            </w:r>
            <w:r w:rsidR="00606219">
              <w:rPr>
                <w:rFonts w:eastAsia="Times New Roman"/>
                <w:b/>
                <w:bCs/>
                <w:i/>
                <w:iCs/>
                <w:u w:val="single"/>
                <w:lang w:eastAsia="ru-RU"/>
              </w:rPr>
              <w:t>.</w:t>
            </w:r>
          </w:p>
          <w:p w:rsidR="00DA422C" w:rsidRDefault="00606219" w:rsidP="00DA422C">
            <w:pPr>
              <w:spacing w:after="0"/>
              <w:rPr>
                <w:rFonts w:eastAsia="Times New Roman"/>
                <w:lang w:eastAsia="ru-RU"/>
              </w:rPr>
            </w:pPr>
            <w:r>
              <w:rPr>
                <w:rFonts w:eastAsia="Times New Roman"/>
                <w:lang w:eastAsia="ru-RU"/>
              </w:rPr>
              <w:t xml:space="preserve">Директор школы </w:t>
            </w:r>
          </w:p>
          <w:p w:rsidR="00DA422C" w:rsidRDefault="00DA422C" w:rsidP="00DA422C">
            <w:pPr>
              <w:spacing w:after="0"/>
              <w:rPr>
                <w:rFonts w:eastAsia="Times New Roman"/>
                <w:lang w:eastAsia="ru-RU"/>
              </w:rPr>
            </w:pPr>
            <w:r>
              <w:rPr>
                <w:rFonts w:eastAsia="Times New Roman"/>
                <w:lang w:eastAsia="ru-RU"/>
              </w:rPr>
              <w:t>Зам.директора по УВР</w:t>
            </w:r>
          </w:p>
          <w:p w:rsidR="00DA422C" w:rsidRDefault="00DA422C" w:rsidP="00DA422C">
            <w:pPr>
              <w:spacing w:after="0"/>
              <w:rPr>
                <w:rFonts w:eastAsia="Times New Roman"/>
                <w:lang w:eastAsia="ru-RU"/>
              </w:rPr>
            </w:pPr>
            <w:r>
              <w:rPr>
                <w:rFonts w:eastAsia="Times New Roman"/>
                <w:lang w:eastAsia="ru-RU"/>
              </w:rPr>
              <w:t>Классные руководители</w:t>
            </w:r>
          </w:p>
          <w:p w:rsidR="00DA422C" w:rsidRDefault="00DA422C" w:rsidP="00DA422C">
            <w:pPr>
              <w:spacing w:after="0"/>
              <w:rPr>
                <w:rFonts w:eastAsia="Times New Roman"/>
                <w:lang w:eastAsia="ru-RU"/>
              </w:rPr>
            </w:pPr>
            <w:r>
              <w:rPr>
                <w:rFonts w:eastAsia="Times New Roman"/>
                <w:lang w:eastAsia="ru-RU"/>
              </w:rPr>
              <w:t>Учителя-предметники</w:t>
            </w:r>
          </w:p>
          <w:p w:rsidR="00606219" w:rsidRPr="00B05369" w:rsidRDefault="00DA422C" w:rsidP="00DA422C">
            <w:pPr>
              <w:spacing w:after="0"/>
              <w:rPr>
                <w:rFonts w:eastAsia="Times New Roman"/>
                <w:color w:val="0070C0"/>
                <w:lang w:eastAsia="ru-RU"/>
              </w:rPr>
            </w:pPr>
            <w:r>
              <w:rPr>
                <w:rFonts w:eastAsia="Times New Roman"/>
                <w:lang w:eastAsia="ru-RU"/>
              </w:rPr>
              <w:t>Педагог-психолог, библиотекарь</w:t>
            </w:r>
          </w:p>
        </w:tc>
      </w:tr>
      <w:tr w:rsidR="00606219" w:rsidTr="00D96168">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2.       </w:t>
            </w:r>
          </w:p>
        </w:tc>
        <w:tc>
          <w:tcPr>
            <w:tcW w:w="1041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606219" w:rsidRDefault="00606219">
            <w:pPr>
              <w:spacing w:after="0" w:line="240" w:lineRule="auto"/>
              <w:rPr>
                <w:rFonts w:eastAsia="Times New Roman"/>
                <w:lang w:eastAsia="ru-RU"/>
              </w:rPr>
            </w:pPr>
            <w:r>
              <w:rPr>
                <w:rFonts w:eastAsia="Times New Roman"/>
                <w:b/>
                <w:bCs/>
                <w:i/>
                <w:iCs/>
                <w:lang w:eastAsia="ru-RU"/>
              </w:rPr>
              <w:t>Производственные совещания педагогического коллектива (по средам в 15.10):</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w:t>
            </w:r>
          </w:p>
        </w:tc>
      </w:tr>
      <w:tr w:rsidR="00606219" w:rsidTr="00606219">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3.       </w:t>
            </w: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3.1. Нормативно – правовая база ОУ. План работы на ноябрь.</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606219">
            <w:pPr>
              <w:spacing w:after="0"/>
              <w:jc w:val="right"/>
              <w:rPr>
                <w:rFonts w:eastAsia="Times New Roman"/>
                <w:color w:val="0070C0"/>
                <w:lang w:eastAsia="ru-RU"/>
              </w:rPr>
            </w:pPr>
            <w:r w:rsidRPr="00B05369">
              <w:rPr>
                <w:rFonts w:eastAsia="Times New Roman"/>
                <w:b/>
                <w:bCs/>
                <w:i/>
                <w:iCs/>
                <w:color w:val="0070C0"/>
                <w:u w:val="single"/>
                <w:lang w:eastAsia="ru-RU"/>
              </w:rPr>
              <w:t>0</w:t>
            </w:r>
            <w:r w:rsidR="00B05369" w:rsidRPr="00B05369">
              <w:rPr>
                <w:rFonts w:eastAsia="Times New Roman"/>
                <w:b/>
                <w:bCs/>
                <w:i/>
                <w:iCs/>
                <w:color w:val="0070C0"/>
                <w:u w:val="single"/>
                <w:lang w:eastAsia="ru-RU"/>
              </w:rPr>
              <w:t>9</w:t>
            </w:r>
            <w:r w:rsidRPr="00B05369">
              <w:rPr>
                <w:rFonts w:eastAsia="Times New Roman"/>
                <w:b/>
                <w:bCs/>
                <w:i/>
                <w:iCs/>
                <w:color w:val="0070C0"/>
                <w:u w:val="single"/>
                <w:lang w:eastAsia="ru-RU"/>
              </w:rPr>
              <w:t>ноября 201</w:t>
            </w:r>
            <w:r w:rsidR="00B05369" w:rsidRPr="00B05369">
              <w:rPr>
                <w:rFonts w:eastAsia="Times New Roman"/>
                <w:b/>
                <w:bCs/>
                <w:i/>
                <w:iCs/>
                <w:color w:val="0070C0"/>
                <w:u w:val="single"/>
                <w:lang w:eastAsia="ru-RU"/>
              </w:rPr>
              <w:t>6</w:t>
            </w:r>
            <w:r w:rsidRPr="00B05369">
              <w:rPr>
                <w:rFonts w:eastAsia="Times New Roman"/>
                <w:b/>
                <w:bCs/>
                <w:i/>
                <w:iCs/>
                <w:color w:val="0070C0"/>
                <w:u w:val="single"/>
                <w:lang w:eastAsia="ru-RU"/>
              </w:rPr>
              <w:t xml:space="preserve"> г.</w:t>
            </w:r>
          </w:p>
          <w:p w:rsidR="00606219" w:rsidRDefault="00606219">
            <w:pPr>
              <w:spacing w:after="0"/>
              <w:rPr>
                <w:rFonts w:eastAsia="Times New Roman"/>
                <w:lang w:eastAsia="ru-RU"/>
              </w:rPr>
            </w:pPr>
            <w:r>
              <w:rPr>
                <w:rFonts w:eastAsia="Times New Roman"/>
                <w:lang w:eastAsia="ru-RU"/>
              </w:rPr>
              <w:t xml:space="preserve">Директор школы </w:t>
            </w:r>
          </w:p>
          <w:p w:rsidR="00606219" w:rsidRDefault="00606219">
            <w:pPr>
              <w:spacing w:after="0"/>
              <w:rPr>
                <w:rFonts w:eastAsia="Times New Roman"/>
                <w:lang w:eastAsia="ru-RU"/>
              </w:rPr>
            </w:pPr>
            <w:r>
              <w:rPr>
                <w:rFonts w:eastAsia="Times New Roman"/>
                <w:lang w:eastAsia="ru-RU"/>
              </w:rPr>
              <w:t xml:space="preserve">Зам.директора по УВР </w:t>
            </w:r>
          </w:p>
          <w:p w:rsidR="00606219" w:rsidRDefault="00606219">
            <w:pPr>
              <w:spacing w:after="0"/>
              <w:rPr>
                <w:rFonts w:eastAsia="Times New Roman"/>
                <w:lang w:eastAsia="ru-RU"/>
              </w:rPr>
            </w:pP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3.2. Обновление содержания учебного процесса в условиях внедрения новых образовательных стандартов.</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606219">
            <w:pPr>
              <w:spacing w:after="0"/>
              <w:jc w:val="right"/>
              <w:rPr>
                <w:rFonts w:eastAsia="Times New Roman"/>
                <w:color w:val="0070C0"/>
                <w:lang w:eastAsia="ru-RU"/>
              </w:rPr>
            </w:pPr>
            <w:r w:rsidRPr="00B05369">
              <w:rPr>
                <w:rFonts w:eastAsia="Times New Roman"/>
                <w:b/>
                <w:bCs/>
                <w:i/>
                <w:iCs/>
                <w:color w:val="0070C0"/>
                <w:u w:val="single"/>
                <w:lang w:eastAsia="ru-RU"/>
              </w:rPr>
              <w:t>1</w:t>
            </w:r>
            <w:r w:rsidR="00296682" w:rsidRPr="00B05369">
              <w:rPr>
                <w:rFonts w:eastAsia="Times New Roman"/>
                <w:b/>
                <w:bCs/>
                <w:i/>
                <w:iCs/>
                <w:color w:val="0070C0"/>
                <w:u w:val="single"/>
                <w:lang w:eastAsia="ru-RU"/>
              </w:rPr>
              <w:t>1</w:t>
            </w:r>
            <w:r w:rsidRPr="00B05369">
              <w:rPr>
                <w:rFonts w:eastAsia="Times New Roman"/>
                <w:b/>
                <w:bCs/>
                <w:i/>
                <w:iCs/>
                <w:color w:val="0070C0"/>
                <w:u w:val="single"/>
                <w:lang w:eastAsia="ru-RU"/>
              </w:rPr>
              <w:t xml:space="preserve"> ноября 201</w:t>
            </w:r>
            <w:r w:rsidR="00B05369">
              <w:rPr>
                <w:rFonts w:eastAsia="Times New Roman"/>
                <w:b/>
                <w:bCs/>
                <w:i/>
                <w:iCs/>
                <w:color w:val="0070C0"/>
                <w:u w:val="single"/>
                <w:lang w:eastAsia="ru-RU"/>
              </w:rPr>
              <w:t>6</w:t>
            </w:r>
            <w:r w:rsidRPr="00B05369">
              <w:rPr>
                <w:rFonts w:eastAsia="Times New Roman"/>
                <w:b/>
                <w:bCs/>
                <w:i/>
                <w:iCs/>
                <w:color w:val="0070C0"/>
                <w:u w:val="single"/>
                <w:lang w:eastAsia="ru-RU"/>
              </w:rPr>
              <w:t xml:space="preserve"> г.</w:t>
            </w:r>
          </w:p>
          <w:p w:rsidR="00606219" w:rsidRDefault="00606219">
            <w:pPr>
              <w:spacing w:after="0"/>
              <w:rPr>
                <w:rFonts w:eastAsia="Times New Roman"/>
                <w:lang w:eastAsia="ru-RU"/>
              </w:rPr>
            </w:pPr>
            <w:r>
              <w:rPr>
                <w:rFonts w:eastAsia="Times New Roman"/>
                <w:lang w:eastAsia="ru-RU"/>
              </w:rPr>
              <w:t xml:space="preserve">Зам.директора по УВР </w:t>
            </w:r>
          </w:p>
          <w:p w:rsidR="00606219" w:rsidRDefault="00606219">
            <w:pPr>
              <w:spacing w:after="0"/>
              <w:rPr>
                <w:rFonts w:eastAsia="Times New Roman"/>
                <w:lang w:eastAsia="ru-RU"/>
              </w:rPr>
            </w:pP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3.3. Психолого – педагогическое сопровождение современного урока.</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right"/>
              <w:rPr>
                <w:rFonts w:eastAsia="Times New Roman"/>
                <w:lang w:eastAsia="ru-RU"/>
              </w:rPr>
            </w:pPr>
            <w:r w:rsidRPr="00B05369">
              <w:rPr>
                <w:rFonts w:eastAsia="Times New Roman"/>
                <w:b/>
                <w:bCs/>
                <w:i/>
                <w:iCs/>
                <w:color w:val="0070C0"/>
                <w:u w:val="single"/>
                <w:lang w:eastAsia="ru-RU"/>
              </w:rPr>
              <w:t>1</w:t>
            </w:r>
            <w:r w:rsidR="00296682" w:rsidRPr="00B05369">
              <w:rPr>
                <w:rFonts w:eastAsia="Times New Roman"/>
                <w:b/>
                <w:bCs/>
                <w:i/>
                <w:iCs/>
                <w:color w:val="0070C0"/>
                <w:u w:val="single"/>
                <w:lang w:eastAsia="ru-RU"/>
              </w:rPr>
              <w:t>8</w:t>
            </w:r>
            <w:r w:rsidRPr="00B05369">
              <w:rPr>
                <w:rFonts w:eastAsia="Times New Roman"/>
                <w:b/>
                <w:bCs/>
                <w:i/>
                <w:iCs/>
                <w:color w:val="0070C0"/>
                <w:u w:val="single"/>
                <w:lang w:eastAsia="ru-RU"/>
              </w:rPr>
              <w:t xml:space="preserve"> ноября 201</w:t>
            </w:r>
            <w:r w:rsidR="00B05369">
              <w:rPr>
                <w:rFonts w:eastAsia="Times New Roman"/>
                <w:b/>
                <w:bCs/>
                <w:i/>
                <w:iCs/>
                <w:color w:val="0070C0"/>
                <w:u w:val="single"/>
                <w:lang w:eastAsia="ru-RU"/>
              </w:rPr>
              <w:t>6</w:t>
            </w:r>
            <w:r w:rsidRPr="00B05369">
              <w:rPr>
                <w:rFonts w:eastAsia="Times New Roman"/>
                <w:b/>
                <w:bCs/>
                <w:i/>
                <w:iCs/>
                <w:color w:val="0070C0"/>
                <w:u w:val="single"/>
                <w:lang w:eastAsia="ru-RU"/>
              </w:rPr>
              <w:t xml:space="preserve"> г</w:t>
            </w:r>
            <w:r>
              <w:rPr>
                <w:rFonts w:eastAsia="Times New Roman"/>
                <w:b/>
                <w:bCs/>
                <w:i/>
                <w:iCs/>
                <w:u w:val="single"/>
                <w:lang w:eastAsia="ru-RU"/>
              </w:rPr>
              <w:t>.</w:t>
            </w:r>
          </w:p>
          <w:p w:rsidR="00606219" w:rsidRPr="00B05369" w:rsidRDefault="00606219" w:rsidP="00B41CD0">
            <w:pPr>
              <w:spacing w:after="0"/>
              <w:rPr>
                <w:rFonts w:eastAsia="Times New Roman"/>
                <w:color w:val="0070C0"/>
                <w:lang w:eastAsia="ru-RU"/>
              </w:rPr>
            </w:pPr>
            <w:r>
              <w:rPr>
                <w:rFonts w:eastAsia="Times New Roman"/>
                <w:lang w:eastAsia="ru-RU"/>
              </w:rPr>
              <w:lastRenderedPageBreak/>
              <w:t>Педагог-психолог.</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3.4. </w:t>
            </w:r>
            <w:r w:rsidRPr="007B2B1E">
              <w:rPr>
                <w:rFonts w:eastAsia="Times New Roman"/>
                <w:lang w:eastAsia="ru-RU"/>
              </w:rPr>
              <w:t>МО классных руководителей</w:t>
            </w:r>
            <w:r>
              <w:rPr>
                <w:rFonts w:eastAsia="Times New Roman"/>
                <w:lang w:eastAsia="ru-RU"/>
              </w:rPr>
              <w:t xml:space="preserve"> «Духовно – нравственное воспитание граждан России XXI века в контексте стратегии модернизации образования»</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Pr="00B05369" w:rsidRDefault="00606219">
            <w:pPr>
              <w:spacing w:after="0"/>
              <w:jc w:val="right"/>
              <w:rPr>
                <w:rFonts w:eastAsia="Times New Roman"/>
                <w:color w:val="0070C0"/>
                <w:lang w:eastAsia="ru-RU"/>
              </w:rPr>
            </w:pPr>
            <w:r w:rsidRPr="00B05369">
              <w:rPr>
                <w:rFonts w:eastAsia="Times New Roman"/>
                <w:b/>
                <w:bCs/>
                <w:i/>
                <w:iCs/>
                <w:color w:val="0070C0"/>
                <w:u w:val="single"/>
                <w:lang w:eastAsia="ru-RU"/>
              </w:rPr>
              <w:t>2</w:t>
            </w:r>
            <w:r w:rsidR="00296682" w:rsidRPr="00B05369">
              <w:rPr>
                <w:rFonts w:eastAsia="Times New Roman"/>
                <w:b/>
                <w:bCs/>
                <w:i/>
                <w:iCs/>
                <w:color w:val="0070C0"/>
                <w:u w:val="single"/>
                <w:lang w:eastAsia="ru-RU"/>
              </w:rPr>
              <w:t>5</w:t>
            </w:r>
            <w:r w:rsidRPr="00B05369">
              <w:rPr>
                <w:rFonts w:eastAsia="Times New Roman"/>
                <w:b/>
                <w:bCs/>
                <w:i/>
                <w:iCs/>
                <w:color w:val="0070C0"/>
                <w:u w:val="single"/>
                <w:lang w:eastAsia="ru-RU"/>
              </w:rPr>
              <w:t xml:space="preserve"> ноября 201</w:t>
            </w:r>
            <w:r w:rsidR="00B05369">
              <w:rPr>
                <w:rFonts w:eastAsia="Times New Roman"/>
                <w:b/>
                <w:bCs/>
                <w:i/>
                <w:iCs/>
                <w:color w:val="0070C0"/>
                <w:u w:val="single"/>
                <w:lang w:eastAsia="ru-RU"/>
              </w:rPr>
              <w:t>6</w:t>
            </w:r>
            <w:r w:rsidRPr="00B05369">
              <w:rPr>
                <w:rFonts w:eastAsia="Times New Roman"/>
                <w:b/>
                <w:bCs/>
                <w:i/>
                <w:iCs/>
                <w:color w:val="0070C0"/>
                <w:u w:val="single"/>
                <w:lang w:eastAsia="ru-RU"/>
              </w:rPr>
              <w:t xml:space="preserve"> г.</w:t>
            </w:r>
          </w:p>
          <w:p w:rsidR="00606219" w:rsidRDefault="00606219">
            <w:pPr>
              <w:spacing w:after="0"/>
              <w:rPr>
                <w:rFonts w:eastAsia="Times New Roman"/>
                <w:lang w:eastAsia="ru-RU"/>
              </w:rPr>
            </w:pPr>
            <w:r>
              <w:rPr>
                <w:rFonts w:eastAsia="Times New Roman"/>
                <w:lang w:eastAsia="ru-RU"/>
              </w:rPr>
              <w:t>Зам.директора по ВР</w:t>
            </w:r>
          </w:p>
          <w:p w:rsidR="00606219" w:rsidRDefault="00606219">
            <w:pPr>
              <w:spacing w:after="0"/>
              <w:rPr>
                <w:rFonts w:eastAsia="Times New Roman"/>
                <w:lang w:eastAsia="ru-RU"/>
              </w:rPr>
            </w:pPr>
            <w:r>
              <w:rPr>
                <w:rFonts w:eastAsia="Times New Roman"/>
                <w:lang w:eastAsia="ru-RU"/>
              </w:rPr>
              <w:t>Председатель МО классных руководителей</w:t>
            </w:r>
          </w:p>
        </w:tc>
      </w:tr>
      <w:tr w:rsidR="00606219" w:rsidTr="00D96168">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4.       </w:t>
            </w:r>
          </w:p>
        </w:tc>
        <w:tc>
          <w:tcPr>
            <w:tcW w:w="1041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606219" w:rsidRDefault="00606219">
            <w:pPr>
              <w:spacing w:after="0" w:line="240" w:lineRule="auto"/>
              <w:rPr>
                <w:rFonts w:eastAsia="Times New Roman"/>
                <w:lang w:eastAsia="ru-RU"/>
              </w:rPr>
            </w:pPr>
            <w:r>
              <w:rPr>
                <w:rFonts w:eastAsia="Times New Roman"/>
                <w:b/>
                <w:bCs/>
                <w:i/>
                <w:iCs/>
                <w:lang w:eastAsia="ru-RU"/>
              </w:rPr>
              <w:t>Административный совет:</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4.1.Промежуточные итоги I</w:t>
            </w:r>
            <w:r w:rsidR="00B05369">
              <w:rPr>
                <w:rFonts w:eastAsia="Times New Roman"/>
                <w:lang w:eastAsia="ru-RU"/>
              </w:rPr>
              <w:t>четверти .</w:t>
            </w:r>
            <w:r>
              <w:rPr>
                <w:rFonts w:eastAsia="Times New Roman"/>
                <w:lang w:eastAsia="ru-RU"/>
              </w:rPr>
              <w:t xml:space="preserve"> ВШК. </w:t>
            </w:r>
          </w:p>
          <w:p w:rsidR="00606219" w:rsidRDefault="00606219">
            <w:pPr>
              <w:spacing w:after="0" w:line="240" w:lineRule="auto"/>
              <w:rPr>
                <w:rFonts w:eastAsia="Times New Roman"/>
                <w:lang w:eastAsia="ru-RU"/>
              </w:rPr>
            </w:pPr>
            <w:r>
              <w:rPr>
                <w:rFonts w:eastAsia="Times New Roman"/>
                <w:lang w:eastAsia="ru-RU"/>
              </w:rPr>
              <w:t>Качество преподавания предметов эстетического цикла.</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right"/>
              <w:rPr>
                <w:rFonts w:eastAsia="Times New Roman"/>
                <w:lang w:eastAsia="ru-RU"/>
              </w:rPr>
            </w:pPr>
            <w:r w:rsidRPr="00B05369">
              <w:rPr>
                <w:rFonts w:eastAsia="Times New Roman"/>
                <w:b/>
                <w:bCs/>
                <w:i/>
                <w:iCs/>
                <w:color w:val="0070C0"/>
                <w:u w:val="single"/>
                <w:lang w:eastAsia="ru-RU"/>
              </w:rPr>
              <w:t>0</w:t>
            </w:r>
            <w:r w:rsidR="00E03E8D">
              <w:rPr>
                <w:rFonts w:eastAsia="Times New Roman"/>
                <w:b/>
                <w:bCs/>
                <w:i/>
                <w:iCs/>
                <w:color w:val="0070C0"/>
                <w:u w:val="single"/>
                <w:lang w:eastAsia="ru-RU"/>
              </w:rPr>
              <w:t xml:space="preserve">7 </w:t>
            </w:r>
            <w:r w:rsidRPr="00B05369">
              <w:rPr>
                <w:rFonts w:eastAsia="Times New Roman"/>
                <w:b/>
                <w:bCs/>
                <w:i/>
                <w:iCs/>
                <w:color w:val="0070C0"/>
                <w:u w:val="single"/>
                <w:lang w:eastAsia="ru-RU"/>
              </w:rPr>
              <w:t>ноября  201</w:t>
            </w:r>
            <w:r w:rsidR="00B05369" w:rsidRPr="00B05369">
              <w:rPr>
                <w:rFonts w:eastAsia="Times New Roman"/>
                <w:b/>
                <w:bCs/>
                <w:i/>
                <w:iCs/>
                <w:color w:val="0070C0"/>
                <w:u w:val="single"/>
                <w:lang w:eastAsia="ru-RU"/>
              </w:rPr>
              <w:t>6</w:t>
            </w:r>
            <w:r w:rsidRPr="00B05369">
              <w:rPr>
                <w:rFonts w:eastAsia="Times New Roman"/>
                <w:b/>
                <w:bCs/>
                <w:i/>
                <w:iCs/>
                <w:color w:val="0070C0"/>
                <w:u w:val="single"/>
                <w:lang w:eastAsia="ru-RU"/>
              </w:rPr>
              <w:t>г</w:t>
            </w:r>
            <w:r>
              <w:rPr>
                <w:rFonts w:eastAsia="Times New Roman"/>
                <w:b/>
                <w:bCs/>
                <w:i/>
                <w:iCs/>
                <w:u w:val="single"/>
                <w:lang w:eastAsia="ru-RU"/>
              </w:rPr>
              <w:t>.</w:t>
            </w:r>
          </w:p>
          <w:p w:rsidR="00606219" w:rsidRDefault="00606219">
            <w:pPr>
              <w:spacing w:after="0"/>
              <w:rPr>
                <w:rFonts w:eastAsia="Times New Roman"/>
                <w:lang w:eastAsia="ru-RU"/>
              </w:rPr>
            </w:pPr>
            <w:r>
              <w:rPr>
                <w:rFonts w:eastAsia="Times New Roman"/>
                <w:lang w:eastAsia="ru-RU"/>
              </w:rPr>
              <w:t>Директор школы</w:t>
            </w:r>
          </w:p>
          <w:p w:rsidR="00606219" w:rsidRDefault="00606219">
            <w:pPr>
              <w:spacing w:after="0"/>
              <w:rPr>
                <w:rFonts w:eastAsia="Times New Roman"/>
                <w:lang w:eastAsia="ru-RU"/>
              </w:rPr>
            </w:pPr>
            <w:r>
              <w:rPr>
                <w:rFonts w:eastAsia="Times New Roman"/>
                <w:lang w:eastAsia="ru-RU"/>
              </w:rPr>
              <w:t>Заместитель директора по УВР</w:t>
            </w:r>
          </w:p>
          <w:p w:rsidR="00606219" w:rsidRDefault="00606219">
            <w:pPr>
              <w:spacing w:after="0"/>
              <w:rPr>
                <w:rFonts w:eastAsia="Times New Roman"/>
                <w:lang w:eastAsia="ru-RU"/>
              </w:rPr>
            </w:pPr>
            <w:r>
              <w:rPr>
                <w:rFonts w:eastAsia="Times New Roman"/>
                <w:lang w:eastAsia="ru-RU"/>
              </w:rPr>
              <w:t>Педагог-психолог</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4.2. Анализ питания школьников. Работа школьной столовой.</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E03E8D">
            <w:pPr>
              <w:spacing w:after="0"/>
              <w:jc w:val="right"/>
              <w:rPr>
                <w:rFonts w:eastAsia="Times New Roman"/>
                <w:lang w:eastAsia="ru-RU"/>
              </w:rPr>
            </w:pPr>
            <w:r>
              <w:rPr>
                <w:rFonts w:eastAsia="Times New Roman"/>
                <w:b/>
                <w:bCs/>
                <w:i/>
                <w:iCs/>
                <w:color w:val="0070C0"/>
                <w:u w:val="single"/>
                <w:lang w:eastAsia="ru-RU"/>
              </w:rPr>
              <w:t xml:space="preserve">14 </w:t>
            </w:r>
            <w:r w:rsidR="00606219" w:rsidRPr="00B05369">
              <w:rPr>
                <w:rFonts w:eastAsia="Times New Roman"/>
                <w:b/>
                <w:bCs/>
                <w:i/>
                <w:iCs/>
                <w:color w:val="0070C0"/>
                <w:u w:val="single"/>
                <w:lang w:eastAsia="ru-RU"/>
              </w:rPr>
              <w:t>ноября  201</w:t>
            </w:r>
            <w:r w:rsidR="00B05369" w:rsidRPr="00B05369">
              <w:rPr>
                <w:rFonts w:eastAsia="Times New Roman"/>
                <w:b/>
                <w:bCs/>
                <w:i/>
                <w:iCs/>
                <w:color w:val="0070C0"/>
                <w:u w:val="single"/>
                <w:lang w:eastAsia="ru-RU"/>
              </w:rPr>
              <w:t>6</w:t>
            </w:r>
            <w:r w:rsidR="00606219" w:rsidRPr="00B05369">
              <w:rPr>
                <w:rFonts w:eastAsia="Times New Roman"/>
                <w:b/>
                <w:bCs/>
                <w:i/>
                <w:iCs/>
                <w:color w:val="0070C0"/>
                <w:u w:val="single"/>
                <w:lang w:eastAsia="ru-RU"/>
              </w:rPr>
              <w:t>г</w:t>
            </w:r>
            <w:r w:rsidR="00606219">
              <w:rPr>
                <w:rFonts w:eastAsia="Times New Roman"/>
                <w:b/>
                <w:bCs/>
                <w:i/>
                <w:iCs/>
                <w:u w:val="single"/>
                <w:lang w:eastAsia="ru-RU"/>
              </w:rPr>
              <w:t>.</w:t>
            </w:r>
          </w:p>
          <w:p w:rsidR="00606219" w:rsidRDefault="00606219">
            <w:pPr>
              <w:spacing w:after="0"/>
              <w:rPr>
                <w:rFonts w:eastAsia="Times New Roman"/>
                <w:lang w:eastAsia="ru-RU"/>
              </w:rPr>
            </w:pPr>
            <w:r>
              <w:rPr>
                <w:rFonts w:eastAsia="Times New Roman"/>
                <w:lang w:eastAsia="ru-RU"/>
              </w:rPr>
              <w:t xml:space="preserve">Заместитель директора по ВР </w:t>
            </w:r>
          </w:p>
          <w:p w:rsidR="00606219" w:rsidRDefault="00606219">
            <w:pPr>
              <w:spacing w:after="0"/>
              <w:rPr>
                <w:rFonts w:eastAsia="Times New Roman"/>
                <w:lang w:eastAsia="ru-RU"/>
              </w:rPr>
            </w:pPr>
            <w:r>
              <w:rPr>
                <w:rFonts w:eastAsia="Times New Roman"/>
                <w:lang w:eastAsia="ru-RU"/>
              </w:rPr>
              <w:t xml:space="preserve">Медицинская сестра </w:t>
            </w:r>
          </w:p>
          <w:p w:rsidR="00606219" w:rsidRDefault="00606219">
            <w:pPr>
              <w:spacing w:after="0"/>
              <w:rPr>
                <w:rFonts w:eastAsia="Times New Roman"/>
                <w:lang w:eastAsia="ru-RU"/>
              </w:rPr>
            </w:pP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E03E8D" w:rsidRDefault="00606219" w:rsidP="00B05369">
            <w:pPr>
              <w:spacing w:after="0" w:line="240" w:lineRule="auto"/>
              <w:rPr>
                <w:rFonts w:eastAsia="Times New Roman"/>
                <w:lang w:eastAsia="ru-RU"/>
              </w:rPr>
            </w:pPr>
            <w:r>
              <w:rPr>
                <w:rFonts w:eastAsia="Times New Roman"/>
                <w:lang w:eastAsia="ru-RU"/>
              </w:rPr>
              <w:t>4.3.</w:t>
            </w:r>
            <w:r w:rsidR="00E03E8D">
              <w:rPr>
                <w:rFonts w:eastAsia="Times New Roman"/>
                <w:lang w:eastAsia="ru-RU"/>
              </w:rPr>
              <w:t>Итоги комплектования ДГ.</w:t>
            </w:r>
          </w:p>
          <w:p w:rsidR="00606219" w:rsidRDefault="00B05369" w:rsidP="00B05369">
            <w:pPr>
              <w:spacing w:after="0" w:line="240" w:lineRule="auto"/>
              <w:rPr>
                <w:rFonts w:eastAsia="Times New Roman"/>
                <w:lang w:eastAsia="ru-RU"/>
              </w:rPr>
            </w:pPr>
            <w:r>
              <w:rPr>
                <w:rFonts w:eastAsia="Times New Roman"/>
                <w:lang w:eastAsia="ru-RU"/>
              </w:rPr>
              <w:t xml:space="preserve">Организация </w:t>
            </w:r>
            <w:r w:rsidR="00606219">
              <w:rPr>
                <w:rFonts w:eastAsia="Times New Roman"/>
                <w:lang w:eastAsia="ru-RU"/>
              </w:rPr>
              <w:t xml:space="preserve"> школьного самоуправления (с приглашением учащихся).</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E03E8D">
            <w:pPr>
              <w:spacing w:after="0"/>
              <w:jc w:val="right"/>
              <w:rPr>
                <w:rFonts w:eastAsia="Times New Roman"/>
                <w:lang w:eastAsia="ru-RU"/>
              </w:rPr>
            </w:pPr>
            <w:r>
              <w:rPr>
                <w:rFonts w:eastAsia="Times New Roman"/>
                <w:b/>
                <w:bCs/>
                <w:i/>
                <w:iCs/>
                <w:color w:val="0070C0"/>
                <w:u w:val="single"/>
                <w:lang w:eastAsia="ru-RU"/>
              </w:rPr>
              <w:t>21</w:t>
            </w:r>
            <w:r w:rsidR="00606219" w:rsidRPr="00B05369">
              <w:rPr>
                <w:rFonts w:eastAsia="Times New Roman"/>
                <w:b/>
                <w:bCs/>
                <w:i/>
                <w:iCs/>
                <w:color w:val="0070C0"/>
                <w:u w:val="single"/>
                <w:lang w:eastAsia="ru-RU"/>
              </w:rPr>
              <w:t xml:space="preserve"> ноября 201</w:t>
            </w:r>
            <w:r w:rsidR="00B05369" w:rsidRPr="00B05369">
              <w:rPr>
                <w:rFonts w:eastAsia="Times New Roman"/>
                <w:b/>
                <w:bCs/>
                <w:i/>
                <w:iCs/>
                <w:color w:val="0070C0"/>
                <w:u w:val="single"/>
                <w:lang w:eastAsia="ru-RU"/>
              </w:rPr>
              <w:t>6</w:t>
            </w:r>
            <w:r w:rsidR="00606219" w:rsidRPr="00B05369">
              <w:rPr>
                <w:rFonts w:eastAsia="Times New Roman"/>
                <w:b/>
                <w:bCs/>
                <w:i/>
                <w:iCs/>
                <w:color w:val="0070C0"/>
                <w:u w:val="single"/>
                <w:lang w:eastAsia="ru-RU"/>
              </w:rPr>
              <w:t>г</w:t>
            </w:r>
            <w:r w:rsidR="00606219">
              <w:rPr>
                <w:rFonts w:eastAsia="Times New Roman"/>
                <w:b/>
                <w:bCs/>
                <w:i/>
                <w:iCs/>
                <w:u w:val="single"/>
                <w:lang w:eastAsia="ru-RU"/>
              </w:rPr>
              <w:t>.</w:t>
            </w:r>
          </w:p>
          <w:p w:rsidR="00606219" w:rsidRDefault="00606219" w:rsidP="00B41CD0">
            <w:pPr>
              <w:spacing w:after="0"/>
              <w:rPr>
                <w:rFonts w:eastAsia="Times New Roman"/>
                <w:lang w:eastAsia="ru-RU"/>
              </w:rPr>
            </w:pPr>
            <w:r>
              <w:rPr>
                <w:rFonts w:eastAsia="Times New Roman"/>
                <w:lang w:eastAsia="ru-RU"/>
              </w:rPr>
              <w:t xml:space="preserve">Педагог-организатор </w:t>
            </w:r>
          </w:p>
        </w:tc>
      </w:tr>
      <w:tr w:rsidR="00606219" w:rsidTr="006062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4.4.. Уровень преподавания в 4-х классах. Предва</w:t>
            </w:r>
            <w:r w:rsidR="00B05369">
              <w:rPr>
                <w:rFonts w:eastAsia="Times New Roman"/>
                <w:lang w:eastAsia="ru-RU"/>
              </w:rPr>
              <w:t>рительное комплектование на 2016/ 2017</w:t>
            </w:r>
            <w:r>
              <w:rPr>
                <w:rFonts w:eastAsia="Times New Roman"/>
                <w:lang w:eastAsia="ru-RU"/>
              </w:rPr>
              <w:t xml:space="preserve"> учебный год.</w:t>
            </w:r>
          </w:p>
          <w:p w:rsidR="00E03E8D" w:rsidRDefault="00E03E8D">
            <w:pPr>
              <w:spacing w:after="0" w:line="240" w:lineRule="auto"/>
              <w:rPr>
                <w:rFonts w:eastAsia="Times New Roman"/>
                <w:lang w:eastAsia="ru-RU"/>
              </w:rPr>
            </w:pPr>
            <w:r>
              <w:rPr>
                <w:rFonts w:eastAsia="Times New Roman"/>
                <w:lang w:eastAsia="ru-RU"/>
              </w:rPr>
              <w:t xml:space="preserve"> Осуществление преемственности дошкольного и начального школьного  образования.</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jc w:val="right"/>
              <w:rPr>
                <w:rFonts w:eastAsia="Times New Roman"/>
                <w:lang w:eastAsia="ru-RU"/>
              </w:rPr>
            </w:pPr>
            <w:r w:rsidRPr="00B05369">
              <w:rPr>
                <w:rFonts w:eastAsia="Times New Roman"/>
                <w:b/>
                <w:bCs/>
                <w:i/>
                <w:iCs/>
                <w:color w:val="0070C0"/>
                <w:u w:val="single"/>
                <w:lang w:eastAsia="ru-RU"/>
              </w:rPr>
              <w:t>2</w:t>
            </w:r>
            <w:r w:rsidR="00E03E8D">
              <w:rPr>
                <w:rFonts w:eastAsia="Times New Roman"/>
                <w:b/>
                <w:bCs/>
                <w:i/>
                <w:iCs/>
                <w:color w:val="0070C0"/>
                <w:u w:val="single"/>
                <w:lang w:eastAsia="ru-RU"/>
              </w:rPr>
              <w:t>8</w:t>
            </w:r>
            <w:r w:rsidRPr="00B05369">
              <w:rPr>
                <w:rFonts w:eastAsia="Times New Roman"/>
                <w:b/>
                <w:bCs/>
                <w:i/>
                <w:iCs/>
                <w:color w:val="0070C0"/>
                <w:u w:val="single"/>
                <w:lang w:eastAsia="ru-RU"/>
              </w:rPr>
              <w:t xml:space="preserve"> ноября 201</w:t>
            </w:r>
            <w:r w:rsidR="00B05369" w:rsidRPr="00B05369">
              <w:rPr>
                <w:rFonts w:eastAsia="Times New Roman"/>
                <w:b/>
                <w:bCs/>
                <w:i/>
                <w:iCs/>
                <w:color w:val="0070C0"/>
                <w:u w:val="single"/>
                <w:lang w:eastAsia="ru-RU"/>
              </w:rPr>
              <w:t>6</w:t>
            </w:r>
            <w:r w:rsidRPr="00B05369">
              <w:rPr>
                <w:rFonts w:eastAsia="Times New Roman"/>
                <w:b/>
                <w:bCs/>
                <w:i/>
                <w:iCs/>
                <w:color w:val="0070C0"/>
                <w:u w:val="single"/>
                <w:lang w:eastAsia="ru-RU"/>
              </w:rPr>
              <w:t>г</w:t>
            </w:r>
            <w:r>
              <w:rPr>
                <w:rFonts w:eastAsia="Times New Roman"/>
                <w:b/>
                <w:bCs/>
                <w:i/>
                <w:iCs/>
                <w:u w:val="single"/>
                <w:lang w:eastAsia="ru-RU"/>
              </w:rPr>
              <w:t>.</w:t>
            </w:r>
          </w:p>
          <w:p w:rsidR="00606219" w:rsidRDefault="00606219">
            <w:pPr>
              <w:spacing w:after="0"/>
              <w:rPr>
                <w:rFonts w:eastAsia="Times New Roman"/>
                <w:lang w:eastAsia="ru-RU"/>
              </w:rPr>
            </w:pPr>
            <w:r>
              <w:rPr>
                <w:rFonts w:eastAsia="Times New Roman"/>
                <w:lang w:eastAsia="ru-RU"/>
              </w:rPr>
              <w:t xml:space="preserve"> Директор школы</w:t>
            </w:r>
          </w:p>
          <w:p w:rsidR="00606219" w:rsidRDefault="00606219">
            <w:pPr>
              <w:spacing w:after="0"/>
              <w:rPr>
                <w:rFonts w:eastAsia="Times New Roman"/>
                <w:lang w:eastAsia="ru-RU"/>
              </w:rPr>
            </w:pPr>
            <w:r>
              <w:rPr>
                <w:rFonts w:eastAsia="Times New Roman"/>
                <w:lang w:eastAsia="ru-RU"/>
              </w:rPr>
              <w:t>Зам.директора по УВР</w:t>
            </w:r>
          </w:p>
          <w:p w:rsidR="00606219" w:rsidRDefault="00606219">
            <w:pPr>
              <w:spacing w:after="0"/>
              <w:rPr>
                <w:rFonts w:eastAsia="Times New Roman"/>
                <w:lang w:eastAsia="ru-RU"/>
              </w:rPr>
            </w:pPr>
            <w:r>
              <w:rPr>
                <w:rFonts w:eastAsia="Times New Roman"/>
                <w:lang w:eastAsia="ru-RU"/>
              </w:rPr>
              <w:t>Председатель ПК, комиссия по предварительному комплектованию</w:t>
            </w:r>
          </w:p>
        </w:tc>
      </w:tr>
      <w:tr w:rsidR="00606219" w:rsidTr="00606219">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5</w:t>
            </w: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Pr="007B2B1E" w:rsidRDefault="00DA422C">
            <w:pPr>
              <w:spacing w:after="0" w:line="240" w:lineRule="auto"/>
              <w:rPr>
                <w:rFonts w:eastAsia="Times New Roman"/>
                <w:lang w:eastAsia="ru-RU"/>
              </w:rPr>
            </w:pPr>
            <w:r>
              <w:rPr>
                <w:rFonts w:eastAsia="Times New Roman"/>
                <w:bCs/>
                <w:lang w:eastAsia="ru-RU"/>
              </w:rPr>
              <w:t>Праздник «День матери»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296682">
            <w:pPr>
              <w:spacing w:after="0"/>
              <w:jc w:val="right"/>
              <w:rPr>
                <w:rFonts w:eastAsia="Times New Roman"/>
                <w:lang w:eastAsia="ru-RU"/>
              </w:rPr>
            </w:pPr>
            <w:r w:rsidRPr="00B05369">
              <w:rPr>
                <w:rFonts w:eastAsia="Times New Roman"/>
                <w:b/>
                <w:bCs/>
                <w:i/>
                <w:iCs/>
                <w:color w:val="0070C0"/>
                <w:u w:val="single"/>
                <w:lang w:eastAsia="ru-RU"/>
              </w:rPr>
              <w:t xml:space="preserve">  </w:t>
            </w:r>
            <w:r w:rsidR="00DA422C">
              <w:rPr>
                <w:rFonts w:eastAsia="Times New Roman"/>
                <w:b/>
                <w:bCs/>
                <w:i/>
                <w:iCs/>
                <w:color w:val="0070C0"/>
                <w:u w:val="single"/>
                <w:lang w:eastAsia="ru-RU"/>
              </w:rPr>
              <w:t xml:space="preserve">25 - </w:t>
            </w:r>
            <w:r w:rsidRPr="00B05369">
              <w:rPr>
                <w:rFonts w:eastAsia="Times New Roman"/>
                <w:b/>
                <w:bCs/>
                <w:i/>
                <w:iCs/>
                <w:color w:val="0070C0"/>
                <w:u w:val="single"/>
                <w:lang w:eastAsia="ru-RU"/>
              </w:rPr>
              <w:t>30</w:t>
            </w:r>
            <w:r w:rsidR="00B05369">
              <w:rPr>
                <w:rFonts w:eastAsia="Times New Roman"/>
                <w:b/>
                <w:bCs/>
                <w:i/>
                <w:iCs/>
                <w:color w:val="0070C0"/>
                <w:u w:val="single"/>
                <w:lang w:eastAsia="ru-RU"/>
              </w:rPr>
              <w:t xml:space="preserve"> ноября  2016</w:t>
            </w:r>
            <w:r w:rsidR="00606219" w:rsidRPr="00B05369">
              <w:rPr>
                <w:rFonts w:eastAsia="Times New Roman"/>
                <w:b/>
                <w:bCs/>
                <w:i/>
                <w:iCs/>
                <w:color w:val="0070C0"/>
                <w:u w:val="single"/>
                <w:lang w:eastAsia="ru-RU"/>
              </w:rPr>
              <w:t xml:space="preserve"> г</w:t>
            </w:r>
            <w:r w:rsidR="00606219">
              <w:rPr>
                <w:rFonts w:eastAsia="Times New Roman"/>
                <w:b/>
                <w:bCs/>
                <w:i/>
                <w:iCs/>
                <w:u w:val="single"/>
                <w:lang w:eastAsia="ru-RU"/>
              </w:rPr>
              <w:t>.</w:t>
            </w:r>
          </w:p>
          <w:p w:rsidR="00606219" w:rsidRDefault="00606219">
            <w:pPr>
              <w:spacing w:after="0"/>
              <w:rPr>
                <w:rFonts w:eastAsia="Times New Roman"/>
                <w:lang w:eastAsia="ru-RU"/>
              </w:rPr>
            </w:pPr>
            <w:r>
              <w:rPr>
                <w:rFonts w:eastAsia="Times New Roman"/>
                <w:lang w:eastAsia="ru-RU"/>
              </w:rPr>
              <w:t>Зам.директора по УВР</w:t>
            </w:r>
          </w:p>
          <w:p w:rsidR="00606219" w:rsidRDefault="00606219">
            <w:pPr>
              <w:spacing w:after="0"/>
              <w:rPr>
                <w:rFonts w:eastAsia="Times New Roman"/>
                <w:lang w:eastAsia="ru-RU"/>
              </w:rPr>
            </w:pPr>
            <w:r>
              <w:rPr>
                <w:rFonts w:eastAsia="Times New Roman"/>
                <w:lang w:eastAsia="ru-RU"/>
              </w:rPr>
              <w:t>Классные руководители</w:t>
            </w:r>
          </w:p>
          <w:p w:rsidR="00606219" w:rsidRDefault="00606219">
            <w:pPr>
              <w:spacing w:after="0"/>
              <w:rPr>
                <w:rFonts w:eastAsia="Times New Roman"/>
                <w:lang w:eastAsia="ru-RU"/>
              </w:rPr>
            </w:pPr>
            <w:r>
              <w:rPr>
                <w:rFonts w:eastAsia="Times New Roman"/>
                <w:lang w:eastAsia="ru-RU"/>
              </w:rPr>
              <w:t>П</w:t>
            </w:r>
            <w:r w:rsidR="00DA422C">
              <w:rPr>
                <w:rFonts w:eastAsia="Times New Roman"/>
                <w:lang w:eastAsia="ru-RU"/>
              </w:rPr>
              <w:t>едагог-оргшанизатор</w:t>
            </w:r>
          </w:p>
        </w:tc>
      </w:tr>
      <w:tr w:rsidR="00606219" w:rsidTr="00606219">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6</w:t>
            </w: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Pr="007B2B1E" w:rsidRDefault="00606219" w:rsidP="00B05369">
            <w:pPr>
              <w:spacing w:after="0" w:line="240" w:lineRule="auto"/>
              <w:rPr>
                <w:rFonts w:eastAsia="Times New Roman"/>
                <w:lang w:eastAsia="ru-RU"/>
              </w:rPr>
            </w:pPr>
            <w:r w:rsidRPr="007B2B1E">
              <w:rPr>
                <w:rFonts w:eastAsia="Times New Roman"/>
                <w:bCs/>
                <w:lang w:eastAsia="ru-RU"/>
              </w:rPr>
              <w:t xml:space="preserve">Декада </w:t>
            </w:r>
            <w:r w:rsidR="007B2B1E" w:rsidRPr="007B2B1E">
              <w:rPr>
                <w:rFonts w:eastAsia="Times New Roman"/>
                <w:bCs/>
                <w:lang w:eastAsia="ru-RU"/>
              </w:rPr>
              <w:t>МО учителей</w:t>
            </w:r>
            <w:r w:rsidR="00B05369">
              <w:rPr>
                <w:rFonts w:eastAsia="Times New Roman"/>
                <w:bCs/>
                <w:lang w:eastAsia="ru-RU"/>
              </w:rPr>
              <w:t xml:space="preserve"> естественных наук.</w:t>
            </w:r>
            <w:r w:rsidR="007B2B1E" w:rsidRPr="007B2B1E">
              <w:rPr>
                <w:rFonts w:eastAsia="Times New Roman"/>
                <w:bCs/>
                <w:lang w:eastAsia="ru-RU"/>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 xml:space="preserve">Руководитель ШМО </w:t>
            </w:r>
          </w:p>
        </w:tc>
      </w:tr>
      <w:tr w:rsidR="00606219" w:rsidTr="00606219">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7</w:t>
            </w:r>
          </w:p>
        </w:tc>
        <w:tc>
          <w:tcPr>
            <w:tcW w:w="10410"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line="240" w:lineRule="auto"/>
              <w:rPr>
                <w:rFonts w:eastAsia="Times New Roman"/>
                <w:lang w:eastAsia="ru-RU"/>
              </w:rPr>
            </w:pPr>
            <w:r>
              <w:rPr>
                <w:rFonts w:eastAsia="Times New Roman"/>
                <w:lang w:eastAsia="ru-RU"/>
              </w:rPr>
              <w:t>Опрос  учащихся 9-х, 11-х классов по профориентации.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606219" w:rsidRDefault="00606219">
            <w:pPr>
              <w:spacing w:after="0"/>
              <w:rPr>
                <w:rFonts w:eastAsia="Times New Roman"/>
                <w:lang w:eastAsia="ru-RU"/>
              </w:rPr>
            </w:pPr>
            <w:r>
              <w:rPr>
                <w:rFonts w:eastAsia="Times New Roman"/>
                <w:lang w:eastAsia="ru-RU"/>
              </w:rPr>
              <w:t>Классные руководители</w:t>
            </w:r>
          </w:p>
          <w:p w:rsidR="00606219" w:rsidRDefault="00606219">
            <w:pPr>
              <w:spacing w:after="0"/>
              <w:rPr>
                <w:rFonts w:eastAsia="Times New Roman"/>
                <w:lang w:eastAsia="ru-RU"/>
              </w:rPr>
            </w:pPr>
            <w:r>
              <w:rPr>
                <w:rFonts w:eastAsia="Times New Roman"/>
                <w:lang w:eastAsia="ru-RU"/>
              </w:rPr>
              <w:t>Педагог-психолог</w:t>
            </w:r>
          </w:p>
        </w:tc>
      </w:tr>
    </w:tbl>
    <w:p w:rsidR="00AB51FD" w:rsidRDefault="006068B5" w:rsidP="009D5F72">
      <w:pPr>
        <w:shd w:val="clear" w:color="auto" w:fill="D6E3BC" w:themeFill="accent3" w:themeFillTint="66"/>
        <w:spacing w:after="0" w:line="240" w:lineRule="auto"/>
        <w:jc w:val="center"/>
        <w:rPr>
          <w:rFonts w:eastAsia="Times New Roman"/>
          <w:b/>
          <w:bCs/>
          <w:color w:val="FF0000"/>
          <w:sz w:val="28"/>
          <w:szCs w:val="28"/>
          <w:lang w:eastAsia="ru-RU"/>
        </w:rPr>
      </w:pPr>
      <w:r>
        <w:rPr>
          <w:rFonts w:eastAsia="Times New Roman"/>
          <w:b/>
          <w:bCs/>
          <w:color w:val="FF0000"/>
          <w:sz w:val="28"/>
          <w:szCs w:val="28"/>
          <w:lang w:eastAsia="ru-RU"/>
        </w:rPr>
        <w:lastRenderedPageBreak/>
        <w:t xml:space="preserve">ДЕКАБРЬ </w:t>
      </w:r>
      <w:r w:rsidR="00964571" w:rsidRPr="00964571">
        <w:rPr>
          <w:rFonts w:eastAsia="Times New Roman"/>
          <w:b/>
          <w:bCs/>
          <w:color w:val="FF0000"/>
          <w:sz w:val="28"/>
          <w:szCs w:val="28"/>
          <w:lang w:eastAsia="ru-RU"/>
        </w:rPr>
        <w:t xml:space="preserve"> 201</w:t>
      </w:r>
      <w:r w:rsidR="00B05369">
        <w:rPr>
          <w:rFonts w:eastAsia="Times New Roman"/>
          <w:b/>
          <w:bCs/>
          <w:color w:val="FF0000"/>
          <w:sz w:val="28"/>
          <w:szCs w:val="28"/>
          <w:lang w:eastAsia="ru-RU"/>
        </w:rPr>
        <w:t>6</w:t>
      </w:r>
      <w:r w:rsidR="00AB51FD" w:rsidRPr="00964571">
        <w:rPr>
          <w:rFonts w:eastAsia="Times New Roman"/>
          <w:b/>
          <w:bCs/>
          <w:color w:val="FF0000"/>
          <w:sz w:val="28"/>
          <w:szCs w:val="28"/>
          <w:lang w:eastAsia="ru-RU"/>
        </w:rPr>
        <w:t xml:space="preserve"> г.</w:t>
      </w:r>
    </w:p>
    <w:p w:rsidR="009D5F72" w:rsidRPr="009D5F72" w:rsidRDefault="009D5F72" w:rsidP="009D5F72">
      <w:pPr>
        <w:shd w:val="clear" w:color="auto" w:fill="D6E3BC" w:themeFill="accent3" w:themeFillTint="66"/>
        <w:spacing w:after="0" w:line="240" w:lineRule="auto"/>
        <w:jc w:val="center"/>
        <w:rPr>
          <w:rFonts w:eastAsia="Times New Roman"/>
          <w:i/>
          <w:color w:val="0000FF"/>
          <w:sz w:val="28"/>
          <w:szCs w:val="28"/>
          <w:lang w:eastAsia="ru-RU"/>
        </w:rPr>
      </w:pPr>
      <w:r w:rsidRPr="009D5F72">
        <w:rPr>
          <w:rFonts w:eastAsia="Times New Roman"/>
          <w:b/>
          <w:bCs/>
          <w:i/>
          <w:color w:val="0000FF"/>
          <w:sz w:val="28"/>
          <w:szCs w:val="28"/>
          <w:lang w:eastAsia="ru-RU"/>
        </w:rPr>
        <w:t>Промежуточные итоги перехо</w:t>
      </w:r>
      <w:r>
        <w:rPr>
          <w:rFonts w:eastAsia="Times New Roman"/>
          <w:b/>
          <w:bCs/>
          <w:i/>
          <w:color w:val="0000FF"/>
          <w:sz w:val="28"/>
          <w:szCs w:val="28"/>
          <w:lang w:eastAsia="ru-RU"/>
        </w:rPr>
        <w:t>да на ФГОС</w:t>
      </w:r>
      <w:r w:rsidR="00D96168">
        <w:rPr>
          <w:rFonts w:eastAsia="Times New Roman"/>
          <w:b/>
          <w:bCs/>
          <w:i/>
          <w:color w:val="0000FF"/>
          <w:sz w:val="28"/>
          <w:szCs w:val="28"/>
          <w:lang w:eastAsia="ru-RU"/>
        </w:rPr>
        <w:t xml:space="preserve"> ООО</w:t>
      </w:r>
      <w:r>
        <w:rPr>
          <w:rFonts w:eastAsia="Times New Roman"/>
          <w:b/>
          <w:bCs/>
          <w:i/>
          <w:color w:val="0000FF"/>
          <w:sz w:val="28"/>
          <w:szCs w:val="28"/>
          <w:lang w:eastAsia="ru-RU"/>
        </w:rPr>
        <w:t xml:space="preserve">, </w:t>
      </w:r>
      <w:r w:rsidR="00D96168">
        <w:rPr>
          <w:rFonts w:eastAsia="Times New Roman"/>
          <w:b/>
          <w:bCs/>
          <w:i/>
          <w:color w:val="0000FF"/>
          <w:sz w:val="28"/>
          <w:szCs w:val="28"/>
          <w:lang w:eastAsia="ru-RU"/>
        </w:rPr>
        <w:t xml:space="preserve">реализации ФГОС </w:t>
      </w:r>
      <w:r w:rsidR="00B05369">
        <w:rPr>
          <w:rFonts w:eastAsia="Times New Roman"/>
          <w:b/>
          <w:bCs/>
          <w:i/>
          <w:color w:val="0000FF"/>
          <w:sz w:val="28"/>
          <w:szCs w:val="28"/>
          <w:lang w:eastAsia="ru-RU"/>
        </w:rPr>
        <w:t>для детей с ОВЗ.</w:t>
      </w:r>
    </w:p>
    <w:tbl>
      <w:tblPr>
        <w:tblW w:w="147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685"/>
      </w:tblGrid>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9D5F72">
            <w:pPr>
              <w:spacing w:after="0" w:line="240" w:lineRule="auto"/>
              <w:rPr>
                <w:rFonts w:eastAsia="Times New Roman"/>
                <w:lang w:eastAsia="ru-RU"/>
              </w:rPr>
            </w:pPr>
            <w:r w:rsidRPr="00AB51FD">
              <w:rPr>
                <w:rFonts w:eastAsia="Times New Roman"/>
                <w:lang w:eastAsia="ru-RU"/>
              </w:rPr>
              <w:t> </w:t>
            </w:r>
            <w:r w:rsidRPr="00AB51FD">
              <w:rPr>
                <w:rFonts w:eastAsia="Times New Roman"/>
                <w:b/>
                <w:bCs/>
                <w:lang w:eastAsia="ru-RU"/>
              </w:rPr>
              <w:t>№</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before="100" w:beforeAutospacing="1" w:after="100" w:afterAutospacing="1" w:line="240" w:lineRule="auto"/>
              <w:jc w:val="center"/>
              <w:rPr>
                <w:rFonts w:eastAsia="Times New Roman"/>
                <w:lang w:eastAsia="ru-RU"/>
              </w:rPr>
            </w:pPr>
            <w:r w:rsidRPr="00AB51FD">
              <w:rPr>
                <w:rFonts w:eastAsia="Times New Roman"/>
                <w:b/>
                <w:bCs/>
                <w:lang w:eastAsia="ru-RU"/>
              </w:rPr>
              <w:t>Система организационных мероприятий</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before="100" w:beforeAutospacing="1" w:after="100" w:afterAutospacing="1" w:line="240" w:lineRule="auto"/>
              <w:jc w:val="center"/>
              <w:rPr>
                <w:rFonts w:eastAsia="Times New Roman"/>
                <w:lang w:eastAsia="ru-RU"/>
              </w:rPr>
            </w:pPr>
            <w:r w:rsidRPr="00AB51FD">
              <w:rPr>
                <w:rFonts w:eastAsia="Times New Roman"/>
                <w:b/>
                <w:bCs/>
                <w:lang w:eastAsia="ru-RU"/>
              </w:rPr>
              <w:t>Сроки, ответственные</w:t>
            </w:r>
          </w:p>
        </w:tc>
      </w:tr>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r w:rsidRPr="00AB51FD">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7F2BE2">
            <w:pPr>
              <w:spacing w:after="0" w:line="240" w:lineRule="auto"/>
              <w:rPr>
                <w:rFonts w:eastAsia="Times New Roman"/>
                <w:lang w:eastAsia="ru-RU"/>
              </w:rPr>
            </w:pPr>
            <w:r w:rsidRPr="00AB51FD">
              <w:rPr>
                <w:rFonts w:eastAsia="Times New Roman"/>
                <w:lang w:eastAsia="ru-RU"/>
              </w:rPr>
              <w:t>Контроль за работой учителей,  ра</w:t>
            </w:r>
            <w:r w:rsidR="007F2BE2">
              <w:rPr>
                <w:rFonts w:eastAsia="Times New Roman"/>
                <w:lang w:eastAsia="ru-RU"/>
              </w:rPr>
              <w:t>ботающих</w:t>
            </w:r>
            <w:r w:rsidR="006068B5">
              <w:rPr>
                <w:rFonts w:eastAsia="Times New Roman"/>
                <w:lang w:eastAsia="ru-RU"/>
              </w:rPr>
              <w:t xml:space="preserve"> с обуча</w:t>
            </w:r>
            <w:r w:rsidR="009F0693">
              <w:rPr>
                <w:rFonts w:eastAsia="Times New Roman"/>
                <w:lang w:eastAsia="ru-RU"/>
              </w:rPr>
              <w:t>ю</w:t>
            </w:r>
            <w:r w:rsidR="006068B5">
              <w:rPr>
                <w:rFonts w:eastAsia="Times New Roman"/>
                <w:lang w:eastAsia="ru-RU"/>
              </w:rPr>
              <w:t>щимися на дому, контроль индивидуального обучения, инклюзивного обучения.</w:t>
            </w:r>
          </w:p>
        </w:tc>
        <w:tc>
          <w:tcPr>
            <w:tcW w:w="3685" w:type="dxa"/>
            <w:tcBorders>
              <w:top w:val="outset" w:sz="6" w:space="0" w:color="auto"/>
              <w:left w:val="outset" w:sz="6" w:space="0" w:color="auto"/>
              <w:bottom w:val="outset" w:sz="6" w:space="0" w:color="auto"/>
              <w:right w:val="outset" w:sz="6" w:space="0" w:color="auto"/>
            </w:tcBorders>
            <w:vAlign w:val="center"/>
            <w:hideMark/>
          </w:tcPr>
          <w:p w:rsidR="006068B5" w:rsidRDefault="006068B5" w:rsidP="006068B5">
            <w:pPr>
              <w:spacing w:after="0"/>
              <w:rPr>
                <w:rFonts w:eastAsia="Times New Roman"/>
                <w:lang w:eastAsia="ru-RU"/>
              </w:rPr>
            </w:pPr>
            <w:r>
              <w:rPr>
                <w:rFonts w:eastAsia="Times New Roman"/>
                <w:lang w:eastAsia="ru-RU"/>
              </w:rPr>
              <w:t xml:space="preserve">Зам.директора по УВР </w:t>
            </w:r>
          </w:p>
          <w:p w:rsidR="00AB51FD" w:rsidRPr="00AB51FD" w:rsidRDefault="00AB51FD" w:rsidP="006068B5">
            <w:pPr>
              <w:spacing w:after="0"/>
              <w:rPr>
                <w:rFonts w:eastAsia="Times New Roman"/>
                <w:lang w:eastAsia="ru-RU"/>
              </w:rPr>
            </w:pPr>
          </w:p>
        </w:tc>
      </w:tr>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r w:rsidRPr="00AB51FD">
              <w:rPr>
                <w:rFonts w:eastAsia="Times New Roman"/>
                <w:lang w:eastAsia="ru-RU"/>
              </w:rPr>
              <w:t>2</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D96168">
            <w:pPr>
              <w:spacing w:after="0" w:line="240" w:lineRule="auto"/>
              <w:rPr>
                <w:rFonts w:eastAsia="Times New Roman"/>
                <w:lang w:eastAsia="ru-RU"/>
              </w:rPr>
            </w:pPr>
            <w:r w:rsidRPr="00AB51FD">
              <w:rPr>
                <w:rFonts w:eastAsia="Times New Roman"/>
                <w:lang w:eastAsia="ru-RU"/>
              </w:rPr>
              <w:t>Административные контрольные ра</w:t>
            </w:r>
            <w:r w:rsidR="006068B5">
              <w:rPr>
                <w:rFonts w:eastAsia="Times New Roman"/>
                <w:lang w:eastAsia="ru-RU"/>
              </w:rPr>
              <w:t>боты за первое полугодие 201</w:t>
            </w:r>
            <w:r w:rsidR="007F2BE2">
              <w:rPr>
                <w:rFonts w:eastAsia="Times New Roman"/>
                <w:lang w:eastAsia="ru-RU"/>
              </w:rPr>
              <w:t>6</w:t>
            </w:r>
            <w:r w:rsidR="00D96168">
              <w:rPr>
                <w:rFonts w:eastAsia="Times New Roman"/>
                <w:lang w:eastAsia="ru-RU"/>
              </w:rPr>
              <w:t>-</w:t>
            </w:r>
            <w:r w:rsidRPr="00AB51FD">
              <w:rPr>
                <w:rFonts w:eastAsia="Times New Roman"/>
                <w:lang w:eastAsia="ru-RU"/>
              </w:rPr>
              <w:t>201</w:t>
            </w:r>
            <w:r w:rsidR="007F2BE2">
              <w:rPr>
                <w:rFonts w:eastAsia="Times New Roman"/>
                <w:lang w:eastAsia="ru-RU"/>
              </w:rPr>
              <w:t>7</w:t>
            </w:r>
            <w:r w:rsidRPr="00AB51FD">
              <w:rPr>
                <w:rFonts w:eastAsia="Times New Roman"/>
                <w:lang w:eastAsia="ru-RU"/>
              </w:rPr>
              <w:t>учебного года.</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rPr>
                <w:rFonts w:eastAsia="Times New Roman"/>
                <w:lang w:eastAsia="ru-RU"/>
              </w:rPr>
            </w:pPr>
            <w:r w:rsidRPr="00AB51FD">
              <w:rPr>
                <w:rFonts w:eastAsia="Times New Roman"/>
                <w:lang w:eastAsia="ru-RU"/>
              </w:rPr>
              <w:t>Председатели МО</w:t>
            </w:r>
          </w:p>
        </w:tc>
      </w:tr>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r w:rsidRPr="00AB51FD">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r w:rsidRPr="00AB51FD">
              <w:rPr>
                <w:rFonts w:eastAsia="Times New Roman"/>
                <w:lang w:eastAsia="ru-RU"/>
              </w:rPr>
              <w:t>Подготовка и участие учащихся в муниципальном этапе Всероссийской олимпиады школьников по предметам.</w:t>
            </w:r>
          </w:p>
        </w:tc>
        <w:tc>
          <w:tcPr>
            <w:tcW w:w="3685" w:type="dxa"/>
            <w:tcBorders>
              <w:top w:val="outset" w:sz="6" w:space="0" w:color="auto"/>
              <w:left w:val="outset" w:sz="6" w:space="0" w:color="auto"/>
              <w:bottom w:val="outset" w:sz="6" w:space="0" w:color="auto"/>
              <w:right w:val="outset" w:sz="6" w:space="0" w:color="auto"/>
            </w:tcBorders>
            <w:vAlign w:val="center"/>
            <w:hideMark/>
          </w:tcPr>
          <w:p w:rsidR="006068B5" w:rsidRDefault="006068B5" w:rsidP="006068B5">
            <w:pPr>
              <w:spacing w:after="0"/>
              <w:rPr>
                <w:rFonts w:eastAsia="Times New Roman"/>
                <w:lang w:eastAsia="ru-RU"/>
              </w:rPr>
            </w:pPr>
            <w:r>
              <w:rPr>
                <w:rFonts w:eastAsia="Times New Roman"/>
                <w:lang w:eastAsia="ru-RU"/>
              </w:rPr>
              <w:t xml:space="preserve">Зам.директора по УВР </w:t>
            </w:r>
          </w:p>
          <w:p w:rsidR="00AB51FD" w:rsidRPr="00AB51FD" w:rsidRDefault="006068B5" w:rsidP="006068B5">
            <w:pPr>
              <w:spacing w:after="0"/>
              <w:rPr>
                <w:rFonts w:eastAsia="Times New Roman"/>
                <w:lang w:eastAsia="ru-RU"/>
              </w:rPr>
            </w:pPr>
            <w:r>
              <w:rPr>
                <w:rFonts w:eastAsia="Times New Roman"/>
                <w:lang w:eastAsia="ru-RU"/>
              </w:rPr>
              <w:t>Р</w:t>
            </w:r>
            <w:r w:rsidR="00AB51FD" w:rsidRPr="00AB51FD">
              <w:rPr>
                <w:rFonts w:eastAsia="Times New Roman"/>
                <w:lang w:eastAsia="ru-RU"/>
              </w:rPr>
              <w:t>уководители МО.</w:t>
            </w:r>
          </w:p>
        </w:tc>
      </w:tr>
      <w:tr w:rsidR="00472C14"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472C14" w:rsidRDefault="00472C14" w:rsidP="006068B5">
            <w:pPr>
              <w:spacing w:after="0" w:line="240" w:lineRule="auto"/>
              <w:rPr>
                <w:rFonts w:eastAsia="Times New Roman"/>
                <w:lang w:eastAsia="ru-RU"/>
              </w:rPr>
            </w:pPr>
          </w:p>
          <w:p w:rsidR="00472C14" w:rsidRPr="00AB51FD" w:rsidRDefault="00472C14" w:rsidP="006068B5">
            <w:pPr>
              <w:spacing w:after="0" w:line="240" w:lineRule="auto"/>
              <w:rPr>
                <w:rFonts w:eastAsia="Times New Roman"/>
                <w:lang w:eastAsia="ru-RU"/>
              </w:rPr>
            </w:pPr>
            <w:r>
              <w:rPr>
                <w:rFonts w:eastAsia="Times New Roman"/>
                <w:lang w:eastAsia="ru-RU"/>
              </w:rPr>
              <w:t>4</w:t>
            </w:r>
          </w:p>
        </w:tc>
        <w:tc>
          <w:tcPr>
            <w:tcW w:w="10427" w:type="dxa"/>
            <w:tcBorders>
              <w:top w:val="outset" w:sz="6" w:space="0" w:color="auto"/>
              <w:left w:val="outset" w:sz="6" w:space="0" w:color="auto"/>
              <w:bottom w:val="outset" w:sz="6" w:space="0" w:color="auto"/>
              <w:right w:val="outset" w:sz="6" w:space="0" w:color="auto"/>
            </w:tcBorders>
            <w:vAlign w:val="center"/>
            <w:hideMark/>
          </w:tcPr>
          <w:p w:rsidR="00472C14" w:rsidRPr="006508E4" w:rsidRDefault="00472C14" w:rsidP="007B2B1E">
            <w:pPr>
              <w:spacing w:after="0"/>
              <w:rPr>
                <w:rFonts w:eastAsia="Times New Roman"/>
                <w:bCs/>
                <w:color w:val="000000" w:themeColor="text1"/>
                <w:lang w:eastAsia="ru-RU"/>
              </w:rPr>
            </w:pPr>
            <w:r w:rsidRPr="006508E4">
              <w:rPr>
                <w:rFonts w:eastAsia="Times New Roman"/>
                <w:bCs/>
                <w:color w:val="000000" w:themeColor="text1"/>
                <w:lang w:eastAsia="ru-RU"/>
              </w:rPr>
              <w:t xml:space="preserve">Проверка состояния преподавания </w:t>
            </w:r>
            <w:r w:rsidR="007B2B1E" w:rsidRPr="006508E4">
              <w:rPr>
                <w:rFonts w:eastAsia="Times New Roman"/>
                <w:bCs/>
                <w:color w:val="000000" w:themeColor="text1"/>
                <w:lang w:eastAsia="ru-RU"/>
              </w:rPr>
              <w:t>истории и обществознания</w:t>
            </w:r>
          </w:p>
        </w:tc>
        <w:tc>
          <w:tcPr>
            <w:tcW w:w="3685" w:type="dxa"/>
            <w:tcBorders>
              <w:top w:val="outset" w:sz="6" w:space="0" w:color="auto"/>
              <w:left w:val="outset" w:sz="6" w:space="0" w:color="auto"/>
              <w:bottom w:val="outset" w:sz="6" w:space="0" w:color="auto"/>
              <w:right w:val="outset" w:sz="6" w:space="0" w:color="auto"/>
            </w:tcBorders>
            <w:vAlign w:val="center"/>
            <w:hideMark/>
          </w:tcPr>
          <w:p w:rsidR="00472C14" w:rsidRPr="00B05369" w:rsidRDefault="00472C14" w:rsidP="00777E2A">
            <w:pPr>
              <w:spacing w:after="0" w:line="240" w:lineRule="auto"/>
              <w:jc w:val="right"/>
              <w:rPr>
                <w:rFonts w:eastAsia="Times New Roman"/>
                <w:b/>
                <w:bCs/>
                <w:i/>
                <w:iCs/>
                <w:color w:val="0070C0"/>
                <w:u w:val="single"/>
                <w:lang w:eastAsia="ru-RU"/>
              </w:rPr>
            </w:pPr>
            <w:r w:rsidRPr="00B05369">
              <w:rPr>
                <w:rFonts w:eastAsia="Times New Roman"/>
                <w:b/>
                <w:bCs/>
                <w:i/>
                <w:iCs/>
                <w:color w:val="0070C0"/>
                <w:u w:val="single"/>
                <w:lang w:eastAsia="ru-RU"/>
              </w:rPr>
              <w:t xml:space="preserve">  </w:t>
            </w:r>
            <w:r w:rsidR="007B2B1E" w:rsidRPr="00B05369">
              <w:rPr>
                <w:rFonts w:eastAsia="Times New Roman"/>
                <w:b/>
                <w:bCs/>
                <w:i/>
                <w:iCs/>
                <w:color w:val="0070C0"/>
                <w:u w:val="single"/>
                <w:lang w:eastAsia="ru-RU"/>
              </w:rPr>
              <w:t>14</w:t>
            </w:r>
            <w:r w:rsidRPr="00B05369">
              <w:rPr>
                <w:rFonts w:eastAsia="Times New Roman"/>
                <w:b/>
                <w:bCs/>
                <w:i/>
                <w:iCs/>
                <w:color w:val="0070C0"/>
                <w:u w:val="single"/>
                <w:lang w:eastAsia="ru-RU"/>
              </w:rPr>
              <w:t>-2</w:t>
            </w:r>
            <w:r w:rsidR="007B2B1E" w:rsidRPr="00B05369">
              <w:rPr>
                <w:rFonts w:eastAsia="Times New Roman"/>
                <w:b/>
                <w:bCs/>
                <w:i/>
                <w:iCs/>
                <w:color w:val="0070C0"/>
                <w:u w:val="single"/>
                <w:lang w:eastAsia="ru-RU"/>
              </w:rPr>
              <w:t>5</w:t>
            </w:r>
            <w:r w:rsidRPr="00B05369">
              <w:rPr>
                <w:rFonts w:eastAsia="Times New Roman"/>
                <w:b/>
                <w:bCs/>
                <w:i/>
                <w:iCs/>
                <w:color w:val="0070C0"/>
                <w:u w:val="single"/>
                <w:lang w:eastAsia="ru-RU"/>
              </w:rPr>
              <w:t xml:space="preserve"> декабря  201</w:t>
            </w:r>
            <w:r w:rsidR="00B05369" w:rsidRPr="00B05369">
              <w:rPr>
                <w:rFonts w:eastAsia="Times New Roman"/>
                <w:b/>
                <w:bCs/>
                <w:i/>
                <w:iCs/>
                <w:color w:val="0070C0"/>
                <w:u w:val="single"/>
                <w:lang w:eastAsia="ru-RU"/>
              </w:rPr>
              <w:t>6</w:t>
            </w:r>
            <w:r w:rsidRPr="00B05369">
              <w:rPr>
                <w:rFonts w:eastAsia="Times New Roman"/>
                <w:b/>
                <w:bCs/>
                <w:i/>
                <w:iCs/>
                <w:color w:val="0070C0"/>
                <w:u w:val="single"/>
                <w:lang w:eastAsia="ru-RU"/>
              </w:rPr>
              <w:t xml:space="preserve"> г</w:t>
            </w:r>
          </w:p>
          <w:p w:rsidR="00472C14" w:rsidRDefault="00472C14" w:rsidP="00777E2A">
            <w:pPr>
              <w:spacing w:after="0" w:line="240" w:lineRule="auto"/>
              <w:rPr>
                <w:rFonts w:eastAsia="Times New Roman"/>
                <w:lang w:eastAsia="ru-RU"/>
              </w:rPr>
            </w:pPr>
            <w:r>
              <w:rPr>
                <w:rFonts w:eastAsia="Times New Roman"/>
                <w:lang w:eastAsia="ru-RU"/>
              </w:rPr>
              <w:t>Зам.директора по УВР</w:t>
            </w:r>
          </w:p>
          <w:p w:rsidR="00472C14" w:rsidRDefault="00472C14" w:rsidP="00777E2A">
            <w:pPr>
              <w:spacing w:after="0" w:line="240" w:lineRule="auto"/>
              <w:rPr>
                <w:rFonts w:eastAsia="Times New Roman"/>
                <w:lang w:eastAsia="ru-RU"/>
              </w:rPr>
            </w:pPr>
            <w:r>
              <w:rPr>
                <w:rFonts w:eastAsia="Times New Roman"/>
                <w:lang w:eastAsia="ru-RU"/>
              </w:rPr>
              <w:t>Директор школы</w:t>
            </w:r>
          </w:p>
          <w:p w:rsidR="00472C14" w:rsidRDefault="00472C14" w:rsidP="00777E2A">
            <w:pPr>
              <w:spacing w:after="0" w:line="240" w:lineRule="auto"/>
              <w:rPr>
                <w:rFonts w:eastAsia="Times New Roman"/>
                <w:lang w:eastAsia="ru-RU"/>
              </w:rPr>
            </w:pPr>
            <w:r>
              <w:rPr>
                <w:rFonts w:eastAsia="Times New Roman"/>
                <w:lang w:eastAsia="ru-RU"/>
              </w:rPr>
              <w:t>Руководители МО</w:t>
            </w:r>
          </w:p>
        </w:tc>
      </w:tr>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5</w:t>
            </w:r>
          </w:p>
        </w:tc>
        <w:tc>
          <w:tcPr>
            <w:tcW w:w="10427" w:type="dxa"/>
            <w:tcBorders>
              <w:top w:val="outset" w:sz="6" w:space="0" w:color="auto"/>
              <w:left w:val="outset" w:sz="6" w:space="0" w:color="auto"/>
              <w:bottom w:val="outset" w:sz="6" w:space="0" w:color="auto"/>
              <w:right w:val="outset" w:sz="6" w:space="0" w:color="auto"/>
            </w:tcBorders>
            <w:vAlign w:val="center"/>
            <w:hideMark/>
          </w:tcPr>
          <w:p w:rsidR="00CE0685" w:rsidRPr="007B2B1E" w:rsidRDefault="00AB51FD" w:rsidP="006068B5">
            <w:pPr>
              <w:spacing w:after="0" w:line="240" w:lineRule="auto"/>
              <w:rPr>
                <w:rFonts w:eastAsia="Times New Roman"/>
                <w:lang w:eastAsia="ru-RU"/>
              </w:rPr>
            </w:pPr>
            <w:r w:rsidRPr="007B2B1E">
              <w:rPr>
                <w:rFonts w:eastAsia="Times New Roman"/>
                <w:lang w:eastAsia="ru-RU"/>
              </w:rPr>
              <w:t>Новогодние мероприятия по параллелям.</w:t>
            </w:r>
            <w:r w:rsidR="00CE0685" w:rsidRPr="007B2B1E">
              <w:rPr>
                <w:rFonts w:eastAsia="Times New Roman"/>
                <w:lang w:eastAsia="ru-RU"/>
              </w:rPr>
              <w:t xml:space="preserve"> 1-11 класс</w:t>
            </w:r>
          </w:p>
          <w:p w:rsidR="00AB51FD" w:rsidRPr="00AB51FD" w:rsidRDefault="006068B5" w:rsidP="006068B5">
            <w:pPr>
              <w:spacing w:after="0" w:line="240" w:lineRule="auto"/>
              <w:rPr>
                <w:rFonts w:eastAsia="Times New Roman"/>
                <w:lang w:eastAsia="ru-RU"/>
              </w:rPr>
            </w:pPr>
            <w:r>
              <w:rPr>
                <w:rFonts w:eastAsia="Times New Roman"/>
                <w:lang w:eastAsia="ru-RU"/>
              </w:rPr>
              <w:t>(График проведенияутверждается директором школы</w:t>
            </w:r>
            <w:r w:rsidR="00CE0685">
              <w:rPr>
                <w:rFonts w:eastAsia="Times New Roman"/>
                <w:lang w:eastAsia="ru-RU"/>
              </w:rPr>
              <w:t>)</w:t>
            </w:r>
          </w:p>
        </w:tc>
        <w:tc>
          <w:tcPr>
            <w:tcW w:w="3685" w:type="dxa"/>
            <w:tcBorders>
              <w:top w:val="outset" w:sz="6" w:space="0" w:color="auto"/>
              <w:left w:val="outset" w:sz="6" w:space="0" w:color="auto"/>
              <w:bottom w:val="outset" w:sz="6" w:space="0" w:color="auto"/>
              <w:right w:val="outset" w:sz="6" w:space="0" w:color="auto"/>
            </w:tcBorders>
            <w:vAlign w:val="center"/>
            <w:hideMark/>
          </w:tcPr>
          <w:p w:rsidR="006068B5" w:rsidRDefault="006068B5" w:rsidP="006068B5">
            <w:pPr>
              <w:spacing w:after="0"/>
              <w:rPr>
                <w:rFonts w:eastAsia="Times New Roman"/>
                <w:lang w:eastAsia="ru-RU"/>
              </w:rPr>
            </w:pPr>
            <w:r>
              <w:rPr>
                <w:rFonts w:eastAsia="Times New Roman"/>
                <w:lang w:eastAsia="ru-RU"/>
              </w:rPr>
              <w:t xml:space="preserve">Зам.директора по ВР </w:t>
            </w:r>
          </w:p>
          <w:p w:rsidR="006068B5" w:rsidRDefault="006068B5" w:rsidP="006068B5">
            <w:pPr>
              <w:spacing w:after="0"/>
              <w:rPr>
                <w:rFonts w:eastAsia="Times New Roman"/>
                <w:lang w:eastAsia="ru-RU"/>
              </w:rPr>
            </w:pPr>
            <w:r>
              <w:rPr>
                <w:rFonts w:eastAsia="Times New Roman"/>
                <w:lang w:eastAsia="ru-RU"/>
              </w:rPr>
              <w:t>педагог</w:t>
            </w:r>
            <w:r w:rsidR="00AB51FD" w:rsidRPr="00AB51FD">
              <w:rPr>
                <w:rFonts w:eastAsia="Times New Roman"/>
                <w:lang w:eastAsia="ru-RU"/>
              </w:rPr>
              <w:t xml:space="preserve"> – организатор</w:t>
            </w:r>
          </w:p>
          <w:p w:rsidR="00AB51FD" w:rsidRPr="00AB51FD" w:rsidRDefault="00CE0685" w:rsidP="006068B5">
            <w:pPr>
              <w:spacing w:after="0"/>
              <w:rPr>
                <w:rFonts w:eastAsia="Times New Roman"/>
                <w:lang w:eastAsia="ru-RU"/>
              </w:rPr>
            </w:pPr>
            <w:r>
              <w:rPr>
                <w:rFonts w:eastAsia="Times New Roman"/>
                <w:lang w:eastAsia="ru-RU"/>
              </w:rPr>
              <w:t>классные руководители</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6</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6068B5">
            <w:pPr>
              <w:spacing w:after="0" w:line="240" w:lineRule="auto"/>
              <w:rPr>
                <w:rFonts w:eastAsia="Times New Roman"/>
                <w:lang w:eastAsia="ru-RU"/>
              </w:rPr>
            </w:pPr>
            <w:r w:rsidRPr="00AB51FD">
              <w:rPr>
                <w:rFonts w:eastAsia="Times New Roman"/>
                <w:b/>
                <w:bCs/>
                <w:i/>
                <w:iCs/>
                <w:lang w:eastAsia="ru-RU"/>
              </w:rPr>
              <w:t>Совещания:</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rPr>
                <w:rFonts w:eastAsia="Times New Roman"/>
                <w:lang w:eastAsia="ru-RU"/>
              </w:rPr>
            </w:pPr>
            <w:r w:rsidRPr="00AB51FD">
              <w:rPr>
                <w:rFonts w:eastAsia="Times New Roman"/>
                <w:lang w:eastAsia="ru-RU"/>
              </w:rPr>
              <w:t> </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CE0685" w:rsidRDefault="00472C14" w:rsidP="006068B5">
            <w:pPr>
              <w:spacing w:after="0" w:line="240" w:lineRule="auto"/>
              <w:rPr>
                <w:rFonts w:eastAsia="Times New Roman"/>
                <w:lang w:eastAsia="ru-RU"/>
              </w:rPr>
            </w:pPr>
            <w:r>
              <w:rPr>
                <w:rFonts w:eastAsia="Times New Roman"/>
                <w:lang w:eastAsia="ru-RU"/>
              </w:rPr>
              <w:t>6</w:t>
            </w:r>
            <w:r w:rsidR="00F609A5">
              <w:rPr>
                <w:rFonts w:eastAsia="Times New Roman"/>
                <w:lang w:eastAsia="ru-RU"/>
              </w:rPr>
              <w:t>.1.</w:t>
            </w:r>
            <w:r w:rsidR="00AB51FD" w:rsidRPr="00AB51FD">
              <w:rPr>
                <w:rFonts w:eastAsia="Times New Roman"/>
                <w:lang w:eastAsia="ru-RU"/>
              </w:rPr>
              <w:t xml:space="preserve">Нормативно – правовая база ГО и ЧС. </w:t>
            </w:r>
          </w:p>
          <w:p w:rsidR="00AB51FD" w:rsidRPr="00AB51FD" w:rsidRDefault="00AB51FD" w:rsidP="006068B5">
            <w:pPr>
              <w:spacing w:after="0" w:line="240" w:lineRule="auto"/>
              <w:rPr>
                <w:rFonts w:eastAsia="Times New Roman"/>
                <w:lang w:eastAsia="ru-RU"/>
              </w:rPr>
            </w:pPr>
            <w:r w:rsidRPr="00AB51FD">
              <w:rPr>
                <w:rFonts w:eastAsia="Times New Roman"/>
                <w:lang w:eastAsia="ru-RU"/>
              </w:rPr>
              <w:t>План работы на декабрь.</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609A5" w:rsidP="00F609A5">
            <w:pPr>
              <w:spacing w:after="0"/>
              <w:jc w:val="right"/>
              <w:rPr>
                <w:rFonts w:eastAsia="Times New Roman"/>
                <w:lang w:eastAsia="ru-RU"/>
              </w:rPr>
            </w:pPr>
            <w:r w:rsidRPr="00B05369">
              <w:rPr>
                <w:rFonts w:eastAsia="Times New Roman"/>
                <w:b/>
                <w:bCs/>
                <w:i/>
                <w:iCs/>
                <w:color w:val="0070C0"/>
                <w:u w:val="single"/>
                <w:lang w:eastAsia="ru-RU"/>
              </w:rPr>
              <w:t>0</w:t>
            </w:r>
            <w:r w:rsidR="00296682" w:rsidRPr="00B05369">
              <w:rPr>
                <w:rFonts w:eastAsia="Times New Roman"/>
                <w:b/>
                <w:bCs/>
                <w:i/>
                <w:iCs/>
                <w:color w:val="0070C0"/>
                <w:u w:val="single"/>
                <w:lang w:eastAsia="ru-RU"/>
              </w:rPr>
              <w:t>2</w:t>
            </w:r>
            <w:r w:rsidRPr="00B05369">
              <w:rPr>
                <w:rFonts w:eastAsia="Times New Roman"/>
                <w:b/>
                <w:bCs/>
                <w:i/>
                <w:iCs/>
                <w:color w:val="0070C0"/>
                <w:u w:val="single"/>
                <w:lang w:eastAsia="ru-RU"/>
              </w:rPr>
              <w:t xml:space="preserve"> декабря  201</w:t>
            </w:r>
            <w:r w:rsidR="00B05369" w:rsidRPr="00B05369">
              <w:rPr>
                <w:rFonts w:eastAsia="Times New Roman"/>
                <w:b/>
                <w:bCs/>
                <w:i/>
                <w:iCs/>
                <w:color w:val="0070C0"/>
                <w:u w:val="single"/>
                <w:lang w:eastAsia="ru-RU"/>
              </w:rPr>
              <w:t>6</w:t>
            </w:r>
            <w:r w:rsidR="00AB51FD" w:rsidRPr="00B05369">
              <w:rPr>
                <w:rFonts w:eastAsia="Times New Roman"/>
                <w:b/>
                <w:bCs/>
                <w:i/>
                <w:iCs/>
                <w:color w:val="0070C0"/>
                <w:u w:val="single"/>
                <w:lang w:eastAsia="ru-RU"/>
              </w:rPr>
              <w:t>г</w:t>
            </w:r>
            <w:r w:rsidR="00AB51FD" w:rsidRPr="00AB51FD">
              <w:rPr>
                <w:rFonts w:eastAsia="Times New Roman"/>
                <w:b/>
                <w:bCs/>
                <w:i/>
                <w:iCs/>
                <w:u w:val="single"/>
                <w:lang w:eastAsia="ru-RU"/>
              </w:rPr>
              <w:t>.</w:t>
            </w:r>
          </w:p>
          <w:p w:rsidR="00AB51FD" w:rsidRDefault="002C2DD1" w:rsidP="006068B5">
            <w:pPr>
              <w:spacing w:after="0"/>
              <w:rPr>
                <w:rFonts w:eastAsia="Times New Roman"/>
                <w:lang w:eastAsia="ru-RU"/>
              </w:rPr>
            </w:pPr>
            <w:r>
              <w:rPr>
                <w:rFonts w:eastAsia="Times New Roman"/>
                <w:lang w:eastAsia="ru-RU"/>
              </w:rPr>
              <w:t>Директор школы</w:t>
            </w:r>
          </w:p>
          <w:p w:rsidR="002C2DD1" w:rsidRPr="00AB51FD" w:rsidRDefault="002C2DD1" w:rsidP="006068B5">
            <w:pPr>
              <w:spacing w:after="0"/>
              <w:rPr>
                <w:rFonts w:eastAsia="Times New Roman"/>
                <w:lang w:eastAsia="ru-RU"/>
              </w:rPr>
            </w:pPr>
            <w:r>
              <w:rPr>
                <w:rFonts w:eastAsia="Times New Roman"/>
                <w:lang w:eastAsia="ru-RU"/>
              </w:rPr>
              <w:t>Ответственный за ГО</w:t>
            </w:r>
            <w:r w:rsidR="00CE0685">
              <w:rPr>
                <w:rFonts w:eastAsia="Times New Roman"/>
                <w:lang w:eastAsia="ru-RU"/>
              </w:rPr>
              <w:t xml:space="preserve"> и БЖД </w:t>
            </w:r>
            <w:r>
              <w:rPr>
                <w:rFonts w:eastAsia="Times New Roman"/>
                <w:lang w:eastAsia="ru-RU"/>
              </w:rPr>
              <w:t xml:space="preserve"> в школе</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6</w:t>
            </w:r>
            <w:r w:rsidR="00F609A5">
              <w:rPr>
                <w:rFonts w:eastAsia="Times New Roman"/>
                <w:lang w:eastAsia="ru-RU"/>
              </w:rPr>
              <w:t>.2.</w:t>
            </w:r>
            <w:r w:rsidR="00AB51FD" w:rsidRPr="00AB51FD">
              <w:rPr>
                <w:rFonts w:eastAsia="Times New Roman"/>
                <w:lang w:eastAsia="ru-RU"/>
              </w:rPr>
              <w:t xml:space="preserve"> Оценка деятельности педагога. Портфолио учителя</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B05369" w:rsidRDefault="00296682" w:rsidP="00F609A5">
            <w:pPr>
              <w:spacing w:after="0"/>
              <w:jc w:val="right"/>
              <w:rPr>
                <w:rFonts w:eastAsia="Times New Roman"/>
                <w:color w:val="0070C0"/>
                <w:lang w:eastAsia="ru-RU"/>
              </w:rPr>
            </w:pPr>
            <w:r w:rsidRPr="00B05369">
              <w:rPr>
                <w:rFonts w:eastAsia="Times New Roman"/>
                <w:b/>
                <w:bCs/>
                <w:i/>
                <w:iCs/>
                <w:color w:val="0070C0"/>
                <w:u w:val="single"/>
                <w:lang w:eastAsia="ru-RU"/>
              </w:rPr>
              <w:t>09</w:t>
            </w:r>
            <w:r w:rsidR="00F609A5" w:rsidRPr="00B05369">
              <w:rPr>
                <w:rFonts w:eastAsia="Times New Roman"/>
                <w:b/>
                <w:bCs/>
                <w:i/>
                <w:iCs/>
                <w:color w:val="0070C0"/>
                <w:u w:val="single"/>
                <w:lang w:eastAsia="ru-RU"/>
              </w:rPr>
              <w:t>  декабря  201</w:t>
            </w:r>
            <w:r w:rsidR="00B05369" w:rsidRPr="00B05369">
              <w:rPr>
                <w:rFonts w:eastAsia="Times New Roman"/>
                <w:b/>
                <w:bCs/>
                <w:i/>
                <w:iCs/>
                <w:color w:val="0070C0"/>
                <w:u w:val="single"/>
                <w:lang w:eastAsia="ru-RU"/>
              </w:rPr>
              <w:t>6</w:t>
            </w:r>
            <w:r w:rsidR="00AB51FD" w:rsidRPr="00B05369">
              <w:rPr>
                <w:rFonts w:eastAsia="Times New Roman"/>
                <w:b/>
                <w:bCs/>
                <w:i/>
                <w:iCs/>
                <w:color w:val="0070C0"/>
                <w:u w:val="single"/>
                <w:lang w:eastAsia="ru-RU"/>
              </w:rPr>
              <w:t xml:space="preserve"> г.</w:t>
            </w:r>
          </w:p>
          <w:p w:rsidR="00AB51FD" w:rsidRDefault="002C2DD1" w:rsidP="006068B5">
            <w:pPr>
              <w:spacing w:after="0"/>
              <w:rPr>
                <w:rFonts w:eastAsia="Times New Roman"/>
                <w:lang w:eastAsia="ru-RU"/>
              </w:rPr>
            </w:pPr>
            <w:r>
              <w:rPr>
                <w:rFonts w:eastAsia="Times New Roman"/>
                <w:lang w:eastAsia="ru-RU"/>
              </w:rPr>
              <w:t>Зам.директора по УВР</w:t>
            </w:r>
          </w:p>
          <w:p w:rsidR="002C2DD1" w:rsidRPr="00AB51FD" w:rsidRDefault="002C2DD1" w:rsidP="006068B5">
            <w:pPr>
              <w:spacing w:after="0"/>
              <w:rPr>
                <w:rFonts w:eastAsia="Times New Roman"/>
                <w:lang w:eastAsia="ru-RU"/>
              </w:rPr>
            </w:pP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6</w:t>
            </w:r>
            <w:r w:rsidR="00F609A5">
              <w:rPr>
                <w:rFonts w:eastAsia="Times New Roman"/>
                <w:lang w:eastAsia="ru-RU"/>
              </w:rPr>
              <w:t>.3.</w:t>
            </w:r>
            <w:r w:rsidR="00AB51FD" w:rsidRPr="00AB51FD">
              <w:rPr>
                <w:rFonts w:eastAsia="Times New Roman"/>
                <w:lang w:eastAsia="ru-RU"/>
              </w:rPr>
              <w:t xml:space="preserve">Психологический семинар «Личностные </w:t>
            </w:r>
            <w:r w:rsidR="00621E92">
              <w:rPr>
                <w:rFonts w:eastAsia="Times New Roman"/>
                <w:lang w:eastAsia="ru-RU"/>
              </w:rPr>
              <w:t>универсальные учебные действия (</w:t>
            </w:r>
            <w:r w:rsidR="00AB51FD" w:rsidRPr="00AB51FD">
              <w:rPr>
                <w:rFonts w:eastAsia="Times New Roman"/>
                <w:lang w:eastAsia="ru-RU"/>
              </w:rPr>
              <w:t>УУД</w:t>
            </w:r>
            <w:r w:rsidR="00621E92">
              <w:rPr>
                <w:rFonts w:eastAsia="Times New Roman"/>
                <w:lang w:eastAsia="ru-RU"/>
              </w:rPr>
              <w:t>)</w:t>
            </w:r>
            <w:r w:rsidR="00AB51FD" w:rsidRPr="00AB51FD">
              <w:rPr>
                <w:rFonts w:eastAsia="Times New Roman"/>
                <w:lang w:eastAsia="ru-RU"/>
              </w:rPr>
              <w:t>»</w:t>
            </w:r>
            <w:r w:rsidR="00621E92">
              <w:rPr>
                <w:rFonts w:eastAsia="Times New Roman"/>
                <w:lang w:eastAsia="ru-RU"/>
              </w:rPr>
              <w:t>.</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F609A5" w:rsidRDefault="00AB51FD" w:rsidP="00F609A5">
            <w:pPr>
              <w:spacing w:after="0"/>
              <w:jc w:val="right"/>
              <w:rPr>
                <w:rFonts w:eastAsia="Times New Roman"/>
                <w:color w:val="FF0000"/>
                <w:lang w:eastAsia="ru-RU"/>
              </w:rPr>
            </w:pPr>
            <w:r w:rsidRPr="007055EE">
              <w:rPr>
                <w:rFonts w:eastAsia="Times New Roman"/>
                <w:b/>
                <w:bCs/>
                <w:i/>
                <w:iCs/>
                <w:color w:val="0070C0"/>
                <w:u w:val="single"/>
                <w:lang w:eastAsia="ru-RU"/>
              </w:rPr>
              <w:t>1</w:t>
            </w:r>
            <w:r w:rsidR="00296682" w:rsidRPr="007055EE">
              <w:rPr>
                <w:rFonts w:eastAsia="Times New Roman"/>
                <w:b/>
                <w:bCs/>
                <w:i/>
                <w:iCs/>
                <w:color w:val="0070C0"/>
                <w:u w:val="single"/>
                <w:lang w:eastAsia="ru-RU"/>
              </w:rPr>
              <w:t>6</w:t>
            </w:r>
            <w:r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Pr="007055EE">
              <w:rPr>
                <w:rFonts w:eastAsia="Times New Roman"/>
                <w:b/>
                <w:bCs/>
                <w:i/>
                <w:iCs/>
                <w:color w:val="0070C0"/>
                <w:u w:val="single"/>
                <w:lang w:eastAsia="ru-RU"/>
              </w:rPr>
              <w:t xml:space="preserve"> г.</w:t>
            </w:r>
          </w:p>
          <w:p w:rsidR="00AB51FD" w:rsidRPr="007055EE" w:rsidRDefault="002C2DD1" w:rsidP="00B41CD0">
            <w:pPr>
              <w:spacing w:after="0"/>
              <w:rPr>
                <w:rFonts w:eastAsia="Times New Roman"/>
                <w:color w:val="0070C0"/>
                <w:lang w:eastAsia="ru-RU"/>
              </w:rPr>
            </w:pPr>
            <w:r>
              <w:rPr>
                <w:rFonts w:eastAsia="Times New Roman"/>
                <w:lang w:eastAsia="ru-RU"/>
              </w:rPr>
              <w:t xml:space="preserve">Педагог-психолог </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043F0D">
            <w:pPr>
              <w:spacing w:after="0" w:line="240" w:lineRule="auto"/>
              <w:rPr>
                <w:rFonts w:eastAsia="Times New Roman"/>
                <w:lang w:eastAsia="ru-RU"/>
              </w:rPr>
            </w:pPr>
            <w:r>
              <w:rPr>
                <w:rFonts w:eastAsia="Times New Roman"/>
                <w:lang w:eastAsia="ru-RU"/>
              </w:rPr>
              <w:t>6</w:t>
            </w:r>
            <w:r w:rsidR="00F609A5">
              <w:rPr>
                <w:rFonts w:eastAsia="Times New Roman"/>
                <w:lang w:eastAsia="ru-RU"/>
              </w:rPr>
              <w:t xml:space="preserve">.4. </w:t>
            </w:r>
            <w:r w:rsidR="002C2DD1">
              <w:rPr>
                <w:rFonts w:eastAsia="Times New Roman"/>
                <w:lang w:eastAsia="ru-RU"/>
              </w:rPr>
              <w:t>Комплектование на 201</w:t>
            </w:r>
            <w:r w:rsidR="007055EE">
              <w:rPr>
                <w:rFonts w:eastAsia="Times New Roman"/>
                <w:lang w:eastAsia="ru-RU"/>
              </w:rPr>
              <w:t>7</w:t>
            </w:r>
            <w:r w:rsidR="00043F0D">
              <w:rPr>
                <w:rFonts w:eastAsia="Times New Roman"/>
                <w:lang w:eastAsia="ru-RU"/>
              </w:rPr>
              <w:t>-</w:t>
            </w:r>
            <w:r w:rsidR="00AB51FD" w:rsidRPr="00AB51FD">
              <w:rPr>
                <w:rFonts w:eastAsia="Times New Roman"/>
                <w:lang w:eastAsia="ru-RU"/>
              </w:rPr>
              <w:t>201</w:t>
            </w:r>
            <w:r w:rsidR="007055EE">
              <w:rPr>
                <w:rFonts w:eastAsia="Times New Roman"/>
                <w:lang w:eastAsia="ru-RU"/>
              </w:rPr>
              <w:t>8</w:t>
            </w:r>
            <w:r w:rsidR="00AB51FD" w:rsidRPr="00AB51FD">
              <w:rPr>
                <w:rFonts w:eastAsia="Times New Roman"/>
                <w:lang w:eastAsia="ru-RU"/>
              </w:rPr>
              <w:t xml:space="preserve"> учебный год.</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AB51FD" w:rsidP="00F609A5">
            <w:pPr>
              <w:spacing w:after="0"/>
              <w:jc w:val="right"/>
              <w:rPr>
                <w:rFonts w:eastAsia="Times New Roman"/>
                <w:color w:val="0070C0"/>
                <w:lang w:eastAsia="ru-RU"/>
              </w:rPr>
            </w:pPr>
            <w:r w:rsidRPr="007055EE">
              <w:rPr>
                <w:rFonts w:eastAsia="Times New Roman"/>
                <w:b/>
                <w:bCs/>
                <w:i/>
                <w:iCs/>
                <w:color w:val="0070C0"/>
                <w:u w:val="single"/>
                <w:lang w:eastAsia="ru-RU"/>
              </w:rPr>
              <w:t>2</w:t>
            </w:r>
            <w:r w:rsidR="00043F0D" w:rsidRPr="007055EE">
              <w:rPr>
                <w:rFonts w:eastAsia="Times New Roman"/>
                <w:b/>
                <w:bCs/>
                <w:i/>
                <w:iCs/>
                <w:color w:val="0070C0"/>
                <w:u w:val="single"/>
                <w:lang w:eastAsia="ru-RU"/>
              </w:rPr>
              <w:t>3</w:t>
            </w:r>
            <w:r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Pr="007055EE">
              <w:rPr>
                <w:rFonts w:eastAsia="Times New Roman"/>
                <w:b/>
                <w:bCs/>
                <w:i/>
                <w:iCs/>
                <w:color w:val="0070C0"/>
                <w:u w:val="single"/>
                <w:lang w:eastAsia="ru-RU"/>
              </w:rPr>
              <w:t xml:space="preserve"> г.</w:t>
            </w:r>
          </w:p>
          <w:p w:rsidR="00AB51FD" w:rsidRPr="00AB51FD" w:rsidRDefault="00AB51FD" w:rsidP="006068B5">
            <w:pPr>
              <w:spacing w:after="0"/>
              <w:rPr>
                <w:rFonts w:eastAsia="Times New Roman"/>
                <w:lang w:eastAsia="ru-RU"/>
              </w:rPr>
            </w:pPr>
            <w:r w:rsidRPr="00AB51FD">
              <w:rPr>
                <w:rFonts w:eastAsia="Times New Roman"/>
                <w:lang w:eastAsia="ru-RU"/>
              </w:rPr>
              <w:t>Административный совет</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6</w:t>
            </w:r>
            <w:r w:rsidR="00F609A5">
              <w:rPr>
                <w:rFonts w:eastAsia="Times New Roman"/>
                <w:lang w:eastAsia="ru-RU"/>
              </w:rPr>
              <w:t xml:space="preserve">.5. </w:t>
            </w:r>
            <w:r w:rsidR="00AB51FD" w:rsidRPr="00AB51FD">
              <w:rPr>
                <w:rFonts w:eastAsia="Times New Roman"/>
                <w:lang w:eastAsia="ru-RU"/>
              </w:rPr>
              <w:t>Инструктаж</w:t>
            </w:r>
            <w:r w:rsidR="00621E92">
              <w:rPr>
                <w:rFonts w:eastAsia="Times New Roman"/>
                <w:lang w:eastAsia="ru-RU"/>
              </w:rPr>
              <w:t xml:space="preserve">и </w:t>
            </w:r>
            <w:r w:rsidR="00AB51FD" w:rsidRPr="00AB51FD">
              <w:rPr>
                <w:rFonts w:eastAsia="Times New Roman"/>
                <w:lang w:eastAsia="ru-RU"/>
              </w:rPr>
              <w:t xml:space="preserve"> по ТБ и ОТпри проведении новогодних мероприятий и во время каникул.</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AB51FD" w:rsidP="00F609A5">
            <w:pPr>
              <w:spacing w:after="0"/>
              <w:jc w:val="right"/>
              <w:rPr>
                <w:rFonts w:eastAsia="Times New Roman"/>
                <w:color w:val="0070C0"/>
                <w:lang w:eastAsia="ru-RU"/>
              </w:rPr>
            </w:pPr>
            <w:r w:rsidRPr="007055EE">
              <w:rPr>
                <w:rFonts w:eastAsia="Times New Roman"/>
                <w:b/>
                <w:bCs/>
                <w:i/>
                <w:iCs/>
                <w:color w:val="0070C0"/>
                <w:u w:val="single"/>
                <w:lang w:eastAsia="ru-RU"/>
              </w:rPr>
              <w:t>2</w:t>
            </w:r>
            <w:r w:rsidR="00043F0D" w:rsidRPr="007055EE">
              <w:rPr>
                <w:rFonts w:eastAsia="Times New Roman"/>
                <w:b/>
                <w:bCs/>
                <w:i/>
                <w:iCs/>
                <w:color w:val="0070C0"/>
                <w:u w:val="single"/>
                <w:lang w:eastAsia="ru-RU"/>
              </w:rPr>
              <w:t>9</w:t>
            </w:r>
            <w:r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Pr="007055EE">
              <w:rPr>
                <w:rFonts w:eastAsia="Times New Roman"/>
                <w:b/>
                <w:bCs/>
                <w:i/>
                <w:iCs/>
                <w:color w:val="0070C0"/>
                <w:u w:val="single"/>
                <w:lang w:eastAsia="ru-RU"/>
              </w:rPr>
              <w:t>г.</w:t>
            </w:r>
          </w:p>
          <w:p w:rsidR="00AB51FD" w:rsidRPr="00AB51FD" w:rsidRDefault="002C2DD1" w:rsidP="006068B5">
            <w:pPr>
              <w:spacing w:after="0"/>
              <w:rPr>
                <w:rFonts w:eastAsia="Times New Roman"/>
                <w:lang w:eastAsia="ru-RU"/>
              </w:rPr>
            </w:pPr>
            <w:r>
              <w:rPr>
                <w:rFonts w:eastAsia="Times New Roman"/>
                <w:lang w:eastAsia="ru-RU"/>
              </w:rPr>
              <w:t>Зам.директора по УВР и ВР</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lastRenderedPageBreak/>
              <w:t>7</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6068B5">
            <w:pPr>
              <w:spacing w:after="0" w:line="240" w:lineRule="auto"/>
              <w:rPr>
                <w:rFonts w:eastAsia="Times New Roman"/>
                <w:lang w:eastAsia="ru-RU"/>
              </w:rPr>
            </w:pPr>
            <w:r w:rsidRPr="00AB51FD">
              <w:rPr>
                <w:rFonts w:eastAsia="Times New Roman"/>
                <w:b/>
                <w:bCs/>
                <w:i/>
                <w:iCs/>
                <w:lang w:eastAsia="ru-RU"/>
              </w:rPr>
              <w:t>Административный совет:</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rPr>
                <w:rFonts w:eastAsia="Times New Roman"/>
                <w:lang w:eastAsia="ru-RU"/>
              </w:rPr>
            </w:pPr>
            <w:r w:rsidRPr="00AB51FD">
              <w:rPr>
                <w:rFonts w:eastAsia="Times New Roman"/>
                <w:lang w:eastAsia="ru-RU"/>
              </w:rPr>
              <w:t> </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7</w:t>
            </w:r>
            <w:r w:rsidR="003B4FFE">
              <w:rPr>
                <w:rFonts w:eastAsia="Times New Roman"/>
                <w:lang w:eastAsia="ru-RU"/>
              </w:rPr>
              <w:t>.1.</w:t>
            </w:r>
            <w:r w:rsidR="00AB51FD" w:rsidRPr="00AB51FD">
              <w:rPr>
                <w:rFonts w:eastAsia="Times New Roman"/>
                <w:lang w:eastAsia="ru-RU"/>
              </w:rPr>
              <w:t>Состояние адаптации учащихся 1-х классов.</w:t>
            </w:r>
            <w:r w:rsidR="00716258">
              <w:rPr>
                <w:rFonts w:eastAsia="Times New Roman"/>
                <w:lang w:eastAsia="ru-RU"/>
              </w:rPr>
              <w:t xml:space="preserve"> Мониторинг успеваемости первоклассников, выпускников ДГ.</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716258" w:rsidP="003B4FFE">
            <w:pPr>
              <w:spacing w:after="0"/>
              <w:jc w:val="right"/>
              <w:rPr>
                <w:rFonts w:eastAsia="Times New Roman"/>
                <w:color w:val="0070C0"/>
                <w:lang w:eastAsia="ru-RU"/>
              </w:rPr>
            </w:pPr>
            <w:r>
              <w:rPr>
                <w:rFonts w:eastAsia="Times New Roman"/>
                <w:b/>
                <w:bCs/>
                <w:i/>
                <w:iCs/>
                <w:color w:val="0070C0"/>
                <w:u w:val="single"/>
                <w:lang w:eastAsia="ru-RU"/>
              </w:rPr>
              <w:t>05 дека</w:t>
            </w:r>
            <w:r w:rsidR="003B4FFE" w:rsidRPr="007055EE">
              <w:rPr>
                <w:rFonts w:eastAsia="Times New Roman"/>
                <w:b/>
                <w:bCs/>
                <w:i/>
                <w:iCs/>
                <w:color w:val="0070C0"/>
                <w:u w:val="single"/>
                <w:lang w:eastAsia="ru-RU"/>
              </w:rPr>
              <w:t>бря  201</w:t>
            </w:r>
            <w:r w:rsidR="007055EE" w:rsidRPr="007055EE">
              <w:rPr>
                <w:rFonts w:eastAsia="Times New Roman"/>
                <w:b/>
                <w:bCs/>
                <w:i/>
                <w:iCs/>
                <w:color w:val="0070C0"/>
                <w:u w:val="single"/>
                <w:lang w:eastAsia="ru-RU"/>
              </w:rPr>
              <w:t>6</w:t>
            </w:r>
            <w:r w:rsidR="00AB51FD" w:rsidRPr="007055EE">
              <w:rPr>
                <w:rFonts w:eastAsia="Times New Roman"/>
                <w:b/>
                <w:bCs/>
                <w:i/>
                <w:iCs/>
                <w:color w:val="0070C0"/>
                <w:u w:val="single"/>
                <w:lang w:eastAsia="ru-RU"/>
              </w:rPr>
              <w:t>г.</w:t>
            </w:r>
          </w:p>
          <w:p w:rsidR="00AB51FD" w:rsidRDefault="003B4FFE" w:rsidP="006068B5">
            <w:pPr>
              <w:spacing w:after="0"/>
              <w:rPr>
                <w:rFonts w:eastAsia="Times New Roman"/>
                <w:lang w:eastAsia="ru-RU"/>
              </w:rPr>
            </w:pPr>
            <w:r>
              <w:rPr>
                <w:rFonts w:eastAsia="Times New Roman"/>
                <w:lang w:eastAsia="ru-RU"/>
              </w:rPr>
              <w:t>Руководитель ШМО начальных классов</w:t>
            </w:r>
          </w:p>
          <w:p w:rsidR="003B4FFE" w:rsidRPr="00AB51FD" w:rsidRDefault="003B4FFE" w:rsidP="006068B5">
            <w:pPr>
              <w:spacing w:after="0"/>
              <w:rPr>
                <w:rFonts w:eastAsia="Times New Roman"/>
                <w:lang w:eastAsia="ru-RU"/>
              </w:rPr>
            </w:pPr>
            <w:r>
              <w:rPr>
                <w:rFonts w:eastAsia="Times New Roman"/>
                <w:lang w:eastAsia="ru-RU"/>
              </w:rPr>
              <w:t>Педагог-психолог</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7055EE">
            <w:pPr>
              <w:spacing w:after="0" w:line="240" w:lineRule="auto"/>
              <w:rPr>
                <w:rFonts w:eastAsia="Times New Roman"/>
                <w:lang w:eastAsia="ru-RU"/>
              </w:rPr>
            </w:pPr>
            <w:r>
              <w:rPr>
                <w:rFonts w:eastAsia="Times New Roman"/>
                <w:lang w:eastAsia="ru-RU"/>
              </w:rPr>
              <w:t>7</w:t>
            </w:r>
            <w:r w:rsidR="003B4FFE">
              <w:rPr>
                <w:rFonts w:eastAsia="Times New Roman"/>
                <w:lang w:eastAsia="ru-RU"/>
              </w:rPr>
              <w:t>.2.</w:t>
            </w:r>
            <w:r w:rsidR="00AB51FD" w:rsidRPr="00AB51FD">
              <w:rPr>
                <w:rFonts w:eastAsia="Times New Roman"/>
                <w:lang w:eastAsia="ru-RU"/>
              </w:rPr>
              <w:t>Работа кружков, секций, факультативов, курсов по выбо</w:t>
            </w:r>
            <w:r w:rsidR="003B4FFE">
              <w:rPr>
                <w:rFonts w:eastAsia="Times New Roman"/>
                <w:lang w:eastAsia="ru-RU"/>
              </w:rPr>
              <w:t>ру</w:t>
            </w:r>
            <w:r w:rsidR="007055EE">
              <w:rPr>
                <w:rFonts w:eastAsia="Times New Roman"/>
                <w:lang w:eastAsia="ru-RU"/>
              </w:rPr>
              <w:t>.</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716258" w:rsidP="003B4FFE">
            <w:pPr>
              <w:spacing w:after="0"/>
              <w:jc w:val="right"/>
              <w:rPr>
                <w:rFonts w:eastAsia="Times New Roman"/>
                <w:color w:val="0070C0"/>
                <w:lang w:eastAsia="ru-RU"/>
              </w:rPr>
            </w:pPr>
            <w:r>
              <w:rPr>
                <w:rFonts w:eastAsia="Times New Roman"/>
                <w:b/>
                <w:bCs/>
                <w:i/>
                <w:iCs/>
                <w:color w:val="0070C0"/>
                <w:u w:val="single"/>
                <w:lang w:eastAsia="ru-RU"/>
              </w:rPr>
              <w:t xml:space="preserve">12 </w:t>
            </w:r>
            <w:r w:rsidR="003B4FFE"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00AB51FD" w:rsidRPr="007055EE">
              <w:rPr>
                <w:rFonts w:eastAsia="Times New Roman"/>
                <w:b/>
                <w:bCs/>
                <w:i/>
                <w:iCs/>
                <w:color w:val="0070C0"/>
                <w:u w:val="single"/>
                <w:lang w:eastAsia="ru-RU"/>
              </w:rPr>
              <w:t>г.</w:t>
            </w:r>
          </w:p>
          <w:p w:rsidR="00AB51FD" w:rsidRPr="00AB51FD" w:rsidRDefault="003B4FFE" w:rsidP="006068B5">
            <w:pPr>
              <w:spacing w:after="0"/>
              <w:rPr>
                <w:rFonts w:eastAsia="Times New Roman"/>
                <w:lang w:eastAsia="ru-RU"/>
              </w:rPr>
            </w:pPr>
            <w:r>
              <w:rPr>
                <w:rFonts w:eastAsia="Times New Roman"/>
                <w:lang w:eastAsia="ru-RU"/>
              </w:rPr>
              <w:t>Зам.директора по УВР</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716258" w:rsidRDefault="00472C14" w:rsidP="00D96168">
            <w:pPr>
              <w:spacing w:after="0" w:line="240" w:lineRule="auto"/>
              <w:rPr>
                <w:rFonts w:eastAsia="Times New Roman"/>
                <w:lang w:eastAsia="ru-RU"/>
              </w:rPr>
            </w:pPr>
            <w:r>
              <w:rPr>
                <w:rFonts w:eastAsia="Times New Roman"/>
                <w:lang w:eastAsia="ru-RU"/>
              </w:rPr>
              <w:t>7</w:t>
            </w:r>
            <w:r w:rsidR="003B4FFE">
              <w:rPr>
                <w:rFonts w:eastAsia="Times New Roman"/>
                <w:lang w:eastAsia="ru-RU"/>
              </w:rPr>
              <w:t>.3.</w:t>
            </w:r>
            <w:r w:rsidR="00AB51FD" w:rsidRPr="00AB51FD">
              <w:rPr>
                <w:rFonts w:eastAsia="Times New Roman"/>
                <w:lang w:eastAsia="ru-RU"/>
              </w:rPr>
              <w:t>Предварительны</w:t>
            </w:r>
            <w:r w:rsidR="003B4FFE">
              <w:rPr>
                <w:rFonts w:eastAsia="Times New Roman"/>
                <w:lang w:eastAsia="ru-RU"/>
              </w:rPr>
              <w:t>е</w:t>
            </w:r>
            <w:r w:rsidR="00716258">
              <w:rPr>
                <w:rFonts w:eastAsia="Times New Roman"/>
                <w:lang w:eastAsia="ru-RU"/>
              </w:rPr>
              <w:t xml:space="preserve"> итоги первого полугодия 2016 </w:t>
            </w:r>
            <w:r w:rsidR="00D96168">
              <w:rPr>
                <w:rFonts w:eastAsia="Times New Roman"/>
                <w:lang w:eastAsia="ru-RU"/>
              </w:rPr>
              <w:t>-</w:t>
            </w:r>
            <w:r w:rsidR="00AB51FD" w:rsidRPr="00AB51FD">
              <w:rPr>
                <w:rFonts w:eastAsia="Times New Roman"/>
                <w:lang w:eastAsia="ru-RU"/>
              </w:rPr>
              <w:t>201</w:t>
            </w:r>
            <w:r w:rsidR="007055EE">
              <w:rPr>
                <w:rFonts w:eastAsia="Times New Roman"/>
                <w:lang w:eastAsia="ru-RU"/>
              </w:rPr>
              <w:t>7</w:t>
            </w:r>
            <w:r w:rsidR="00AB51FD" w:rsidRPr="00AB51FD">
              <w:rPr>
                <w:rFonts w:eastAsia="Times New Roman"/>
                <w:lang w:eastAsia="ru-RU"/>
              </w:rPr>
              <w:t xml:space="preserve"> учебного года.</w:t>
            </w:r>
          </w:p>
          <w:p w:rsidR="00AB51FD" w:rsidRPr="00AB51FD" w:rsidRDefault="00716258" w:rsidP="00D96168">
            <w:pPr>
              <w:spacing w:after="0" w:line="240" w:lineRule="auto"/>
              <w:rPr>
                <w:rFonts w:eastAsia="Times New Roman"/>
                <w:lang w:eastAsia="ru-RU"/>
              </w:rPr>
            </w:pPr>
            <w:r w:rsidRPr="00AB51FD">
              <w:rPr>
                <w:rFonts w:eastAsia="Times New Roman"/>
                <w:lang w:eastAsia="ru-RU"/>
              </w:rPr>
              <w:t>Работа классного руководителя. ПДД, ППБ накануне зимних каникул</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3B4FFE" w:rsidP="003B4FFE">
            <w:pPr>
              <w:spacing w:after="0"/>
              <w:jc w:val="right"/>
              <w:rPr>
                <w:rFonts w:eastAsia="Times New Roman"/>
                <w:color w:val="0070C0"/>
                <w:lang w:eastAsia="ru-RU"/>
              </w:rPr>
            </w:pPr>
            <w:r w:rsidRPr="007055EE">
              <w:rPr>
                <w:rFonts w:eastAsia="Times New Roman"/>
                <w:b/>
                <w:bCs/>
                <w:i/>
                <w:iCs/>
                <w:color w:val="0070C0"/>
                <w:u w:val="single"/>
                <w:lang w:eastAsia="ru-RU"/>
              </w:rPr>
              <w:t>1</w:t>
            </w:r>
            <w:r w:rsidR="00716258">
              <w:rPr>
                <w:rFonts w:eastAsia="Times New Roman"/>
                <w:b/>
                <w:bCs/>
                <w:i/>
                <w:iCs/>
                <w:color w:val="0070C0"/>
                <w:u w:val="single"/>
                <w:lang w:eastAsia="ru-RU"/>
              </w:rPr>
              <w:t xml:space="preserve">9 </w:t>
            </w:r>
            <w:r w:rsidR="00AB51FD"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00AB51FD" w:rsidRPr="007055EE">
              <w:rPr>
                <w:rFonts w:eastAsia="Times New Roman"/>
                <w:b/>
                <w:bCs/>
                <w:i/>
                <w:iCs/>
                <w:color w:val="0070C0"/>
                <w:u w:val="single"/>
                <w:lang w:eastAsia="ru-RU"/>
              </w:rPr>
              <w:t xml:space="preserve"> г.</w:t>
            </w:r>
          </w:p>
          <w:p w:rsidR="00AB51FD" w:rsidRDefault="003B4FFE" w:rsidP="006068B5">
            <w:pPr>
              <w:spacing w:after="0"/>
              <w:rPr>
                <w:rFonts w:eastAsia="Times New Roman"/>
                <w:lang w:eastAsia="ru-RU"/>
              </w:rPr>
            </w:pPr>
            <w:r>
              <w:rPr>
                <w:rFonts w:eastAsia="Times New Roman"/>
                <w:lang w:eastAsia="ru-RU"/>
              </w:rPr>
              <w:t>Директор школы</w:t>
            </w:r>
          </w:p>
          <w:p w:rsidR="003B4FFE" w:rsidRDefault="003B4FFE" w:rsidP="006068B5">
            <w:pPr>
              <w:spacing w:after="0"/>
              <w:rPr>
                <w:rFonts w:eastAsia="Times New Roman"/>
                <w:lang w:eastAsia="ru-RU"/>
              </w:rPr>
            </w:pPr>
            <w:r>
              <w:rPr>
                <w:rFonts w:eastAsia="Times New Roman"/>
                <w:lang w:eastAsia="ru-RU"/>
              </w:rPr>
              <w:t>Зам.директора по УВР</w:t>
            </w:r>
          </w:p>
          <w:p w:rsidR="003B4FFE" w:rsidRPr="00AB51FD" w:rsidRDefault="003B4FFE" w:rsidP="006068B5">
            <w:pPr>
              <w:spacing w:after="0"/>
              <w:rPr>
                <w:rFonts w:eastAsia="Times New Roman"/>
                <w:lang w:eastAsia="ru-RU"/>
              </w:rPr>
            </w:pPr>
            <w:r>
              <w:rPr>
                <w:rFonts w:eastAsia="Times New Roman"/>
                <w:lang w:eastAsia="ru-RU"/>
              </w:rPr>
              <w:t>Члены НМС</w:t>
            </w:r>
          </w:p>
        </w:tc>
      </w:tr>
      <w:tr w:rsidR="00AB51FD" w:rsidRPr="00AB51FD" w:rsidTr="006068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068B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716258">
            <w:pPr>
              <w:spacing w:after="0" w:line="240" w:lineRule="auto"/>
              <w:rPr>
                <w:rFonts w:eastAsia="Times New Roman"/>
                <w:lang w:eastAsia="ru-RU"/>
              </w:rPr>
            </w:pPr>
            <w:r>
              <w:rPr>
                <w:rFonts w:eastAsia="Times New Roman"/>
                <w:lang w:eastAsia="ru-RU"/>
              </w:rPr>
              <w:t>7</w:t>
            </w:r>
            <w:r w:rsidR="003B4FFE">
              <w:rPr>
                <w:rFonts w:eastAsia="Times New Roman"/>
                <w:lang w:eastAsia="ru-RU"/>
              </w:rPr>
              <w:t>.4.</w:t>
            </w:r>
            <w:r w:rsidR="00716258">
              <w:rPr>
                <w:rFonts w:eastAsia="Times New Roman"/>
                <w:lang w:eastAsia="ru-RU"/>
              </w:rPr>
              <w:t>По результатам осеннего обследования семей</w:t>
            </w:r>
            <w:r w:rsidR="00C23DD9">
              <w:rPr>
                <w:rFonts w:eastAsia="Times New Roman"/>
                <w:lang w:eastAsia="ru-RU"/>
              </w:rPr>
              <w:t>, имеющих опекаемых детей</w:t>
            </w:r>
            <w:r w:rsidR="00AB51FD" w:rsidRPr="00AB51FD">
              <w:rPr>
                <w:rFonts w:eastAsia="Times New Roman"/>
                <w:lang w:eastAsia="ru-RU"/>
              </w:rPr>
              <w:t>.</w:t>
            </w:r>
          </w:p>
        </w:tc>
        <w:tc>
          <w:tcPr>
            <w:tcW w:w="368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3B4FFE" w:rsidP="003B4FFE">
            <w:pPr>
              <w:spacing w:after="0"/>
              <w:jc w:val="right"/>
              <w:rPr>
                <w:rFonts w:eastAsia="Times New Roman"/>
                <w:color w:val="0070C0"/>
                <w:lang w:eastAsia="ru-RU"/>
              </w:rPr>
            </w:pPr>
            <w:r w:rsidRPr="007055EE">
              <w:rPr>
                <w:rFonts w:eastAsia="Times New Roman"/>
                <w:b/>
                <w:bCs/>
                <w:i/>
                <w:iCs/>
                <w:color w:val="0070C0"/>
                <w:u w:val="single"/>
                <w:lang w:eastAsia="ru-RU"/>
              </w:rPr>
              <w:t>2</w:t>
            </w:r>
            <w:r w:rsidR="00716258">
              <w:rPr>
                <w:rFonts w:eastAsia="Times New Roman"/>
                <w:b/>
                <w:bCs/>
                <w:i/>
                <w:iCs/>
                <w:color w:val="0070C0"/>
                <w:u w:val="single"/>
                <w:lang w:eastAsia="ru-RU"/>
              </w:rPr>
              <w:t>6</w:t>
            </w:r>
            <w:r w:rsidR="00AB51FD"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00AB51FD" w:rsidRPr="007055EE">
              <w:rPr>
                <w:rFonts w:eastAsia="Times New Roman"/>
                <w:b/>
                <w:bCs/>
                <w:i/>
                <w:iCs/>
                <w:color w:val="0070C0"/>
                <w:u w:val="single"/>
                <w:lang w:eastAsia="ru-RU"/>
              </w:rPr>
              <w:t>г.</w:t>
            </w:r>
          </w:p>
          <w:p w:rsidR="00AB51FD" w:rsidRPr="00AB51FD" w:rsidRDefault="00C23DD9" w:rsidP="006068B5">
            <w:pPr>
              <w:spacing w:after="0"/>
              <w:rPr>
                <w:rFonts w:eastAsia="Times New Roman"/>
                <w:lang w:eastAsia="ru-RU"/>
              </w:rPr>
            </w:pPr>
            <w:r>
              <w:rPr>
                <w:rFonts w:eastAsia="Times New Roman"/>
                <w:lang w:eastAsia="ru-RU"/>
              </w:rPr>
              <w:t>Ответственный по правам детей</w:t>
            </w:r>
          </w:p>
        </w:tc>
      </w:tr>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8</w:t>
            </w:r>
            <w:r w:rsidR="00AB51FD" w:rsidRPr="00AB51FD">
              <w:rPr>
                <w:rFonts w:eastAsia="Times New Roman"/>
                <w:lang w:eastAsia="ru-RU"/>
              </w:rPr>
              <w:t>.</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7B2B1E" w:rsidRDefault="00AB51FD" w:rsidP="007B2B1E">
            <w:pPr>
              <w:spacing w:after="0" w:line="240" w:lineRule="auto"/>
              <w:rPr>
                <w:rFonts w:eastAsia="Times New Roman"/>
                <w:highlight w:val="yellow"/>
                <w:lang w:eastAsia="ru-RU"/>
              </w:rPr>
            </w:pPr>
            <w:r w:rsidRPr="007B2B1E">
              <w:rPr>
                <w:rFonts w:eastAsia="Times New Roman"/>
                <w:bCs/>
                <w:lang w:eastAsia="ru-RU"/>
              </w:rPr>
              <w:t xml:space="preserve">Неделя </w:t>
            </w:r>
            <w:r w:rsidR="007B2B1E" w:rsidRPr="007B2B1E">
              <w:rPr>
                <w:rFonts w:eastAsia="Times New Roman"/>
                <w:bCs/>
                <w:lang w:eastAsia="ru-RU"/>
              </w:rPr>
              <w:t>психологии</w:t>
            </w:r>
            <w:r w:rsidR="00EF4A4F" w:rsidRPr="007B2B1E">
              <w:rPr>
                <w:rFonts w:eastAsia="Times New Roman"/>
                <w:bCs/>
                <w:lang w:eastAsia="ru-RU"/>
              </w:rPr>
              <w:t xml:space="preserve"> в школе</w:t>
            </w:r>
            <w:r w:rsidRPr="007B2B1E">
              <w:rPr>
                <w:rFonts w:eastAsia="Times New Roman"/>
                <w:bCs/>
                <w:lang w:eastAsia="ru-RU"/>
              </w:rPr>
              <w:t>.</w:t>
            </w:r>
          </w:p>
        </w:tc>
        <w:tc>
          <w:tcPr>
            <w:tcW w:w="3685" w:type="dxa"/>
            <w:tcBorders>
              <w:top w:val="outset" w:sz="6" w:space="0" w:color="auto"/>
              <w:left w:val="outset" w:sz="6" w:space="0" w:color="auto"/>
              <w:bottom w:val="outset" w:sz="6" w:space="0" w:color="auto"/>
              <w:right w:val="outset" w:sz="6" w:space="0" w:color="auto"/>
            </w:tcBorders>
            <w:vAlign w:val="center"/>
            <w:hideMark/>
          </w:tcPr>
          <w:p w:rsidR="00EF4A4F" w:rsidRPr="007055EE" w:rsidRDefault="00C23DD9" w:rsidP="00EF4A4F">
            <w:pPr>
              <w:spacing w:after="0"/>
              <w:jc w:val="right"/>
              <w:rPr>
                <w:rFonts w:eastAsia="Times New Roman"/>
                <w:color w:val="0070C0"/>
                <w:lang w:eastAsia="ru-RU"/>
              </w:rPr>
            </w:pPr>
            <w:r>
              <w:rPr>
                <w:rFonts w:eastAsia="Times New Roman"/>
                <w:b/>
                <w:bCs/>
                <w:i/>
                <w:iCs/>
                <w:color w:val="0070C0"/>
                <w:u w:val="single"/>
                <w:lang w:eastAsia="ru-RU"/>
              </w:rPr>
              <w:t xml:space="preserve">12 </w:t>
            </w:r>
            <w:r w:rsidR="00EF4A4F" w:rsidRPr="007055EE">
              <w:rPr>
                <w:rFonts w:eastAsia="Times New Roman"/>
                <w:b/>
                <w:bCs/>
                <w:i/>
                <w:iCs/>
                <w:color w:val="0070C0"/>
                <w:u w:val="single"/>
                <w:lang w:eastAsia="ru-RU"/>
              </w:rPr>
              <w:t>-1</w:t>
            </w:r>
            <w:r w:rsidR="007B2B1E" w:rsidRPr="007055EE">
              <w:rPr>
                <w:rFonts w:eastAsia="Times New Roman"/>
                <w:b/>
                <w:bCs/>
                <w:i/>
                <w:iCs/>
                <w:color w:val="0070C0"/>
                <w:u w:val="single"/>
                <w:lang w:eastAsia="ru-RU"/>
              </w:rPr>
              <w:t>8</w:t>
            </w:r>
            <w:r w:rsidR="00EF4A4F" w:rsidRPr="007055EE">
              <w:rPr>
                <w:rFonts w:eastAsia="Times New Roman"/>
                <w:b/>
                <w:bCs/>
                <w:i/>
                <w:iCs/>
                <w:color w:val="0070C0"/>
                <w:u w:val="single"/>
                <w:lang w:eastAsia="ru-RU"/>
              </w:rPr>
              <w:t xml:space="preserve">  декабря  201</w:t>
            </w:r>
            <w:r w:rsidR="007055EE" w:rsidRPr="007055EE">
              <w:rPr>
                <w:rFonts w:eastAsia="Times New Roman"/>
                <w:b/>
                <w:bCs/>
                <w:i/>
                <w:iCs/>
                <w:color w:val="0070C0"/>
                <w:u w:val="single"/>
                <w:lang w:eastAsia="ru-RU"/>
              </w:rPr>
              <w:t>6</w:t>
            </w:r>
            <w:r w:rsidR="00EF4A4F" w:rsidRPr="007055EE">
              <w:rPr>
                <w:rFonts w:eastAsia="Times New Roman"/>
                <w:b/>
                <w:bCs/>
                <w:i/>
                <w:iCs/>
                <w:color w:val="0070C0"/>
                <w:u w:val="single"/>
                <w:lang w:eastAsia="ru-RU"/>
              </w:rPr>
              <w:t>г</w:t>
            </w:r>
          </w:p>
          <w:p w:rsidR="00AB51FD" w:rsidRDefault="00414B91" w:rsidP="006068B5">
            <w:pPr>
              <w:spacing w:after="0"/>
              <w:rPr>
                <w:rFonts w:eastAsia="Times New Roman"/>
                <w:lang w:eastAsia="ru-RU"/>
              </w:rPr>
            </w:pPr>
            <w:r>
              <w:rPr>
                <w:rFonts w:eastAsia="Times New Roman"/>
                <w:lang w:eastAsia="ru-RU"/>
              </w:rPr>
              <w:t>Р</w:t>
            </w:r>
            <w:r w:rsidR="00AB51FD" w:rsidRPr="00AB51FD">
              <w:rPr>
                <w:rFonts w:eastAsia="Times New Roman"/>
                <w:lang w:eastAsia="ru-RU"/>
              </w:rPr>
              <w:t>уководитель МО</w:t>
            </w:r>
          </w:p>
          <w:p w:rsidR="00EF4A4F" w:rsidRPr="00AB51FD" w:rsidRDefault="00EF4A4F" w:rsidP="006068B5">
            <w:pPr>
              <w:spacing w:after="0"/>
              <w:rPr>
                <w:rFonts w:eastAsia="Times New Roman"/>
                <w:lang w:eastAsia="ru-RU"/>
              </w:rPr>
            </w:pPr>
            <w:r>
              <w:rPr>
                <w:rFonts w:eastAsia="Times New Roman"/>
                <w:lang w:eastAsia="ru-RU"/>
              </w:rPr>
              <w:t>Учителя предметники</w:t>
            </w:r>
          </w:p>
        </w:tc>
      </w:tr>
      <w:tr w:rsidR="00AB51FD" w:rsidRPr="00AB51FD" w:rsidTr="006068B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472C14" w:rsidP="006068B5">
            <w:pPr>
              <w:spacing w:after="0" w:line="240" w:lineRule="auto"/>
              <w:rPr>
                <w:rFonts w:eastAsia="Times New Roman"/>
                <w:lang w:eastAsia="ru-RU"/>
              </w:rPr>
            </w:pPr>
            <w:r>
              <w:rPr>
                <w:rFonts w:eastAsia="Times New Roman"/>
                <w:lang w:eastAsia="ru-RU"/>
              </w:rPr>
              <w:t>9</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7B2B1E" w:rsidRDefault="00AB51FD" w:rsidP="007F16A7">
            <w:pPr>
              <w:spacing w:after="0" w:line="240" w:lineRule="auto"/>
              <w:rPr>
                <w:rFonts w:eastAsia="Times New Roman"/>
                <w:bCs/>
                <w:lang w:eastAsia="ru-RU"/>
              </w:rPr>
            </w:pPr>
            <w:r w:rsidRPr="007B2B1E">
              <w:rPr>
                <w:rFonts w:eastAsia="Times New Roman"/>
                <w:bCs/>
                <w:lang w:eastAsia="ru-RU"/>
              </w:rPr>
              <w:t xml:space="preserve">День </w:t>
            </w:r>
            <w:r w:rsidR="003B4FFE" w:rsidRPr="007B2B1E">
              <w:rPr>
                <w:rFonts w:eastAsia="Times New Roman"/>
                <w:bCs/>
                <w:lang w:eastAsia="ru-RU"/>
              </w:rPr>
              <w:t xml:space="preserve">открытых дверей </w:t>
            </w:r>
            <w:r w:rsidR="007F16A7" w:rsidRPr="007B2B1E">
              <w:rPr>
                <w:rFonts w:eastAsia="Times New Roman"/>
                <w:bCs/>
                <w:lang w:eastAsia="ru-RU"/>
              </w:rPr>
              <w:t>для родителей (</w:t>
            </w:r>
            <w:r w:rsidR="003B4FFE" w:rsidRPr="007B2B1E">
              <w:rPr>
                <w:rFonts w:eastAsia="Times New Roman"/>
                <w:bCs/>
                <w:lang w:eastAsia="ru-RU"/>
              </w:rPr>
              <w:t>19</w:t>
            </w:r>
            <w:r w:rsidRPr="007B2B1E">
              <w:rPr>
                <w:rFonts w:eastAsia="Times New Roman"/>
                <w:bCs/>
                <w:lang w:eastAsia="ru-RU"/>
              </w:rPr>
              <w:t xml:space="preserve"> декабря</w:t>
            </w:r>
            <w:r w:rsidR="007F16A7" w:rsidRPr="007B2B1E">
              <w:rPr>
                <w:rFonts w:eastAsia="Times New Roman"/>
                <w:bCs/>
                <w:lang w:eastAsia="ru-RU"/>
              </w:rPr>
              <w:t>)</w:t>
            </w:r>
          </w:p>
          <w:p w:rsidR="00EF4A4F" w:rsidRPr="00DE710D" w:rsidRDefault="00EF4A4F" w:rsidP="009B1490">
            <w:pPr>
              <w:spacing w:after="0" w:line="240" w:lineRule="auto"/>
              <w:rPr>
                <w:rFonts w:eastAsia="Times New Roman"/>
                <w:highlight w:val="yellow"/>
                <w:lang w:eastAsia="ru-RU"/>
              </w:rPr>
            </w:pPr>
            <w:r w:rsidRPr="007B2B1E">
              <w:rPr>
                <w:rFonts w:eastAsia="Times New Roman"/>
                <w:bCs/>
                <w:lang w:eastAsia="ru-RU"/>
              </w:rPr>
              <w:t>Мероприятия по</w:t>
            </w:r>
            <w:r w:rsidR="009B1490">
              <w:rPr>
                <w:rFonts w:eastAsia="Times New Roman"/>
                <w:bCs/>
                <w:lang w:eastAsia="ru-RU"/>
              </w:rPr>
              <w:t xml:space="preserve"> урочной и внеурочной деятельности.Родительский лекторий.</w:t>
            </w:r>
            <w:r w:rsidRPr="007B2B1E">
              <w:rPr>
                <w:rFonts w:eastAsia="Times New Roman"/>
                <w:bCs/>
                <w:lang w:eastAsia="ru-RU"/>
              </w:rPr>
              <w:t>.</w:t>
            </w:r>
          </w:p>
        </w:tc>
        <w:tc>
          <w:tcPr>
            <w:tcW w:w="3685" w:type="dxa"/>
            <w:tcBorders>
              <w:top w:val="outset" w:sz="6" w:space="0" w:color="auto"/>
              <w:left w:val="outset" w:sz="6" w:space="0" w:color="auto"/>
              <w:bottom w:val="outset" w:sz="6" w:space="0" w:color="auto"/>
              <w:right w:val="outset" w:sz="6" w:space="0" w:color="auto"/>
            </w:tcBorders>
            <w:vAlign w:val="center"/>
            <w:hideMark/>
          </w:tcPr>
          <w:p w:rsidR="00EF4A4F" w:rsidRPr="007055EE" w:rsidRDefault="00EF4A4F" w:rsidP="00EF4A4F">
            <w:pPr>
              <w:spacing w:after="0"/>
              <w:jc w:val="right"/>
              <w:rPr>
                <w:rFonts w:eastAsia="Times New Roman"/>
                <w:color w:val="0070C0"/>
                <w:lang w:eastAsia="ru-RU"/>
              </w:rPr>
            </w:pPr>
            <w:r w:rsidRPr="007055EE">
              <w:rPr>
                <w:rFonts w:eastAsia="Times New Roman"/>
                <w:b/>
                <w:bCs/>
                <w:i/>
                <w:iCs/>
                <w:color w:val="0070C0"/>
                <w:u w:val="single"/>
                <w:lang w:eastAsia="ru-RU"/>
              </w:rPr>
              <w:t>19  декабря  201</w:t>
            </w:r>
            <w:r w:rsidR="007055EE" w:rsidRPr="007055EE">
              <w:rPr>
                <w:rFonts w:eastAsia="Times New Roman"/>
                <w:b/>
                <w:bCs/>
                <w:i/>
                <w:iCs/>
                <w:color w:val="0070C0"/>
                <w:u w:val="single"/>
                <w:lang w:eastAsia="ru-RU"/>
              </w:rPr>
              <w:t>6</w:t>
            </w:r>
            <w:r w:rsidRPr="007055EE">
              <w:rPr>
                <w:rFonts w:eastAsia="Times New Roman"/>
                <w:b/>
                <w:bCs/>
                <w:i/>
                <w:iCs/>
                <w:color w:val="0070C0"/>
                <w:u w:val="single"/>
                <w:lang w:eastAsia="ru-RU"/>
              </w:rPr>
              <w:t>г</w:t>
            </w:r>
          </w:p>
          <w:p w:rsidR="00AB51FD" w:rsidRPr="00AB51FD" w:rsidRDefault="00414B91" w:rsidP="007B2B1E">
            <w:pPr>
              <w:spacing w:after="0"/>
              <w:rPr>
                <w:rFonts w:eastAsia="Times New Roman"/>
                <w:lang w:eastAsia="ru-RU"/>
              </w:rPr>
            </w:pPr>
            <w:r>
              <w:rPr>
                <w:rFonts w:eastAsia="Times New Roman"/>
                <w:lang w:eastAsia="ru-RU"/>
              </w:rPr>
              <w:t>Зам.директора по ВР</w:t>
            </w:r>
            <w:r w:rsidR="007B2B1E">
              <w:rPr>
                <w:rFonts w:eastAsia="Times New Roman"/>
                <w:lang w:eastAsia="ru-RU"/>
              </w:rPr>
              <w:t>, п</w:t>
            </w:r>
            <w:r w:rsidR="00AB51FD" w:rsidRPr="00AB51FD">
              <w:rPr>
                <w:rFonts w:eastAsia="Times New Roman"/>
                <w:lang w:eastAsia="ru-RU"/>
              </w:rPr>
              <w:t>едагоги школы</w:t>
            </w:r>
          </w:p>
        </w:tc>
      </w:tr>
    </w:tbl>
    <w:p w:rsidR="00AB51FD" w:rsidRDefault="00414B91" w:rsidP="00D96168">
      <w:pPr>
        <w:shd w:val="clear" w:color="auto" w:fill="C6D9F1" w:themeFill="text2" w:themeFillTint="33"/>
        <w:spacing w:after="0" w:line="240" w:lineRule="auto"/>
        <w:jc w:val="center"/>
        <w:rPr>
          <w:rFonts w:eastAsia="Times New Roman"/>
          <w:b/>
          <w:bCs/>
          <w:color w:val="FF0000"/>
          <w:sz w:val="28"/>
          <w:szCs w:val="28"/>
          <w:lang w:eastAsia="ru-RU"/>
        </w:rPr>
      </w:pPr>
      <w:r w:rsidRPr="00414B91">
        <w:rPr>
          <w:rFonts w:eastAsia="Times New Roman"/>
          <w:b/>
          <w:bCs/>
          <w:color w:val="FF0000"/>
          <w:sz w:val="28"/>
          <w:szCs w:val="28"/>
          <w:lang w:eastAsia="ru-RU"/>
        </w:rPr>
        <w:t>ЯНВАРЬ</w:t>
      </w:r>
      <w:r w:rsidR="00AB51FD" w:rsidRPr="00414B91">
        <w:rPr>
          <w:rFonts w:eastAsia="Times New Roman"/>
          <w:b/>
          <w:bCs/>
          <w:color w:val="FF0000"/>
          <w:sz w:val="28"/>
          <w:szCs w:val="28"/>
          <w:lang w:eastAsia="ru-RU"/>
        </w:rPr>
        <w:t xml:space="preserve"> 2</w:t>
      </w:r>
      <w:r w:rsidR="00CF7B2B">
        <w:rPr>
          <w:rFonts w:eastAsia="Times New Roman"/>
          <w:b/>
          <w:bCs/>
          <w:color w:val="FF0000"/>
          <w:sz w:val="28"/>
          <w:szCs w:val="28"/>
          <w:lang w:eastAsia="ru-RU"/>
        </w:rPr>
        <w:t>01</w:t>
      </w:r>
      <w:r w:rsidR="007055EE">
        <w:rPr>
          <w:rFonts w:eastAsia="Times New Roman"/>
          <w:b/>
          <w:bCs/>
          <w:color w:val="FF0000"/>
          <w:sz w:val="28"/>
          <w:szCs w:val="28"/>
          <w:lang w:eastAsia="ru-RU"/>
        </w:rPr>
        <w:t>7</w:t>
      </w:r>
      <w:r w:rsidR="00AB51FD" w:rsidRPr="00414B91">
        <w:rPr>
          <w:rFonts w:eastAsia="Times New Roman"/>
          <w:b/>
          <w:bCs/>
          <w:color w:val="FF0000"/>
          <w:sz w:val="28"/>
          <w:szCs w:val="28"/>
          <w:lang w:eastAsia="ru-RU"/>
        </w:rPr>
        <w:t xml:space="preserve"> г.</w:t>
      </w:r>
    </w:p>
    <w:p w:rsidR="00590B53" w:rsidRPr="00590B53" w:rsidRDefault="00590B53" w:rsidP="00D96168">
      <w:pPr>
        <w:shd w:val="clear" w:color="auto" w:fill="B6DDE8" w:themeFill="accent5" w:themeFillTint="66"/>
        <w:spacing w:after="0" w:line="240" w:lineRule="auto"/>
        <w:jc w:val="center"/>
        <w:rPr>
          <w:rFonts w:eastAsia="Times New Roman"/>
          <w:i/>
          <w:color w:val="0000FF"/>
          <w:sz w:val="28"/>
          <w:szCs w:val="28"/>
          <w:lang w:eastAsia="ru-RU"/>
        </w:rPr>
      </w:pPr>
      <w:r w:rsidRPr="00590B53">
        <w:rPr>
          <w:rFonts w:eastAsia="Times New Roman"/>
          <w:b/>
          <w:bCs/>
          <w:i/>
          <w:color w:val="0000FF"/>
          <w:sz w:val="28"/>
          <w:szCs w:val="28"/>
          <w:lang w:eastAsia="ru-RU"/>
        </w:rPr>
        <w:t>Месячник полового воспитания школьников</w:t>
      </w:r>
    </w:p>
    <w:tbl>
      <w:tblPr>
        <w:tblW w:w="15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975"/>
      </w:tblGrid>
      <w:tr w:rsidR="00AB51FD" w:rsidRPr="00AB51FD" w:rsidTr="00CB42A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590B53">
            <w:pPr>
              <w:spacing w:after="0" w:line="240" w:lineRule="auto"/>
              <w:rPr>
                <w:rFonts w:eastAsia="Times New Roman"/>
                <w:lang w:eastAsia="ru-RU"/>
              </w:rPr>
            </w:pPr>
            <w:r w:rsidRPr="00AB51FD">
              <w:rPr>
                <w:rFonts w:eastAsia="Times New Roman"/>
                <w:b/>
                <w:bCs/>
                <w:lang w:eastAsia="ru-RU"/>
              </w:rPr>
              <w:t>№</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B42AC">
            <w:pPr>
              <w:spacing w:before="100" w:beforeAutospacing="1" w:after="100" w:afterAutospacing="1" w:line="240" w:lineRule="auto"/>
              <w:jc w:val="center"/>
              <w:rPr>
                <w:rFonts w:eastAsia="Times New Roman"/>
                <w:lang w:eastAsia="ru-RU"/>
              </w:rPr>
            </w:pPr>
            <w:r w:rsidRPr="00AB51FD">
              <w:rPr>
                <w:rFonts w:eastAsia="Times New Roman"/>
                <w:b/>
                <w:bCs/>
                <w:lang w:eastAsia="ru-RU"/>
              </w:rPr>
              <w:t>Система организационных мероприятий</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B42AC">
            <w:pPr>
              <w:spacing w:before="100" w:beforeAutospacing="1" w:after="100" w:afterAutospacing="1" w:line="240" w:lineRule="auto"/>
              <w:jc w:val="center"/>
              <w:rPr>
                <w:rFonts w:eastAsia="Times New Roman"/>
                <w:lang w:eastAsia="ru-RU"/>
              </w:rPr>
            </w:pPr>
            <w:r w:rsidRPr="00AB51FD">
              <w:rPr>
                <w:rFonts w:eastAsia="Times New Roman"/>
                <w:b/>
                <w:bCs/>
                <w:lang w:eastAsia="ru-RU"/>
              </w:rPr>
              <w:t>Сроки, ответственные</w:t>
            </w:r>
          </w:p>
        </w:tc>
      </w:tr>
      <w:tr w:rsidR="00AB51FD" w:rsidRPr="00AB51FD" w:rsidTr="00CB42A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C23DD9" w:rsidP="0038525B">
            <w:pPr>
              <w:spacing w:after="0" w:line="240" w:lineRule="auto"/>
              <w:rPr>
                <w:rFonts w:eastAsia="Times New Roman"/>
                <w:lang w:eastAsia="ru-RU"/>
              </w:rPr>
            </w:pPr>
            <w:r>
              <w:rPr>
                <w:rFonts w:eastAsia="Times New Roman"/>
                <w:lang w:eastAsia="ru-RU"/>
              </w:rPr>
              <w:t>Итоги ВШК  по  первому полугодию</w:t>
            </w:r>
            <w:r w:rsidR="00AB51FD" w:rsidRPr="00AB51FD">
              <w:rPr>
                <w:rFonts w:eastAsia="Times New Roman"/>
                <w:lang w:eastAsia="ru-RU"/>
              </w:rPr>
              <w:t xml:space="preserve">, отчет председателей МО </w:t>
            </w:r>
            <w:r w:rsidR="00AB51FD" w:rsidRPr="00EF4A4F">
              <w:rPr>
                <w:rFonts w:eastAsia="Times New Roman"/>
                <w:i/>
                <w:lang w:eastAsia="ru-RU"/>
              </w:rPr>
              <w:t>(по графику).</w:t>
            </w:r>
          </w:p>
        </w:tc>
        <w:tc>
          <w:tcPr>
            <w:tcW w:w="3975" w:type="dxa"/>
            <w:tcBorders>
              <w:top w:val="outset" w:sz="6" w:space="0" w:color="auto"/>
              <w:left w:val="outset" w:sz="6" w:space="0" w:color="auto"/>
              <w:bottom w:val="outset" w:sz="6" w:space="0" w:color="auto"/>
              <w:right w:val="outset" w:sz="6" w:space="0" w:color="auto"/>
            </w:tcBorders>
            <w:vAlign w:val="center"/>
            <w:hideMark/>
          </w:tcPr>
          <w:p w:rsidR="00CB42AC" w:rsidRDefault="00CB42AC" w:rsidP="0038525B">
            <w:pPr>
              <w:spacing w:after="0"/>
              <w:rPr>
                <w:rFonts w:eastAsia="Times New Roman"/>
                <w:lang w:eastAsia="ru-RU"/>
              </w:rPr>
            </w:pPr>
            <w:r>
              <w:rPr>
                <w:rFonts w:eastAsia="Times New Roman"/>
                <w:lang w:eastAsia="ru-RU"/>
              </w:rPr>
              <w:t xml:space="preserve">Зам.директора по УВР </w:t>
            </w:r>
          </w:p>
          <w:p w:rsidR="00AB51FD" w:rsidRPr="00AB51FD" w:rsidRDefault="00CB42AC" w:rsidP="0038525B">
            <w:pPr>
              <w:spacing w:after="0"/>
              <w:rPr>
                <w:rFonts w:eastAsia="Times New Roman"/>
                <w:lang w:eastAsia="ru-RU"/>
              </w:rPr>
            </w:pPr>
            <w:r>
              <w:rPr>
                <w:rFonts w:eastAsia="Times New Roman"/>
                <w:lang w:eastAsia="ru-RU"/>
              </w:rPr>
              <w:t>Председатели ШМО</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lang w:eastAsia="ru-RU"/>
              </w:rPr>
              <w:t>2.</w:t>
            </w:r>
          </w:p>
          <w:p w:rsidR="00AB51FD" w:rsidRPr="00AB51FD" w:rsidRDefault="00AB51FD" w:rsidP="0038525B">
            <w:pPr>
              <w:spacing w:after="0" w:line="240" w:lineRule="auto"/>
              <w:rPr>
                <w:rFonts w:eastAsia="Times New Roman"/>
                <w:lang w:eastAsia="ru-RU"/>
              </w:rPr>
            </w:pPr>
            <w:r w:rsidRPr="00AB51FD">
              <w:rPr>
                <w:rFonts w:eastAsia="Times New Roman"/>
                <w:lang w:eastAsia="ru-RU"/>
              </w:rPr>
              <w:t> </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b/>
                <w:bCs/>
                <w:i/>
                <w:iCs/>
                <w:lang w:eastAsia="ru-RU"/>
              </w:rPr>
              <w:t>Совещания: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rPr>
                <w:rFonts w:eastAsia="Times New Roman"/>
                <w:lang w:eastAsia="ru-RU"/>
              </w:rPr>
            </w:pPr>
            <w:r w:rsidRPr="00AB51FD">
              <w:rPr>
                <w:rFonts w:eastAsia="Times New Roman"/>
                <w:lang w:eastAsia="ru-RU"/>
              </w:rPr>
              <w:t> </w:t>
            </w:r>
          </w:p>
        </w:tc>
      </w:tr>
      <w:tr w:rsidR="00AB51FD" w:rsidRPr="00AB51FD" w:rsidTr="00CB42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CB42AC" w:rsidP="0038525B">
            <w:pPr>
              <w:spacing w:after="0" w:line="240" w:lineRule="auto"/>
              <w:rPr>
                <w:rFonts w:eastAsia="Times New Roman"/>
                <w:lang w:eastAsia="ru-RU"/>
              </w:rPr>
            </w:pPr>
            <w:r>
              <w:rPr>
                <w:rFonts w:eastAsia="Times New Roman"/>
                <w:lang w:eastAsia="ru-RU"/>
              </w:rPr>
              <w:t>2.1.</w:t>
            </w:r>
            <w:r w:rsidR="00AB51FD" w:rsidRPr="00AB51FD">
              <w:rPr>
                <w:rFonts w:eastAsia="Times New Roman"/>
                <w:lang w:eastAsia="ru-RU"/>
              </w:rPr>
              <w:t> Нормативно – правовая база ОУ.  ГО и ЧС. План работы на январь.</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D67B7B" w:rsidRDefault="00AB51FD" w:rsidP="0038525B">
            <w:pPr>
              <w:spacing w:after="0"/>
              <w:jc w:val="right"/>
              <w:rPr>
                <w:rFonts w:eastAsia="Times New Roman"/>
                <w:color w:val="FF0000"/>
                <w:lang w:eastAsia="ru-RU"/>
              </w:rPr>
            </w:pPr>
            <w:r w:rsidRPr="007055EE">
              <w:rPr>
                <w:rFonts w:eastAsia="Times New Roman"/>
                <w:b/>
                <w:bCs/>
                <w:i/>
                <w:iCs/>
                <w:color w:val="0070C0"/>
                <w:u w:val="single"/>
                <w:lang w:eastAsia="ru-RU"/>
              </w:rPr>
              <w:t>1</w:t>
            </w:r>
            <w:r w:rsidR="00DE710D" w:rsidRPr="007055EE">
              <w:rPr>
                <w:rFonts w:eastAsia="Times New Roman"/>
                <w:b/>
                <w:bCs/>
                <w:i/>
                <w:iCs/>
                <w:color w:val="0070C0"/>
                <w:u w:val="single"/>
                <w:lang w:eastAsia="ru-RU"/>
              </w:rPr>
              <w:t>3</w:t>
            </w:r>
            <w:r w:rsidRPr="007055EE">
              <w:rPr>
                <w:rFonts w:eastAsia="Times New Roman"/>
                <w:b/>
                <w:bCs/>
                <w:i/>
                <w:iCs/>
                <w:color w:val="0070C0"/>
                <w:u w:val="single"/>
                <w:lang w:eastAsia="ru-RU"/>
              </w:rPr>
              <w:t xml:space="preserve"> янва</w:t>
            </w:r>
            <w:r w:rsidR="00D67B7B" w:rsidRPr="007055EE">
              <w:rPr>
                <w:rFonts w:eastAsia="Times New Roman"/>
                <w:b/>
                <w:bCs/>
                <w:i/>
                <w:iCs/>
                <w:color w:val="0070C0"/>
                <w:u w:val="single"/>
                <w:lang w:eastAsia="ru-RU"/>
              </w:rPr>
              <w:t>ря 201</w:t>
            </w:r>
            <w:r w:rsidR="007055EE" w:rsidRPr="007055EE">
              <w:rPr>
                <w:rFonts w:eastAsia="Times New Roman"/>
                <w:b/>
                <w:bCs/>
                <w:i/>
                <w:iCs/>
                <w:color w:val="0070C0"/>
                <w:u w:val="single"/>
                <w:lang w:eastAsia="ru-RU"/>
              </w:rPr>
              <w:t>7</w:t>
            </w:r>
            <w:r w:rsidRPr="007055EE">
              <w:rPr>
                <w:rFonts w:eastAsia="Times New Roman"/>
                <w:b/>
                <w:bCs/>
                <w:i/>
                <w:iCs/>
                <w:color w:val="0070C0"/>
                <w:u w:val="single"/>
                <w:lang w:eastAsia="ru-RU"/>
              </w:rPr>
              <w:t xml:space="preserve"> г.</w:t>
            </w:r>
          </w:p>
          <w:p w:rsidR="00AB51FD" w:rsidRPr="00AB51FD" w:rsidRDefault="00AB51FD" w:rsidP="0038525B">
            <w:pPr>
              <w:spacing w:after="0"/>
              <w:rPr>
                <w:rFonts w:eastAsia="Times New Roman"/>
                <w:lang w:eastAsia="ru-RU"/>
              </w:rPr>
            </w:pPr>
            <w:r w:rsidRPr="00AB51FD">
              <w:rPr>
                <w:rFonts w:eastAsia="Times New Roman"/>
                <w:lang w:eastAsia="ru-RU"/>
              </w:rPr>
              <w:t>Администрация школы</w:t>
            </w:r>
          </w:p>
        </w:tc>
      </w:tr>
      <w:tr w:rsidR="00AB51FD" w:rsidRPr="007055EE" w:rsidTr="00CB42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8525B" w:rsidP="0038525B">
            <w:pPr>
              <w:spacing w:after="0" w:line="240" w:lineRule="auto"/>
              <w:rPr>
                <w:rFonts w:eastAsia="Times New Roman"/>
                <w:lang w:eastAsia="ru-RU"/>
              </w:rPr>
            </w:pPr>
            <w:r>
              <w:rPr>
                <w:rFonts w:eastAsia="Times New Roman"/>
                <w:lang w:eastAsia="ru-RU"/>
              </w:rPr>
              <w:t xml:space="preserve">2.2. </w:t>
            </w:r>
            <w:r w:rsidR="00AB51FD" w:rsidRPr="00AB51FD">
              <w:rPr>
                <w:rFonts w:eastAsia="Times New Roman"/>
                <w:lang w:eastAsia="ru-RU"/>
              </w:rPr>
              <w:t>Формирование мировоззренческой культуры педагога – приоритетное направление модернизации РФ.</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D67B7B" w:rsidP="0038525B">
            <w:pPr>
              <w:spacing w:after="0"/>
              <w:jc w:val="right"/>
              <w:rPr>
                <w:rFonts w:eastAsia="Times New Roman"/>
                <w:color w:val="0070C0"/>
                <w:lang w:eastAsia="ru-RU"/>
              </w:rPr>
            </w:pPr>
            <w:r w:rsidRPr="007055EE">
              <w:rPr>
                <w:rFonts w:eastAsia="Times New Roman"/>
                <w:b/>
                <w:bCs/>
                <w:i/>
                <w:iCs/>
                <w:color w:val="0070C0"/>
                <w:u w:val="single"/>
                <w:lang w:eastAsia="ru-RU"/>
              </w:rPr>
              <w:t>2</w:t>
            </w:r>
            <w:r w:rsidR="00DE710D" w:rsidRPr="007055EE">
              <w:rPr>
                <w:rFonts w:eastAsia="Times New Roman"/>
                <w:b/>
                <w:bCs/>
                <w:i/>
                <w:iCs/>
                <w:color w:val="0070C0"/>
                <w:u w:val="single"/>
                <w:lang w:eastAsia="ru-RU"/>
              </w:rPr>
              <w:t>0</w:t>
            </w:r>
            <w:r w:rsidRPr="007055EE">
              <w:rPr>
                <w:rFonts w:eastAsia="Times New Roman"/>
                <w:b/>
                <w:bCs/>
                <w:i/>
                <w:iCs/>
                <w:color w:val="0070C0"/>
                <w:u w:val="single"/>
                <w:lang w:eastAsia="ru-RU"/>
              </w:rPr>
              <w:t xml:space="preserve"> января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AB51FD" w:rsidRPr="007055EE" w:rsidRDefault="00D67B7B" w:rsidP="0038525B">
            <w:pPr>
              <w:spacing w:after="0"/>
              <w:rPr>
                <w:rFonts w:eastAsia="Times New Roman"/>
                <w:color w:val="000000" w:themeColor="text1"/>
                <w:lang w:eastAsia="ru-RU"/>
              </w:rPr>
            </w:pPr>
            <w:r w:rsidRPr="007055EE">
              <w:rPr>
                <w:rFonts w:eastAsia="Times New Roman"/>
                <w:color w:val="000000" w:themeColor="text1"/>
                <w:lang w:eastAsia="ru-RU"/>
              </w:rPr>
              <w:t>Административный совет</w:t>
            </w:r>
          </w:p>
        </w:tc>
      </w:tr>
      <w:tr w:rsidR="00AB51FD" w:rsidRPr="00AB51FD" w:rsidTr="002A4F62">
        <w:trPr>
          <w:trHeight w:val="123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8525B" w:rsidP="0038525B">
            <w:pPr>
              <w:spacing w:after="0" w:line="240" w:lineRule="auto"/>
              <w:rPr>
                <w:rFonts w:eastAsia="Times New Roman"/>
                <w:lang w:eastAsia="ru-RU"/>
              </w:rPr>
            </w:pPr>
            <w:r>
              <w:rPr>
                <w:rFonts w:eastAsia="Times New Roman"/>
                <w:lang w:eastAsia="ru-RU"/>
              </w:rPr>
              <w:t>2.3.</w:t>
            </w:r>
            <w:r w:rsidR="00AB51FD" w:rsidRPr="00AB51FD">
              <w:rPr>
                <w:rFonts w:eastAsia="Times New Roman"/>
                <w:lang w:eastAsia="ru-RU"/>
              </w:rPr>
              <w:t> Психологический семинар</w:t>
            </w:r>
            <w:r w:rsidR="00C23DD9">
              <w:rPr>
                <w:rFonts w:eastAsia="Times New Roman"/>
                <w:lang w:eastAsia="ru-RU"/>
              </w:rPr>
              <w:t xml:space="preserve">: </w:t>
            </w:r>
            <w:r w:rsidR="00AB51FD" w:rsidRPr="00AB51FD">
              <w:rPr>
                <w:rFonts w:eastAsia="Times New Roman"/>
                <w:lang w:eastAsia="ru-RU"/>
              </w:rPr>
              <w:t xml:space="preserve"> «Познавательные УУД»</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D67B7B" w:rsidP="002A4F62">
            <w:pPr>
              <w:spacing w:after="0" w:line="240" w:lineRule="auto"/>
              <w:jc w:val="right"/>
              <w:rPr>
                <w:rFonts w:eastAsia="Times New Roman"/>
                <w:b/>
                <w:bCs/>
                <w:i/>
                <w:iCs/>
                <w:color w:val="0070C0"/>
                <w:u w:val="single"/>
                <w:lang w:eastAsia="ru-RU"/>
              </w:rPr>
            </w:pPr>
            <w:r w:rsidRPr="007055EE">
              <w:rPr>
                <w:rFonts w:eastAsia="Times New Roman"/>
                <w:b/>
                <w:bCs/>
                <w:i/>
                <w:iCs/>
                <w:color w:val="0070C0"/>
                <w:u w:val="single"/>
                <w:lang w:eastAsia="ru-RU"/>
              </w:rPr>
              <w:t>2</w:t>
            </w:r>
            <w:r w:rsidR="00DE710D" w:rsidRPr="007055EE">
              <w:rPr>
                <w:rFonts w:eastAsia="Times New Roman"/>
                <w:b/>
                <w:bCs/>
                <w:i/>
                <w:iCs/>
                <w:color w:val="0070C0"/>
                <w:u w:val="single"/>
                <w:lang w:eastAsia="ru-RU"/>
              </w:rPr>
              <w:t>7</w:t>
            </w:r>
            <w:r w:rsidRPr="007055EE">
              <w:rPr>
                <w:rFonts w:eastAsia="Times New Roman"/>
                <w:b/>
                <w:bCs/>
                <w:i/>
                <w:iCs/>
                <w:color w:val="0070C0"/>
                <w:u w:val="single"/>
                <w:lang w:eastAsia="ru-RU"/>
              </w:rPr>
              <w:t xml:space="preserve"> января 201</w:t>
            </w:r>
            <w:r w:rsidR="007055EE">
              <w:rPr>
                <w:rFonts w:eastAsia="Times New Roman"/>
                <w:b/>
                <w:bCs/>
                <w:i/>
                <w:iCs/>
                <w:color w:val="0070C0"/>
                <w:u w:val="single"/>
                <w:lang w:eastAsia="ru-RU"/>
              </w:rPr>
              <w:t>7</w:t>
            </w:r>
            <w:r w:rsidR="00AB51FD" w:rsidRPr="007055EE">
              <w:rPr>
                <w:rFonts w:eastAsia="Times New Roman"/>
                <w:b/>
                <w:bCs/>
                <w:i/>
                <w:iCs/>
                <w:color w:val="0070C0"/>
                <w:u w:val="single"/>
                <w:lang w:eastAsia="ru-RU"/>
              </w:rPr>
              <w:t>г.</w:t>
            </w:r>
          </w:p>
          <w:p w:rsidR="00D67B7B" w:rsidRPr="00AB51FD" w:rsidRDefault="00D67B7B" w:rsidP="002A4F62">
            <w:pPr>
              <w:spacing w:after="0" w:line="240" w:lineRule="auto"/>
              <w:jc w:val="right"/>
              <w:rPr>
                <w:rFonts w:eastAsia="Times New Roman"/>
                <w:lang w:eastAsia="ru-RU"/>
              </w:rPr>
            </w:pPr>
          </w:p>
          <w:p w:rsidR="00AB51FD" w:rsidRDefault="00D67B7B" w:rsidP="002A4F62">
            <w:pPr>
              <w:spacing w:after="0" w:line="240" w:lineRule="auto"/>
              <w:rPr>
                <w:rFonts w:eastAsia="Times New Roman"/>
                <w:lang w:eastAsia="ru-RU"/>
              </w:rPr>
            </w:pPr>
            <w:r>
              <w:rPr>
                <w:rFonts w:eastAsia="Times New Roman"/>
                <w:lang w:eastAsia="ru-RU"/>
              </w:rPr>
              <w:t>Педагог-психолог</w:t>
            </w:r>
          </w:p>
          <w:p w:rsidR="00D67B7B" w:rsidRDefault="00D67B7B" w:rsidP="002A4F62">
            <w:pPr>
              <w:spacing w:after="0" w:line="240" w:lineRule="auto"/>
              <w:rPr>
                <w:rFonts w:eastAsia="Times New Roman"/>
                <w:lang w:eastAsia="ru-RU"/>
              </w:rPr>
            </w:pPr>
            <w:r>
              <w:rPr>
                <w:rFonts w:eastAsia="Times New Roman"/>
                <w:lang w:eastAsia="ru-RU"/>
              </w:rPr>
              <w:t>Библиотекарь школы</w:t>
            </w:r>
          </w:p>
          <w:p w:rsidR="00D67B7B" w:rsidRPr="00AB51FD" w:rsidRDefault="00D67B7B" w:rsidP="002A4F62">
            <w:pPr>
              <w:spacing w:after="0" w:line="240" w:lineRule="auto"/>
              <w:rPr>
                <w:rFonts w:eastAsia="Times New Roman"/>
                <w:lang w:eastAsia="ru-RU"/>
              </w:rPr>
            </w:pPr>
            <w:r>
              <w:rPr>
                <w:rFonts w:eastAsia="Times New Roman"/>
                <w:lang w:eastAsia="ru-RU"/>
              </w:rPr>
              <w:t>Аттестуемые учителя</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b/>
                <w:bCs/>
                <w:i/>
                <w:iCs/>
                <w:lang w:eastAsia="ru-RU"/>
              </w:rPr>
              <w:t>Административный совет:</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rPr>
                <w:rFonts w:eastAsia="Times New Roman"/>
                <w:lang w:eastAsia="ru-RU"/>
              </w:rPr>
            </w:pPr>
            <w:r w:rsidRPr="00AB51FD">
              <w:rPr>
                <w:rFonts w:eastAsia="Times New Roman"/>
                <w:lang w:eastAsia="ru-RU"/>
              </w:rPr>
              <w:t> </w:t>
            </w:r>
          </w:p>
        </w:tc>
      </w:tr>
      <w:tr w:rsidR="00AB51FD" w:rsidRPr="00AB51FD" w:rsidTr="00CB42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5C6039" w:rsidP="0038525B">
            <w:pPr>
              <w:spacing w:after="0" w:line="240" w:lineRule="auto"/>
              <w:rPr>
                <w:rFonts w:eastAsia="Times New Roman"/>
                <w:lang w:eastAsia="ru-RU"/>
              </w:rPr>
            </w:pPr>
            <w:r>
              <w:rPr>
                <w:rFonts w:eastAsia="Times New Roman"/>
                <w:lang w:eastAsia="ru-RU"/>
              </w:rPr>
              <w:t xml:space="preserve">3.1. </w:t>
            </w:r>
            <w:r w:rsidR="00AB51FD" w:rsidRPr="00AB51FD">
              <w:rPr>
                <w:rFonts w:eastAsia="Times New Roman"/>
                <w:lang w:eastAsia="ru-RU"/>
              </w:rPr>
              <w:t xml:space="preserve"> Планирование работы на январь.</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5C6039" w:rsidP="007055EE">
            <w:pPr>
              <w:pStyle w:val="ab"/>
              <w:spacing w:after="0"/>
              <w:jc w:val="right"/>
              <w:rPr>
                <w:rFonts w:eastAsia="Times New Roman"/>
                <w:color w:val="0070C0"/>
                <w:lang w:eastAsia="ru-RU"/>
              </w:rPr>
            </w:pPr>
            <w:r w:rsidRPr="007055EE">
              <w:rPr>
                <w:rFonts w:eastAsia="Times New Roman"/>
                <w:b/>
                <w:bCs/>
                <w:i/>
                <w:iCs/>
                <w:color w:val="0070C0"/>
                <w:u w:val="single"/>
                <w:lang w:eastAsia="ru-RU"/>
              </w:rPr>
              <w:t>1</w:t>
            </w:r>
            <w:r w:rsidR="00DE710D" w:rsidRPr="007055EE">
              <w:rPr>
                <w:rFonts w:eastAsia="Times New Roman"/>
                <w:b/>
                <w:bCs/>
                <w:i/>
                <w:iCs/>
                <w:color w:val="0070C0"/>
                <w:u w:val="single"/>
                <w:lang w:eastAsia="ru-RU"/>
              </w:rPr>
              <w:t>1</w:t>
            </w:r>
            <w:r w:rsidR="00D67B7B" w:rsidRPr="007055EE">
              <w:rPr>
                <w:rFonts w:eastAsia="Times New Roman"/>
                <w:b/>
                <w:bCs/>
                <w:i/>
                <w:iCs/>
                <w:color w:val="0070C0"/>
                <w:u w:val="single"/>
                <w:lang w:eastAsia="ru-RU"/>
              </w:rPr>
              <w:t xml:space="preserve"> января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г.</w:t>
            </w:r>
          </w:p>
          <w:p w:rsidR="00AB51FD" w:rsidRPr="00AB51FD" w:rsidRDefault="005C6039" w:rsidP="0038525B">
            <w:pPr>
              <w:spacing w:after="0"/>
              <w:rPr>
                <w:rFonts w:eastAsia="Times New Roman"/>
                <w:lang w:eastAsia="ru-RU"/>
              </w:rPr>
            </w:pPr>
            <w:r>
              <w:rPr>
                <w:rFonts w:eastAsia="Times New Roman"/>
                <w:lang w:eastAsia="ru-RU"/>
              </w:rPr>
              <w:t>Директор школы</w:t>
            </w:r>
          </w:p>
        </w:tc>
      </w:tr>
      <w:tr w:rsidR="00AB51FD" w:rsidRPr="00AB51FD" w:rsidTr="00CB42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5C6039" w:rsidP="0038525B">
            <w:pPr>
              <w:spacing w:after="0" w:line="240" w:lineRule="auto"/>
              <w:rPr>
                <w:rFonts w:eastAsia="Times New Roman"/>
                <w:lang w:eastAsia="ru-RU"/>
              </w:rPr>
            </w:pPr>
            <w:r>
              <w:rPr>
                <w:rFonts w:eastAsia="Times New Roman"/>
                <w:lang w:eastAsia="ru-RU"/>
              </w:rPr>
              <w:t xml:space="preserve">3.2. </w:t>
            </w:r>
            <w:r w:rsidR="00AB51FD" w:rsidRPr="00AB51FD">
              <w:rPr>
                <w:rFonts w:eastAsia="Times New Roman"/>
                <w:lang w:eastAsia="ru-RU"/>
              </w:rPr>
              <w:t>Анализ состояния дел по движению учащихся, правонарушений и преступлений среди учащихся.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5C6039" w:rsidP="00D67B7B">
            <w:pPr>
              <w:spacing w:after="0"/>
              <w:jc w:val="right"/>
              <w:rPr>
                <w:rFonts w:eastAsia="Times New Roman"/>
                <w:lang w:eastAsia="ru-RU"/>
              </w:rPr>
            </w:pPr>
            <w:r w:rsidRPr="007055EE">
              <w:rPr>
                <w:rFonts w:eastAsia="Times New Roman"/>
                <w:b/>
                <w:bCs/>
                <w:i/>
                <w:iCs/>
                <w:color w:val="0070C0"/>
                <w:u w:val="single"/>
                <w:lang w:eastAsia="ru-RU"/>
              </w:rPr>
              <w:t>1</w:t>
            </w:r>
            <w:r w:rsidR="00DA6FE5" w:rsidRPr="007055EE">
              <w:rPr>
                <w:rFonts w:eastAsia="Times New Roman"/>
                <w:b/>
                <w:bCs/>
                <w:i/>
                <w:iCs/>
                <w:color w:val="0070C0"/>
                <w:u w:val="single"/>
                <w:lang w:eastAsia="ru-RU"/>
              </w:rPr>
              <w:t>8</w:t>
            </w:r>
            <w:r w:rsidR="00AB51FD" w:rsidRPr="007055EE">
              <w:rPr>
                <w:rFonts w:eastAsia="Times New Roman"/>
                <w:b/>
                <w:bCs/>
                <w:i/>
                <w:iCs/>
                <w:color w:val="0070C0"/>
                <w:u w:val="single"/>
                <w:lang w:eastAsia="ru-RU"/>
              </w:rPr>
              <w:t>января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AB51FD" w:rsidRPr="00AB51FD" w:rsidRDefault="005C6039" w:rsidP="0038525B">
            <w:pPr>
              <w:spacing w:after="0"/>
              <w:rPr>
                <w:rFonts w:eastAsia="Times New Roman"/>
                <w:lang w:eastAsia="ru-RU"/>
              </w:rPr>
            </w:pPr>
            <w:r>
              <w:rPr>
                <w:rFonts w:eastAsia="Times New Roman"/>
                <w:lang w:eastAsia="ru-RU"/>
              </w:rPr>
              <w:t>Зам.директора по ВР</w:t>
            </w:r>
          </w:p>
        </w:tc>
      </w:tr>
      <w:tr w:rsidR="00AB51FD" w:rsidRPr="00AB51FD" w:rsidTr="00CB42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5C6039" w:rsidP="0038525B">
            <w:pPr>
              <w:spacing w:after="0" w:line="240" w:lineRule="auto"/>
              <w:rPr>
                <w:rFonts w:eastAsia="Times New Roman"/>
                <w:lang w:eastAsia="ru-RU"/>
              </w:rPr>
            </w:pPr>
            <w:r w:rsidRPr="00621E92">
              <w:rPr>
                <w:rFonts w:eastAsia="Times New Roman"/>
                <w:lang w:eastAsia="ru-RU"/>
              </w:rPr>
              <w:t>3</w:t>
            </w:r>
            <w:r w:rsidR="00621E92" w:rsidRPr="00621E92">
              <w:rPr>
                <w:rFonts w:eastAsia="Times New Roman"/>
                <w:lang w:eastAsia="ru-RU"/>
              </w:rPr>
              <w:t>.3.</w:t>
            </w:r>
            <w:r w:rsidR="00182FCB" w:rsidRPr="00182FCB">
              <w:rPr>
                <w:rFonts w:eastAsia="Times New Roman"/>
                <w:lang w:eastAsia="ru-RU"/>
              </w:rPr>
              <w:t>Изучение состояния ОТ и ЗО в школе. Подготовка к месячнику военно-патриотического воспитания.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7055EE" w:rsidRDefault="005C6039" w:rsidP="00D67B7B">
            <w:pPr>
              <w:spacing w:after="0"/>
              <w:jc w:val="right"/>
              <w:rPr>
                <w:rFonts w:eastAsia="Times New Roman"/>
                <w:color w:val="0070C0"/>
                <w:lang w:eastAsia="ru-RU"/>
              </w:rPr>
            </w:pPr>
            <w:r w:rsidRPr="007055EE">
              <w:rPr>
                <w:rFonts w:eastAsia="Times New Roman"/>
                <w:b/>
                <w:bCs/>
                <w:i/>
                <w:iCs/>
                <w:color w:val="0070C0"/>
                <w:u w:val="single"/>
                <w:lang w:eastAsia="ru-RU"/>
              </w:rPr>
              <w:t>2</w:t>
            </w:r>
            <w:r w:rsidR="00DA6FE5" w:rsidRPr="007055EE">
              <w:rPr>
                <w:rFonts w:eastAsia="Times New Roman"/>
                <w:b/>
                <w:bCs/>
                <w:i/>
                <w:iCs/>
                <w:color w:val="0070C0"/>
                <w:u w:val="single"/>
                <w:lang w:eastAsia="ru-RU"/>
              </w:rPr>
              <w:t>5</w:t>
            </w:r>
            <w:r w:rsidRPr="007055EE">
              <w:rPr>
                <w:rFonts w:eastAsia="Times New Roman"/>
                <w:b/>
                <w:bCs/>
                <w:i/>
                <w:iCs/>
                <w:color w:val="0070C0"/>
                <w:u w:val="single"/>
                <w:lang w:eastAsia="ru-RU"/>
              </w:rPr>
              <w:t xml:space="preserve">  января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AB51FD" w:rsidRPr="00AB51FD" w:rsidRDefault="005C6039" w:rsidP="0038525B">
            <w:pPr>
              <w:spacing w:after="0"/>
              <w:rPr>
                <w:rFonts w:eastAsia="Times New Roman"/>
                <w:lang w:eastAsia="ru-RU"/>
              </w:rPr>
            </w:pPr>
            <w:r>
              <w:rPr>
                <w:rFonts w:eastAsia="Times New Roman"/>
                <w:lang w:eastAsia="ru-RU"/>
              </w:rPr>
              <w:t>Зам.директора по УВР</w:t>
            </w:r>
          </w:p>
        </w:tc>
      </w:tr>
      <w:tr w:rsidR="00AB51FD" w:rsidRPr="00AB51FD" w:rsidTr="00CB42A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lang w:eastAsia="ru-RU"/>
              </w:rPr>
              <w:t>4.</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86408C" w:rsidP="0038525B">
            <w:pPr>
              <w:spacing w:after="0" w:line="240" w:lineRule="auto"/>
              <w:rPr>
                <w:rFonts w:eastAsia="Times New Roman"/>
                <w:lang w:eastAsia="ru-RU"/>
              </w:rPr>
            </w:pPr>
            <w:r>
              <w:rPr>
                <w:rFonts w:eastAsia="Times New Roman"/>
                <w:lang w:eastAsia="ru-RU"/>
              </w:rPr>
              <w:t>Дискуссионный клуб: «1001 вопрос …»</w:t>
            </w:r>
          </w:p>
        </w:tc>
        <w:tc>
          <w:tcPr>
            <w:tcW w:w="3975" w:type="dxa"/>
            <w:tcBorders>
              <w:top w:val="outset" w:sz="6" w:space="0" w:color="auto"/>
              <w:left w:val="outset" w:sz="6" w:space="0" w:color="auto"/>
              <w:bottom w:val="outset" w:sz="6" w:space="0" w:color="auto"/>
              <w:right w:val="outset" w:sz="6" w:space="0" w:color="auto"/>
            </w:tcBorders>
            <w:vAlign w:val="center"/>
            <w:hideMark/>
          </w:tcPr>
          <w:p w:rsidR="005C6039" w:rsidRDefault="005C6039" w:rsidP="0038525B">
            <w:pPr>
              <w:spacing w:after="0"/>
              <w:rPr>
                <w:rFonts w:eastAsia="Times New Roman"/>
                <w:lang w:eastAsia="ru-RU"/>
              </w:rPr>
            </w:pPr>
            <w:r>
              <w:rPr>
                <w:rFonts w:eastAsia="Times New Roman"/>
                <w:lang w:eastAsia="ru-RU"/>
              </w:rPr>
              <w:t>Зам.директора по УВР</w:t>
            </w:r>
          </w:p>
          <w:p w:rsidR="00AB51FD" w:rsidRPr="00AB51FD" w:rsidRDefault="0086408C" w:rsidP="0038525B">
            <w:pPr>
              <w:spacing w:after="0"/>
              <w:rPr>
                <w:rFonts w:eastAsia="Times New Roman"/>
                <w:lang w:eastAsia="ru-RU"/>
              </w:rPr>
            </w:pPr>
            <w:r>
              <w:rPr>
                <w:rFonts w:eastAsia="Times New Roman"/>
                <w:lang w:eastAsia="ru-RU"/>
              </w:rPr>
              <w:t>Медперсонал</w:t>
            </w:r>
          </w:p>
        </w:tc>
      </w:tr>
      <w:tr w:rsidR="00AB51FD" w:rsidRPr="00AB51FD" w:rsidTr="00CB42A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8525B">
            <w:pPr>
              <w:spacing w:after="0" w:line="240" w:lineRule="auto"/>
              <w:rPr>
                <w:rFonts w:eastAsia="Times New Roman"/>
                <w:lang w:eastAsia="ru-RU"/>
              </w:rPr>
            </w:pPr>
            <w:r w:rsidRPr="00AB51FD">
              <w:rPr>
                <w:rFonts w:eastAsia="Times New Roman"/>
                <w:lang w:eastAsia="ru-RU"/>
              </w:rPr>
              <w:t>5.</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4A28B4" w:rsidRDefault="0086408C" w:rsidP="0086408C">
            <w:pPr>
              <w:tabs>
                <w:tab w:val="center" w:pos="5102"/>
              </w:tabs>
              <w:rPr>
                <w:rFonts w:eastAsia="Times New Roman"/>
                <w:bCs/>
                <w:i/>
                <w:lang w:eastAsia="ru-RU"/>
              </w:rPr>
            </w:pPr>
            <w:r>
              <w:rPr>
                <w:rFonts w:eastAsia="Times New Roman"/>
                <w:bCs/>
                <w:i/>
                <w:lang w:eastAsia="ru-RU"/>
              </w:rPr>
              <w:t>Работа творческой группы по подготовке к педсовету</w:t>
            </w:r>
            <w:r w:rsidRPr="00DA6FE5">
              <w:rPr>
                <w:rFonts w:eastAsia="Times New Roman"/>
                <w:bCs/>
                <w:lang w:eastAsia="ru-RU"/>
              </w:rPr>
              <w:t>:</w:t>
            </w:r>
            <w:r w:rsidRPr="004A28B4">
              <w:rPr>
                <w:rFonts w:eastAsia="Times New Roman"/>
                <w:bCs/>
                <w:lang w:eastAsia="ru-RU"/>
              </w:rPr>
              <w:t>«</w:t>
            </w:r>
            <w:r>
              <w:rPr>
                <w:rFonts w:eastAsia="Times New Roman"/>
                <w:bCs/>
                <w:kern w:val="36"/>
              </w:rPr>
              <w:t>Современные требования к качеству урока - ориентир модернизации урока. Конструирование урока в контексте ФГОС ООО».</w:t>
            </w:r>
          </w:p>
        </w:tc>
        <w:tc>
          <w:tcPr>
            <w:tcW w:w="3975" w:type="dxa"/>
            <w:tcBorders>
              <w:top w:val="outset" w:sz="6" w:space="0" w:color="auto"/>
              <w:left w:val="outset" w:sz="6" w:space="0" w:color="auto"/>
              <w:bottom w:val="outset" w:sz="6" w:space="0" w:color="auto"/>
              <w:right w:val="outset" w:sz="6" w:space="0" w:color="auto"/>
            </w:tcBorders>
            <w:vAlign w:val="center"/>
            <w:hideMark/>
          </w:tcPr>
          <w:p w:rsidR="00621E92" w:rsidRPr="007055EE" w:rsidRDefault="00621E92" w:rsidP="00621E92">
            <w:pPr>
              <w:spacing w:after="0"/>
              <w:jc w:val="right"/>
              <w:rPr>
                <w:rFonts w:eastAsia="Times New Roman"/>
                <w:color w:val="0070C0"/>
                <w:lang w:eastAsia="ru-RU"/>
              </w:rPr>
            </w:pPr>
            <w:r w:rsidRPr="007055EE">
              <w:rPr>
                <w:rFonts w:eastAsia="Times New Roman"/>
                <w:b/>
                <w:bCs/>
                <w:i/>
                <w:iCs/>
                <w:color w:val="0070C0"/>
                <w:u w:val="single"/>
                <w:lang w:eastAsia="ru-RU"/>
              </w:rPr>
              <w:t>2</w:t>
            </w:r>
            <w:r w:rsidR="00DA6FE5" w:rsidRPr="007055EE">
              <w:rPr>
                <w:rFonts w:eastAsia="Times New Roman"/>
                <w:b/>
                <w:bCs/>
                <w:i/>
                <w:iCs/>
                <w:color w:val="0070C0"/>
                <w:u w:val="single"/>
                <w:lang w:eastAsia="ru-RU"/>
              </w:rPr>
              <w:t>9</w:t>
            </w:r>
            <w:r w:rsidRPr="007055EE">
              <w:rPr>
                <w:rFonts w:eastAsia="Times New Roman"/>
                <w:b/>
                <w:bCs/>
                <w:i/>
                <w:iCs/>
                <w:color w:val="0070C0"/>
                <w:u w:val="single"/>
                <w:lang w:eastAsia="ru-RU"/>
              </w:rPr>
              <w:t xml:space="preserve">  января 201</w:t>
            </w:r>
            <w:r w:rsidR="007055EE" w:rsidRPr="007055EE">
              <w:rPr>
                <w:rFonts w:eastAsia="Times New Roman"/>
                <w:b/>
                <w:bCs/>
                <w:i/>
                <w:iCs/>
                <w:color w:val="0070C0"/>
                <w:u w:val="single"/>
                <w:lang w:eastAsia="ru-RU"/>
              </w:rPr>
              <w:t>7</w:t>
            </w:r>
            <w:r w:rsidRPr="007055EE">
              <w:rPr>
                <w:rFonts w:eastAsia="Times New Roman"/>
                <w:b/>
                <w:bCs/>
                <w:i/>
                <w:iCs/>
                <w:color w:val="0070C0"/>
                <w:u w:val="single"/>
                <w:lang w:eastAsia="ru-RU"/>
              </w:rPr>
              <w:t xml:space="preserve"> г.</w:t>
            </w:r>
          </w:p>
          <w:p w:rsidR="00AB51FD" w:rsidRDefault="005C6039" w:rsidP="0038525B">
            <w:pPr>
              <w:spacing w:after="0"/>
              <w:rPr>
                <w:rFonts w:eastAsia="Times New Roman"/>
                <w:lang w:eastAsia="ru-RU"/>
              </w:rPr>
            </w:pPr>
            <w:r>
              <w:rPr>
                <w:rFonts w:eastAsia="Times New Roman"/>
                <w:lang w:eastAsia="ru-RU"/>
              </w:rPr>
              <w:t>Директор школы</w:t>
            </w:r>
          </w:p>
          <w:p w:rsidR="005C6039" w:rsidRPr="00AB51FD" w:rsidRDefault="005C6039" w:rsidP="0038525B">
            <w:pPr>
              <w:spacing w:after="0"/>
              <w:rPr>
                <w:rFonts w:eastAsia="Times New Roman"/>
                <w:lang w:eastAsia="ru-RU"/>
              </w:rPr>
            </w:pPr>
            <w:r>
              <w:rPr>
                <w:rFonts w:eastAsia="Times New Roman"/>
                <w:lang w:eastAsia="ru-RU"/>
              </w:rPr>
              <w:t>Члены НМС</w:t>
            </w:r>
          </w:p>
        </w:tc>
      </w:tr>
    </w:tbl>
    <w:p w:rsidR="00AB51FD" w:rsidRDefault="007055EE" w:rsidP="00D96168">
      <w:pPr>
        <w:shd w:val="clear" w:color="auto" w:fill="C6D9F1" w:themeFill="text2" w:themeFillTint="33"/>
        <w:spacing w:after="0" w:line="240" w:lineRule="auto"/>
        <w:jc w:val="center"/>
        <w:rPr>
          <w:rFonts w:eastAsia="Times New Roman"/>
          <w:b/>
          <w:bCs/>
          <w:color w:val="FF0000"/>
          <w:lang w:eastAsia="ru-RU"/>
        </w:rPr>
      </w:pPr>
      <w:r>
        <w:rPr>
          <w:rFonts w:eastAsia="Times New Roman"/>
          <w:b/>
          <w:bCs/>
          <w:color w:val="FF0000"/>
          <w:lang w:eastAsia="ru-RU"/>
        </w:rPr>
        <w:t>ФЕВРАЛЬ 2017</w:t>
      </w:r>
      <w:r w:rsidR="00AB51FD" w:rsidRPr="005C6039">
        <w:rPr>
          <w:rFonts w:eastAsia="Times New Roman"/>
          <w:b/>
          <w:bCs/>
          <w:color w:val="FF0000"/>
          <w:lang w:eastAsia="ru-RU"/>
        </w:rPr>
        <w:t xml:space="preserve"> г.</w:t>
      </w:r>
    </w:p>
    <w:p w:rsidR="002A4F62" w:rsidRPr="002A4F62" w:rsidRDefault="002A4F62" w:rsidP="00D96168">
      <w:pPr>
        <w:shd w:val="clear" w:color="auto" w:fill="B6DDE8" w:themeFill="accent5" w:themeFillTint="66"/>
        <w:spacing w:after="0" w:line="240" w:lineRule="auto"/>
        <w:jc w:val="center"/>
        <w:rPr>
          <w:rFonts w:eastAsia="Times New Roman"/>
          <w:i/>
          <w:color w:val="0000FF"/>
          <w:sz w:val="28"/>
          <w:szCs w:val="28"/>
          <w:lang w:eastAsia="ru-RU"/>
        </w:rPr>
      </w:pPr>
      <w:r w:rsidRPr="002A4F62">
        <w:rPr>
          <w:rFonts w:eastAsia="Times New Roman"/>
          <w:b/>
          <w:bCs/>
          <w:i/>
          <w:color w:val="0000FF"/>
          <w:sz w:val="28"/>
          <w:szCs w:val="28"/>
          <w:lang w:eastAsia="ru-RU"/>
        </w:rPr>
        <w:t xml:space="preserve">Месячник всеобуча и военно-патриотического воспитания </w:t>
      </w:r>
    </w:p>
    <w:tbl>
      <w:tblPr>
        <w:tblW w:w="15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975"/>
      </w:tblGrid>
      <w:tr w:rsidR="00AB51FD" w:rsidRPr="00AB51FD" w:rsidTr="0038525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AB51FD">
            <w:pPr>
              <w:spacing w:after="100" w:afterAutospacing="1" w:line="240" w:lineRule="auto"/>
              <w:jc w:val="center"/>
              <w:rPr>
                <w:rFonts w:eastAsia="Times New Roman"/>
                <w:lang w:eastAsia="ru-RU"/>
              </w:rPr>
            </w:pPr>
            <w:r w:rsidRPr="00AB51FD">
              <w:rPr>
                <w:rFonts w:eastAsia="Times New Roman"/>
                <w:b/>
                <w:bCs/>
                <w:lang w:eastAsia="ru-RU"/>
              </w:rPr>
              <w:t>№</w:t>
            </w:r>
          </w:p>
        </w:tc>
        <w:tc>
          <w:tcPr>
            <w:tcW w:w="10427" w:type="dxa"/>
            <w:tcBorders>
              <w:top w:val="outset" w:sz="6" w:space="0" w:color="auto"/>
              <w:left w:val="outset" w:sz="6" w:space="0" w:color="auto"/>
              <w:bottom w:val="outset" w:sz="6" w:space="0" w:color="auto"/>
              <w:right w:val="outset" w:sz="6" w:space="0" w:color="auto"/>
            </w:tcBorders>
            <w:hideMark/>
          </w:tcPr>
          <w:p w:rsidR="00AB51FD" w:rsidRPr="00AB51FD" w:rsidRDefault="00AB51FD" w:rsidP="00AB51FD">
            <w:pPr>
              <w:spacing w:before="100" w:beforeAutospacing="1" w:after="100" w:afterAutospacing="1" w:line="240" w:lineRule="auto"/>
              <w:jc w:val="center"/>
              <w:rPr>
                <w:rFonts w:eastAsia="Times New Roman"/>
                <w:lang w:eastAsia="ru-RU"/>
              </w:rPr>
            </w:pPr>
            <w:r w:rsidRPr="00AB51FD">
              <w:rPr>
                <w:rFonts w:eastAsia="Times New Roman"/>
                <w:b/>
                <w:bCs/>
                <w:lang w:eastAsia="ru-RU"/>
              </w:rPr>
              <w:t>Система организационных мероприятий</w:t>
            </w:r>
          </w:p>
        </w:tc>
        <w:tc>
          <w:tcPr>
            <w:tcW w:w="397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AB51FD">
            <w:pPr>
              <w:spacing w:before="100" w:beforeAutospacing="1" w:after="100" w:afterAutospacing="1" w:line="240" w:lineRule="auto"/>
              <w:jc w:val="center"/>
              <w:rPr>
                <w:rFonts w:eastAsia="Times New Roman"/>
                <w:lang w:eastAsia="ru-RU"/>
              </w:rPr>
            </w:pPr>
            <w:r w:rsidRPr="00AB51FD">
              <w:rPr>
                <w:rFonts w:eastAsia="Times New Roman"/>
                <w:b/>
                <w:bCs/>
                <w:lang w:eastAsia="ru-RU"/>
              </w:rPr>
              <w:t>Сроки, ответственные</w:t>
            </w: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182FCB" w:rsidRDefault="00AB51FD" w:rsidP="00182FCB">
            <w:pPr>
              <w:spacing w:after="0" w:line="240" w:lineRule="auto"/>
              <w:jc w:val="center"/>
              <w:rPr>
                <w:rFonts w:eastAsia="Times New Roman"/>
                <w:lang w:eastAsia="ru-RU"/>
              </w:rPr>
            </w:pPr>
            <w:r w:rsidRPr="00182FCB">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DA6FE5" w:rsidRDefault="00AB51FD" w:rsidP="00CB1210">
            <w:pPr>
              <w:spacing w:after="0" w:line="240" w:lineRule="auto"/>
              <w:rPr>
                <w:rFonts w:eastAsia="Times New Roman"/>
                <w:lang w:eastAsia="ru-RU"/>
              </w:rPr>
            </w:pPr>
            <w:r w:rsidRPr="00DA6FE5">
              <w:rPr>
                <w:rFonts w:eastAsia="Times New Roman"/>
                <w:bCs/>
                <w:lang w:eastAsia="ru-RU"/>
              </w:rPr>
              <w:t>Месячник военно-патриотического воспитания</w:t>
            </w:r>
            <w:r w:rsidR="002A4F62" w:rsidRPr="00DA6FE5">
              <w:rPr>
                <w:rFonts w:eastAsia="Times New Roman"/>
                <w:bCs/>
                <w:lang w:eastAsia="ru-RU"/>
              </w:rPr>
              <w:t xml:space="preserve"> и всеобуча.</w:t>
            </w:r>
          </w:p>
        </w:tc>
        <w:tc>
          <w:tcPr>
            <w:tcW w:w="3975" w:type="dxa"/>
            <w:tcBorders>
              <w:top w:val="outset" w:sz="6" w:space="0" w:color="auto"/>
              <w:left w:val="outset" w:sz="6" w:space="0" w:color="auto"/>
              <w:bottom w:val="outset" w:sz="6" w:space="0" w:color="auto"/>
              <w:right w:val="outset" w:sz="6" w:space="0" w:color="auto"/>
            </w:tcBorders>
            <w:hideMark/>
          </w:tcPr>
          <w:p w:rsidR="00182FCB" w:rsidRDefault="00182FCB" w:rsidP="00182FCB">
            <w:pPr>
              <w:spacing w:after="0" w:line="240" w:lineRule="auto"/>
              <w:rPr>
                <w:rFonts w:eastAsia="Times New Roman"/>
                <w:lang w:eastAsia="ru-RU"/>
              </w:rPr>
            </w:pPr>
            <w:r>
              <w:rPr>
                <w:rFonts w:eastAsia="Times New Roman"/>
                <w:lang w:eastAsia="ru-RU"/>
              </w:rPr>
              <w:t xml:space="preserve">Зам.директора по ВР, </w:t>
            </w:r>
          </w:p>
          <w:p w:rsidR="00182FCB" w:rsidRPr="00AB51FD" w:rsidRDefault="00182FCB" w:rsidP="00182FCB">
            <w:pPr>
              <w:spacing w:after="0" w:line="240" w:lineRule="auto"/>
              <w:rPr>
                <w:rFonts w:eastAsia="Times New Roman"/>
                <w:lang w:eastAsia="ru-RU"/>
              </w:rPr>
            </w:pPr>
            <w:r>
              <w:rPr>
                <w:rFonts w:eastAsia="Times New Roman"/>
                <w:lang w:eastAsia="ru-RU"/>
              </w:rPr>
              <w:t>классные руководители</w:t>
            </w:r>
          </w:p>
          <w:p w:rsidR="00AB51FD" w:rsidRPr="00AB51FD" w:rsidRDefault="00CB1210" w:rsidP="00182FCB">
            <w:pPr>
              <w:spacing w:after="0" w:line="240" w:lineRule="auto"/>
              <w:rPr>
                <w:rFonts w:eastAsia="Times New Roman"/>
                <w:lang w:eastAsia="ru-RU"/>
              </w:rPr>
            </w:pPr>
            <w:r>
              <w:rPr>
                <w:rFonts w:eastAsia="Times New Roman"/>
                <w:lang w:eastAsia="ru-RU"/>
              </w:rPr>
              <w:t>Педагог -  организатор</w:t>
            </w:r>
            <w:r w:rsidR="00AB51FD" w:rsidRPr="00AB51FD">
              <w:rPr>
                <w:rFonts w:eastAsia="Times New Roman"/>
                <w:lang w:eastAsia="ru-RU"/>
              </w:rPr>
              <w:t>.</w:t>
            </w:r>
          </w:p>
        </w:tc>
      </w:tr>
      <w:tr w:rsidR="00CD1BC1"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CD1BC1" w:rsidRDefault="00CD1BC1" w:rsidP="00182FCB">
            <w:pPr>
              <w:spacing w:after="0" w:line="240" w:lineRule="auto"/>
              <w:jc w:val="center"/>
              <w:rPr>
                <w:rFonts w:eastAsia="Times New Roman"/>
                <w:lang w:eastAsia="ru-RU"/>
              </w:rPr>
            </w:pPr>
          </w:p>
          <w:p w:rsidR="00CD1BC1" w:rsidRPr="00182FCB" w:rsidRDefault="00CD1BC1" w:rsidP="00182FCB">
            <w:pPr>
              <w:spacing w:after="0" w:line="240" w:lineRule="auto"/>
              <w:jc w:val="center"/>
              <w:rPr>
                <w:rFonts w:eastAsia="Times New Roman"/>
                <w:lang w:eastAsia="ru-RU"/>
              </w:rPr>
            </w:pPr>
            <w:r>
              <w:rPr>
                <w:rFonts w:eastAsia="Times New Roman"/>
                <w:lang w:eastAsia="ru-RU"/>
              </w:rPr>
              <w:t>2</w:t>
            </w:r>
          </w:p>
        </w:tc>
        <w:tc>
          <w:tcPr>
            <w:tcW w:w="10427" w:type="dxa"/>
            <w:tcBorders>
              <w:top w:val="outset" w:sz="6" w:space="0" w:color="auto"/>
              <w:left w:val="outset" w:sz="6" w:space="0" w:color="auto"/>
              <w:bottom w:val="outset" w:sz="6" w:space="0" w:color="auto"/>
              <w:right w:val="outset" w:sz="6" w:space="0" w:color="auto"/>
            </w:tcBorders>
            <w:vAlign w:val="center"/>
            <w:hideMark/>
          </w:tcPr>
          <w:p w:rsidR="00CD1BC1" w:rsidRPr="006508E4" w:rsidRDefault="00CD1BC1" w:rsidP="00DA6FE5">
            <w:pPr>
              <w:spacing w:after="0" w:line="240" w:lineRule="auto"/>
              <w:rPr>
                <w:rFonts w:eastAsia="Times New Roman"/>
                <w:bCs/>
                <w:color w:val="000000" w:themeColor="text1"/>
                <w:lang w:eastAsia="ru-RU"/>
              </w:rPr>
            </w:pPr>
            <w:r w:rsidRPr="006508E4">
              <w:rPr>
                <w:rFonts w:eastAsia="Times New Roman"/>
                <w:bCs/>
                <w:color w:val="000000" w:themeColor="text1"/>
                <w:lang w:eastAsia="ru-RU"/>
              </w:rPr>
              <w:t>Проверка состояния преподавания предмет</w:t>
            </w:r>
            <w:r w:rsidR="00CF55CA">
              <w:rPr>
                <w:rFonts w:eastAsia="Times New Roman"/>
                <w:bCs/>
                <w:color w:val="000000" w:themeColor="text1"/>
                <w:lang w:eastAsia="ru-RU"/>
              </w:rPr>
              <w:t>ов</w:t>
            </w:r>
            <w:r w:rsidR="00DA6FE5" w:rsidRPr="006508E4">
              <w:rPr>
                <w:rFonts w:eastAsia="Times New Roman"/>
                <w:bCs/>
                <w:color w:val="000000" w:themeColor="text1"/>
                <w:lang w:eastAsia="ru-RU"/>
              </w:rPr>
              <w:t xml:space="preserve"> химия</w:t>
            </w:r>
            <w:r w:rsidR="00CF55CA">
              <w:rPr>
                <w:rFonts w:eastAsia="Times New Roman"/>
                <w:bCs/>
                <w:color w:val="000000" w:themeColor="text1"/>
                <w:lang w:eastAsia="ru-RU"/>
              </w:rPr>
              <w:t xml:space="preserve"> и биология.</w:t>
            </w:r>
          </w:p>
        </w:tc>
        <w:tc>
          <w:tcPr>
            <w:tcW w:w="3975" w:type="dxa"/>
            <w:tcBorders>
              <w:top w:val="outset" w:sz="6" w:space="0" w:color="auto"/>
              <w:left w:val="outset" w:sz="6" w:space="0" w:color="auto"/>
              <w:bottom w:val="outset" w:sz="6" w:space="0" w:color="auto"/>
              <w:right w:val="outset" w:sz="6" w:space="0" w:color="auto"/>
            </w:tcBorders>
            <w:hideMark/>
          </w:tcPr>
          <w:p w:rsidR="00CD1BC1" w:rsidRPr="007055EE" w:rsidRDefault="00DA6FE5" w:rsidP="00CD1BC1">
            <w:pPr>
              <w:spacing w:after="0"/>
              <w:jc w:val="right"/>
              <w:rPr>
                <w:rFonts w:eastAsia="Times New Roman"/>
                <w:color w:val="0070C0"/>
                <w:lang w:eastAsia="ru-RU"/>
              </w:rPr>
            </w:pPr>
            <w:r w:rsidRPr="007055EE">
              <w:rPr>
                <w:rFonts w:eastAsia="Times New Roman"/>
                <w:b/>
                <w:bCs/>
                <w:i/>
                <w:iCs/>
                <w:color w:val="0070C0"/>
                <w:u w:val="single"/>
                <w:lang w:eastAsia="ru-RU"/>
              </w:rPr>
              <w:t>18.01-22.01</w:t>
            </w:r>
            <w:r w:rsidR="00CD1BC1" w:rsidRPr="007055EE">
              <w:rPr>
                <w:rFonts w:eastAsia="Times New Roman"/>
                <w:b/>
                <w:bCs/>
                <w:i/>
                <w:iCs/>
                <w:color w:val="0070C0"/>
                <w:u w:val="single"/>
                <w:lang w:eastAsia="ru-RU"/>
              </w:rPr>
              <w:t>. 201</w:t>
            </w:r>
            <w:r w:rsidR="007055EE" w:rsidRPr="007055EE">
              <w:rPr>
                <w:rFonts w:eastAsia="Times New Roman"/>
                <w:b/>
                <w:bCs/>
                <w:i/>
                <w:iCs/>
                <w:color w:val="0070C0"/>
                <w:u w:val="single"/>
                <w:lang w:eastAsia="ru-RU"/>
              </w:rPr>
              <w:t>7</w:t>
            </w:r>
            <w:r w:rsidR="00CD1BC1" w:rsidRPr="007055EE">
              <w:rPr>
                <w:rFonts w:eastAsia="Times New Roman"/>
                <w:b/>
                <w:bCs/>
                <w:i/>
                <w:iCs/>
                <w:color w:val="0070C0"/>
                <w:u w:val="single"/>
                <w:lang w:eastAsia="ru-RU"/>
              </w:rPr>
              <w:t xml:space="preserve"> г.</w:t>
            </w:r>
          </w:p>
          <w:p w:rsidR="00CD1BC1" w:rsidRDefault="00CD1BC1" w:rsidP="00CD1BC1">
            <w:pPr>
              <w:spacing w:after="0"/>
              <w:rPr>
                <w:rFonts w:eastAsia="Times New Roman"/>
                <w:lang w:eastAsia="ru-RU"/>
              </w:rPr>
            </w:pPr>
            <w:r>
              <w:rPr>
                <w:rFonts w:eastAsia="Times New Roman"/>
                <w:lang w:eastAsia="ru-RU"/>
              </w:rPr>
              <w:t>Директор школы, зам.по УВР</w:t>
            </w:r>
          </w:p>
          <w:p w:rsidR="00CD1BC1" w:rsidRDefault="00CD1BC1" w:rsidP="00CD1BC1">
            <w:pPr>
              <w:spacing w:after="0" w:line="240" w:lineRule="auto"/>
              <w:rPr>
                <w:rFonts w:eastAsia="Times New Roman"/>
                <w:lang w:eastAsia="ru-RU"/>
              </w:rPr>
            </w:pPr>
            <w:r>
              <w:rPr>
                <w:rFonts w:eastAsia="Times New Roman"/>
                <w:lang w:eastAsia="ru-RU"/>
              </w:rPr>
              <w:t>Члены НМС</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r w:rsidRPr="00AB51FD">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CB1210">
            <w:pPr>
              <w:spacing w:after="0" w:line="240" w:lineRule="auto"/>
              <w:rPr>
                <w:rFonts w:eastAsia="Times New Roman"/>
                <w:lang w:eastAsia="ru-RU"/>
              </w:rPr>
            </w:pPr>
            <w:r w:rsidRPr="00AB51FD">
              <w:rPr>
                <w:rFonts w:eastAsia="Times New Roman"/>
                <w:b/>
                <w:bCs/>
                <w:i/>
                <w:iCs/>
                <w:lang w:eastAsia="ru-RU"/>
              </w:rPr>
              <w:t>Совещания:</w:t>
            </w:r>
          </w:p>
        </w:tc>
        <w:tc>
          <w:tcPr>
            <w:tcW w:w="397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182FCB">
            <w:pPr>
              <w:spacing w:after="0" w:line="240" w:lineRule="auto"/>
              <w:rPr>
                <w:rFonts w:eastAsia="Times New Roman"/>
                <w:lang w:eastAsia="ru-RU"/>
              </w:rPr>
            </w:pPr>
            <w:r w:rsidRPr="00AB51FD">
              <w:rPr>
                <w:rFonts w:eastAsia="Times New Roman"/>
                <w:lang w:eastAsia="ru-RU"/>
              </w:rPr>
              <w:t> </w:t>
            </w:r>
          </w:p>
        </w:tc>
      </w:tr>
      <w:tr w:rsidR="00AB51FD" w:rsidRPr="00AB51FD" w:rsidTr="00CB12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182FCB" w:rsidP="00CB1210">
            <w:pPr>
              <w:spacing w:after="0" w:line="240" w:lineRule="auto"/>
              <w:rPr>
                <w:rFonts w:eastAsia="Times New Roman"/>
                <w:lang w:eastAsia="ru-RU"/>
              </w:rPr>
            </w:pPr>
            <w:r>
              <w:rPr>
                <w:rFonts w:eastAsia="Times New Roman"/>
                <w:lang w:eastAsia="ru-RU"/>
              </w:rPr>
              <w:t xml:space="preserve">3.1. </w:t>
            </w:r>
            <w:r w:rsidR="00AB51FD" w:rsidRPr="00AB51FD">
              <w:rPr>
                <w:rFonts w:eastAsia="Times New Roman"/>
                <w:lang w:eastAsia="ru-RU"/>
              </w:rPr>
              <w:t>Нормативно – правовая база ОУ. Спортивно-массовая работа в школе.</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CB1210"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0</w:t>
            </w:r>
            <w:r w:rsidR="00DA6FE5" w:rsidRPr="007055EE">
              <w:rPr>
                <w:rFonts w:eastAsia="Times New Roman"/>
                <w:b/>
                <w:bCs/>
                <w:i/>
                <w:iCs/>
                <w:color w:val="0070C0"/>
                <w:u w:val="single"/>
                <w:lang w:eastAsia="ru-RU"/>
              </w:rPr>
              <w:t>3</w:t>
            </w:r>
            <w:r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AB51FD" w:rsidRDefault="00CB1210" w:rsidP="00182FCB">
            <w:pPr>
              <w:spacing w:after="0" w:line="240" w:lineRule="auto"/>
              <w:rPr>
                <w:rFonts w:eastAsia="Times New Roman"/>
                <w:lang w:eastAsia="ru-RU"/>
              </w:rPr>
            </w:pPr>
            <w:r>
              <w:rPr>
                <w:rFonts w:eastAsia="Times New Roman"/>
                <w:lang w:eastAsia="ru-RU"/>
              </w:rPr>
              <w:t>Учителя физкультуры</w:t>
            </w:r>
          </w:p>
          <w:p w:rsidR="00CB1210" w:rsidRDefault="00CB1210" w:rsidP="00182FCB">
            <w:pPr>
              <w:spacing w:after="0" w:line="240" w:lineRule="auto"/>
              <w:rPr>
                <w:rFonts w:eastAsia="Times New Roman"/>
                <w:lang w:eastAsia="ru-RU"/>
              </w:rPr>
            </w:pPr>
            <w:r>
              <w:rPr>
                <w:rFonts w:eastAsia="Times New Roman"/>
                <w:lang w:eastAsia="ru-RU"/>
              </w:rPr>
              <w:t>Зам.директора по ВР</w:t>
            </w:r>
          </w:p>
          <w:p w:rsidR="00CB1210" w:rsidRDefault="00CB1210" w:rsidP="00182FCB">
            <w:pPr>
              <w:spacing w:after="0" w:line="240" w:lineRule="auto"/>
              <w:rPr>
                <w:rFonts w:eastAsia="Times New Roman"/>
                <w:lang w:eastAsia="ru-RU"/>
              </w:rPr>
            </w:pPr>
            <w:r>
              <w:rPr>
                <w:rFonts w:eastAsia="Times New Roman"/>
                <w:lang w:eastAsia="ru-RU"/>
              </w:rPr>
              <w:t>Педагог-организатор</w:t>
            </w:r>
          </w:p>
          <w:p w:rsidR="00CB1210" w:rsidRPr="00AB51FD" w:rsidRDefault="00CB1210" w:rsidP="00182FCB">
            <w:pPr>
              <w:spacing w:after="0" w:line="240" w:lineRule="auto"/>
              <w:rPr>
                <w:rFonts w:eastAsia="Times New Roman"/>
                <w:lang w:eastAsia="ru-RU"/>
              </w:rPr>
            </w:pPr>
            <w:r>
              <w:rPr>
                <w:rFonts w:eastAsia="Times New Roman"/>
                <w:lang w:eastAsia="ru-RU"/>
              </w:rPr>
              <w:lastRenderedPageBreak/>
              <w:t>Библиотекарь</w:t>
            </w:r>
          </w:p>
        </w:tc>
      </w:tr>
      <w:tr w:rsidR="00AB51FD" w:rsidRPr="00AB51FD" w:rsidTr="00CB12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182FCB" w:rsidP="00CB1210">
            <w:pPr>
              <w:spacing w:after="0" w:line="240" w:lineRule="auto"/>
              <w:rPr>
                <w:rFonts w:eastAsia="Times New Roman"/>
                <w:lang w:eastAsia="ru-RU"/>
              </w:rPr>
            </w:pPr>
            <w:r>
              <w:rPr>
                <w:rFonts w:eastAsia="Times New Roman"/>
                <w:lang w:eastAsia="ru-RU"/>
              </w:rPr>
              <w:t>3.2.</w:t>
            </w:r>
            <w:r w:rsidR="00AB51FD" w:rsidRPr="00AB51FD">
              <w:rPr>
                <w:rFonts w:eastAsia="Times New Roman"/>
                <w:lang w:eastAsia="ru-RU"/>
              </w:rPr>
              <w:t>Мониторинг в деятельности учителя.</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AB51FD"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1</w:t>
            </w:r>
            <w:r w:rsidR="00DA6FE5" w:rsidRPr="007055EE">
              <w:rPr>
                <w:rFonts w:eastAsia="Times New Roman"/>
                <w:b/>
                <w:bCs/>
                <w:i/>
                <w:iCs/>
                <w:color w:val="0070C0"/>
                <w:u w:val="single"/>
                <w:lang w:eastAsia="ru-RU"/>
              </w:rPr>
              <w:t>0</w:t>
            </w:r>
            <w:r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Pr="007055EE">
              <w:rPr>
                <w:rFonts w:eastAsia="Times New Roman"/>
                <w:b/>
                <w:bCs/>
                <w:i/>
                <w:iCs/>
                <w:color w:val="0070C0"/>
                <w:u w:val="single"/>
                <w:lang w:eastAsia="ru-RU"/>
              </w:rPr>
              <w:t>г.</w:t>
            </w:r>
          </w:p>
          <w:p w:rsidR="00CB1210" w:rsidRPr="00AB51FD" w:rsidRDefault="00CB1210" w:rsidP="00B41CD0">
            <w:pPr>
              <w:spacing w:after="0" w:line="240" w:lineRule="auto"/>
              <w:rPr>
                <w:rFonts w:eastAsia="Times New Roman"/>
                <w:lang w:eastAsia="ru-RU"/>
              </w:rPr>
            </w:pPr>
          </w:p>
        </w:tc>
      </w:tr>
      <w:tr w:rsidR="00AB51FD" w:rsidRPr="00AB51FD" w:rsidTr="00CB12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182FCB" w:rsidP="00CB1210">
            <w:pPr>
              <w:spacing w:after="0" w:line="240" w:lineRule="auto"/>
              <w:rPr>
                <w:rFonts w:eastAsia="Times New Roman"/>
                <w:lang w:eastAsia="ru-RU"/>
              </w:rPr>
            </w:pPr>
            <w:r>
              <w:rPr>
                <w:rFonts w:eastAsia="Times New Roman"/>
                <w:lang w:eastAsia="ru-RU"/>
              </w:rPr>
              <w:t>3.3.</w:t>
            </w:r>
            <w:r w:rsidR="00AB51FD" w:rsidRPr="00AB51FD">
              <w:rPr>
                <w:rFonts w:eastAsia="Times New Roman"/>
                <w:lang w:eastAsia="ru-RU"/>
              </w:rPr>
              <w:t>Роль психолого – педагогического сопровождения в успешной социализации и самоактуализации личности.</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AB51FD"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1</w:t>
            </w:r>
            <w:r w:rsidR="00DA6FE5" w:rsidRPr="007055EE">
              <w:rPr>
                <w:rFonts w:eastAsia="Times New Roman"/>
                <w:b/>
                <w:bCs/>
                <w:i/>
                <w:iCs/>
                <w:color w:val="0070C0"/>
                <w:u w:val="single"/>
                <w:lang w:eastAsia="ru-RU"/>
              </w:rPr>
              <w:t>7</w:t>
            </w:r>
            <w:r w:rsidRPr="007055EE">
              <w:rPr>
                <w:rFonts w:eastAsia="Times New Roman"/>
                <w:b/>
                <w:bCs/>
                <w:i/>
                <w:iCs/>
                <w:color w:val="0070C0"/>
                <w:u w:val="single"/>
                <w:lang w:eastAsia="ru-RU"/>
              </w:rPr>
              <w:t xml:space="preserve"> февраля 201</w:t>
            </w:r>
            <w:r w:rsidR="007055EE">
              <w:rPr>
                <w:rFonts w:eastAsia="Times New Roman"/>
                <w:b/>
                <w:bCs/>
                <w:i/>
                <w:iCs/>
                <w:color w:val="0070C0"/>
                <w:u w:val="single"/>
                <w:lang w:eastAsia="ru-RU"/>
              </w:rPr>
              <w:t xml:space="preserve">7 </w:t>
            </w:r>
            <w:r w:rsidRPr="007055EE">
              <w:rPr>
                <w:rFonts w:eastAsia="Times New Roman"/>
                <w:b/>
                <w:bCs/>
                <w:i/>
                <w:iCs/>
                <w:color w:val="0070C0"/>
                <w:u w:val="single"/>
                <w:lang w:eastAsia="ru-RU"/>
              </w:rPr>
              <w:t>г.</w:t>
            </w:r>
          </w:p>
          <w:p w:rsidR="00AB51FD" w:rsidRPr="00AB51FD" w:rsidRDefault="00AB51FD" w:rsidP="00CB1210">
            <w:pPr>
              <w:spacing w:after="0" w:line="240" w:lineRule="auto"/>
              <w:rPr>
                <w:rFonts w:eastAsia="Times New Roman"/>
                <w:lang w:eastAsia="ru-RU"/>
              </w:rPr>
            </w:pPr>
          </w:p>
        </w:tc>
      </w:tr>
      <w:tr w:rsidR="00AB51FD" w:rsidRPr="00AB51FD" w:rsidTr="00CB12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182FCB" w:rsidP="00CB1210">
            <w:pPr>
              <w:spacing w:after="0" w:line="240" w:lineRule="auto"/>
              <w:rPr>
                <w:rFonts w:eastAsia="Times New Roman"/>
                <w:lang w:eastAsia="ru-RU"/>
              </w:rPr>
            </w:pPr>
            <w:r>
              <w:rPr>
                <w:rFonts w:eastAsia="Times New Roman"/>
                <w:lang w:eastAsia="ru-RU"/>
              </w:rPr>
              <w:t>3.4.</w:t>
            </w:r>
            <w:r w:rsidR="00AB51FD" w:rsidRPr="00AB51FD">
              <w:rPr>
                <w:rFonts w:eastAsia="Times New Roman"/>
                <w:lang w:eastAsia="ru-RU"/>
              </w:rPr>
              <w:t>Интеграция воспитательной и профилактической работы  как одно из условий предупреждения асоциального поведения обучающихся.</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AB51FD"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2</w:t>
            </w:r>
            <w:r w:rsidR="00DA6FE5" w:rsidRPr="007055EE">
              <w:rPr>
                <w:rFonts w:eastAsia="Times New Roman"/>
                <w:b/>
                <w:bCs/>
                <w:i/>
                <w:iCs/>
                <w:color w:val="0070C0"/>
                <w:u w:val="single"/>
                <w:lang w:eastAsia="ru-RU"/>
              </w:rPr>
              <w:t>4</w:t>
            </w:r>
            <w:r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Pr="007055EE">
              <w:rPr>
                <w:rFonts w:eastAsia="Times New Roman"/>
                <w:b/>
                <w:bCs/>
                <w:i/>
                <w:iCs/>
                <w:color w:val="0070C0"/>
                <w:u w:val="single"/>
                <w:lang w:eastAsia="ru-RU"/>
              </w:rPr>
              <w:t xml:space="preserve"> г.</w:t>
            </w:r>
          </w:p>
          <w:p w:rsidR="00AB51FD" w:rsidRPr="00AB51FD" w:rsidRDefault="00AB51FD" w:rsidP="00CB1210">
            <w:pPr>
              <w:spacing w:after="0" w:line="240" w:lineRule="auto"/>
              <w:rPr>
                <w:rFonts w:eastAsia="Times New Roman"/>
                <w:lang w:eastAsia="ru-RU"/>
              </w:rPr>
            </w:pPr>
          </w:p>
        </w:tc>
      </w:tr>
      <w:tr w:rsidR="00AB51FD" w:rsidRPr="00AB51FD" w:rsidTr="00D96168">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r w:rsidRPr="00AB51FD">
              <w:rPr>
                <w:rFonts w:eastAsia="Times New Roman"/>
                <w:lang w:eastAsia="ru-RU"/>
              </w:rPr>
              <w:t>4</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CB1210">
            <w:pPr>
              <w:spacing w:after="0" w:line="240" w:lineRule="auto"/>
              <w:rPr>
                <w:rFonts w:eastAsia="Times New Roman"/>
                <w:lang w:eastAsia="ru-RU"/>
              </w:rPr>
            </w:pPr>
            <w:r w:rsidRPr="00AB51FD">
              <w:rPr>
                <w:rFonts w:eastAsia="Times New Roman"/>
                <w:b/>
                <w:bCs/>
                <w:i/>
                <w:iCs/>
                <w:lang w:eastAsia="ru-RU"/>
              </w:rPr>
              <w:t>Административный совет:</w:t>
            </w:r>
          </w:p>
        </w:tc>
        <w:tc>
          <w:tcPr>
            <w:tcW w:w="397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182FCB">
            <w:pPr>
              <w:spacing w:after="0" w:line="240" w:lineRule="auto"/>
              <w:rPr>
                <w:rFonts w:eastAsia="Times New Roman"/>
                <w:lang w:eastAsia="ru-RU"/>
              </w:rPr>
            </w:pP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CB1210" w:rsidP="00CB1210">
            <w:pPr>
              <w:spacing w:after="0" w:line="240" w:lineRule="auto"/>
              <w:rPr>
                <w:rFonts w:eastAsia="Times New Roman"/>
                <w:lang w:eastAsia="ru-RU"/>
              </w:rPr>
            </w:pPr>
            <w:r>
              <w:rPr>
                <w:rFonts w:eastAsia="Times New Roman"/>
                <w:lang w:eastAsia="ru-RU"/>
              </w:rPr>
              <w:t>4.1.</w:t>
            </w:r>
            <w:r w:rsidR="00AB51FD" w:rsidRPr="00DA6FE5">
              <w:rPr>
                <w:rFonts w:eastAsia="Times New Roman"/>
                <w:lang w:eastAsia="ru-RU"/>
              </w:rPr>
              <w:t>Подготовка мероприятий в рамках месячника военно-патриотического воспитания</w:t>
            </w:r>
            <w:r w:rsidR="002A4F62" w:rsidRPr="00DA6FE5">
              <w:rPr>
                <w:rFonts w:eastAsia="Times New Roman"/>
                <w:lang w:eastAsia="ru-RU"/>
              </w:rPr>
              <w:t xml:space="preserve"> и всеобуча</w:t>
            </w:r>
            <w:r w:rsidR="00AB51FD" w:rsidRPr="00DA6FE5">
              <w:rPr>
                <w:rFonts w:eastAsia="Times New Roman"/>
                <w:lang w:eastAsia="ru-RU"/>
              </w:rPr>
              <w:t>.</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CB1210"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0</w:t>
            </w:r>
            <w:r w:rsidR="00DA6FE5" w:rsidRPr="007055EE">
              <w:rPr>
                <w:rFonts w:eastAsia="Times New Roman"/>
                <w:b/>
                <w:bCs/>
                <w:i/>
                <w:iCs/>
                <w:color w:val="0070C0"/>
                <w:u w:val="single"/>
                <w:lang w:eastAsia="ru-RU"/>
              </w:rPr>
              <w:t>1</w:t>
            </w:r>
            <w:r w:rsidR="00AB51FD" w:rsidRPr="007055EE">
              <w:rPr>
                <w:rFonts w:eastAsia="Times New Roman"/>
                <w:b/>
                <w:bCs/>
                <w:i/>
                <w:iCs/>
                <w:color w:val="0070C0"/>
                <w:u w:val="single"/>
                <w:lang w:eastAsia="ru-RU"/>
              </w:rPr>
              <w:t>февраля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CB1210" w:rsidRDefault="00CB1210" w:rsidP="00CB1210">
            <w:pPr>
              <w:spacing w:after="0" w:line="240" w:lineRule="auto"/>
              <w:rPr>
                <w:rFonts w:eastAsia="Times New Roman"/>
                <w:lang w:eastAsia="ru-RU"/>
              </w:rPr>
            </w:pPr>
            <w:r>
              <w:rPr>
                <w:rFonts w:eastAsia="Times New Roman"/>
                <w:lang w:eastAsia="ru-RU"/>
              </w:rPr>
              <w:t>учитель ОБЖ</w:t>
            </w:r>
          </w:p>
          <w:p w:rsidR="00CB1210" w:rsidRPr="00AB51FD" w:rsidRDefault="00CB1210" w:rsidP="00CB1210">
            <w:pPr>
              <w:spacing w:after="0" w:line="240" w:lineRule="auto"/>
              <w:rPr>
                <w:rFonts w:eastAsia="Times New Roman"/>
                <w:lang w:eastAsia="ru-RU"/>
              </w:rPr>
            </w:pPr>
            <w:r>
              <w:rPr>
                <w:rFonts w:eastAsia="Times New Roman"/>
                <w:lang w:eastAsia="ru-RU"/>
              </w:rPr>
              <w:t xml:space="preserve">Зам.директора по ВР, </w:t>
            </w:r>
          </w:p>
          <w:p w:rsidR="00AB51FD" w:rsidRPr="00AB51FD" w:rsidRDefault="00CB1210" w:rsidP="00CB1210">
            <w:pPr>
              <w:spacing w:after="0" w:line="240" w:lineRule="auto"/>
              <w:rPr>
                <w:rFonts w:eastAsia="Times New Roman"/>
                <w:lang w:eastAsia="ru-RU"/>
              </w:rPr>
            </w:pPr>
            <w:r>
              <w:rPr>
                <w:rFonts w:eastAsia="Times New Roman"/>
                <w:lang w:eastAsia="ru-RU"/>
              </w:rPr>
              <w:t>Педагог -  организатор</w:t>
            </w: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CB1210" w:rsidP="0086408C">
            <w:pPr>
              <w:spacing w:after="0" w:line="240" w:lineRule="auto"/>
              <w:rPr>
                <w:rFonts w:eastAsia="Times New Roman"/>
                <w:lang w:eastAsia="ru-RU"/>
              </w:rPr>
            </w:pPr>
            <w:r>
              <w:rPr>
                <w:rFonts w:eastAsia="Times New Roman"/>
                <w:lang w:eastAsia="ru-RU"/>
              </w:rPr>
              <w:t>4.2.</w:t>
            </w:r>
            <w:r w:rsidR="00AB51FD" w:rsidRPr="00AB51FD">
              <w:rPr>
                <w:rFonts w:eastAsia="Times New Roman"/>
                <w:lang w:eastAsia="ru-RU"/>
              </w:rPr>
              <w:t>Организация работы в</w:t>
            </w:r>
            <w:r w:rsidR="0086408C">
              <w:rPr>
                <w:rFonts w:eastAsia="Times New Roman"/>
                <w:lang w:eastAsia="ru-RU"/>
              </w:rPr>
              <w:t>о 2</w:t>
            </w:r>
            <w:r w:rsidR="00AB51FD" w:rsidRPr="00AB51FD">
              <w:rPr>
                <w:rFonts w:eastAsia="Times New Roman"/>
                <w:lang w:eastAsia="ru-RU"/>
              </w:rPr>
              <w:t>-х классах.</w:t>
            </w:r>
            <w:r w:rsidR="0086408C">
              <w:rPr>
                <w:rFonts w:eastAsia="Times New Roman"/>
                <w:lang w:eastAsia="ru-RU"/>
              </w:rPr>
              <w:t xml:space="preserve"> (КОК)</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CB1210"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0</w:t>
            </w:r>
            <w:r w:rsidR="00DA6FE5" w:rsidRPr="007055EE">
              <w:rPr>
                <w:rFonts w:eastAsia="Times New Roman"/>
                <w:b/>
                <w:bCs/>
                <w:i/>
                <w:iCs/>
                <w:color w:val="0070C0"/>
                <w:u w:val="single"/>
                <w:lang w:eastAsia="ru-RU"/>
              </w:rPr>
              <w:t>8</w:t>
            </w:r>
            <w:r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AB51FD" w:rsidRPr="00AB51FD" w:rsidRDefault="00CB1210" w:rsidP="00182FCB">
            <w:pPr>
              <w:spacing w:after="0" w:line="240" w:lineRule="auto"/>
              <w:rPr>
                <w:rFonts w:eastAsia="Times New Roman"/>
                <w:lang w:eastAsia="ru-RU"/>
              </w:rPr>
            </w:pPr>
            <w:r>
              <w:rPr>
                <w:rFonts w:eastAsia="Times New Roman"/>
                <w:lang w:eastAsia="ru-RU"/>
              </w:rPr>
              <w:t>Руководитель МО учителей нач.классов</w:t>
            </w: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CB1210" w:rsidP="00CB1210">
            <w:pPr>
              <w:spacing w:after="0" w:line="240" w:lineRule="auto"/>
              <w:rPr>
                <w:rFonts w:eastAsia="Times New Roman"/>
                <w:lang w:eastAsia="ru-RU"/>
              </w:rPr>
            </w:pPr>
            <w:r>
              <w:rPr>
                <w:rFonts w:eastAsia="Times New Roman"/>
                <w:lang w:eastAsia="ru-RU"/>
              </w:rPr>
              <w:t>4.3.</w:t>
            </w:r>
            <w:r w:rsidR="00AB51FD" w:rsidRPr="00AB51FD">
              <w:rPr>
                <w:rFonts w:eastAsia="Times New Roman"/>
                <w:lang w:eastAsia="ru-RU"/>
              </w:rPr>
              <w:t xml:space="preserve"> Питание учащихся</w:t>
            </w:r>
            <w:r w:rsidR="00C23DD9">
              <w:rPr>
                <w:rFonts w:eastAsia="Times New Roman"/>
                <w:lang w:eastAsia="ru-RU"/>
              </w:rPr>
              <w:t xml:space="preserve"> и воспитанников ДГ</w:t>
            </w:r>
            <w:r w:rsidR="00AB51FD" w:rsidRPr="00AB51FD">
              <w:rPr>
                <w:rFonts w:eastAsia="Times New Roman"/>
                <w:lang w:eastAsia="ru-RU"/>
              </w:rPr>
              <w:t>. Работа школьной столовой.</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CB1210"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1</w:t>
            </w:r>
            <w:r w:rsidR="00DA6FE5" w:rsidRPr="007055EE">
              <w:rPr>
                <w:rFonts w:eastAsia="Times New Roman"/>
                <w:b/>
                <w:bCs/>
                <w:i/>
                <w:iCs/>
                <w:color w:val="0070C0"/>
                <w:u w:val="single"/>
                <w:lang w:eastAsia="ru-RU"/>
              </w:rPr>
              <w:t>5</w:t>
            </w:r>
            <w:r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CB1210" w:rsidRDefault="00CB1210" w:rsidP="00182FCB">
            <w:pPr>
              <w:spacing w:after="0" w:line="240" w:lineRule="auto"/>
              <w:rPr>
                <w:rFonts w:eastAsia="Times New Roman"/>
                <w:lang w:eastAsia="ru-RU"/>
              </w:rPr>
            </w:pPr>
            <w:r>
              <w:rPr>
                <w:rFonts w:eastAsia="Times New Roman"/>
                <w:lang w:eastAsia="ru-RU"/>
              </w:rPr>
              <w:t xml:space="preserve">Зам.директора по ВР, </w:t>
            </w:r>
          </w:p>
          <w:p w:rsidR="00AB51FD" w:rsidRPr="00AB51FD" w:rsidRDefault="00CB1210" w:rsidP="00182FCB">
            <w:pPr>
              <w:spacing w:after="0" w:line="240" w:lineRule="auto"/>
              <w:rPr>
                <w:rFonts w:eastAsia="Times New Roman"/>
                <w:lang w:eastAsia="ru-RU"/>
              </w:rPr>
            </w:pPr>
            <w:r>
              <w:rPr>
                <w:rFonts w:eastAsia="Times New Roman"/>
                <w:lang w:eastAsia="ru-RU"/>
              </w:rPr>
              <w:t>медицинский работник</w:t>
            </w: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82FCB">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CB1210" w:rsidP="00CB1210">
            <w:pPr>
              <w:spacing w:after="0" w:line="240" w:lineRule="auto"/>
              <w:rPr>
                <w:rFonts w:eastAsia="Times New Roman"/>
                <w:lang w:eastAsia="ru-RU"/>
              </w:rPr>
            </w:pPr>
            <w:r>
              <w:rPr>
                <w:rFonts w:eastAsia="Times New Roman"/>
                <w:lang w:eastAsia="ru-RU"/>
              </w:rPr>
              <w:t>4.4.</w:t>
            </w:r>
            <w:r w:rsidR="00AB51FD" w:rsidRPr="00AB51FD">
              <w:rPr>
                <w:rFonts w:eastAsia="Times New Roman"/>
                <w:lang w:eastAsia="ru-RU"/>
              </w:rPr>
              <w:t>Итоги месячника военно-патриотического воспитания.</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CB1210"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2</w:t>
            </w:r>
            <w:r w:rsidR="00DA6FE5" w:rsidRPr="007055EE">
              <w:rPr>
                <w:rFonts w:eastAsia="Times New Roman"/>
                <w:b/>
                <w:bCs/>
                <w:i/>
                <w:iCs/>
                <w:color w:val="0070C0"/>
                <w:u w:val="single"/>
                <w:lang w:eastAsia="ru-RU"/>
              </w:rPr>
              <w:t>2</w:t>
            </w:r>
            <w:r w:rsidR="00AB51FD"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г.</w:t>
            </w:r>
          </w:p>
          <w:p w:rsidR="00AB51FD" w:rsidRDefault="00B41CD0" w:rsidP="00182FCB">
            <w:pPr>
              <w:spacing w:after="0" w:line="240" w:lineRule="auto"/>
              <w:rPr>
                <w:rFonts w:eastAsia="Times New Roman"/>
                <w:lang w:eastAsia="ru-RU"/>
              </w:rPr>
            </w:pPr>
            <w:r>
              <w:rPr>
                <w:rFonts w:eastAsia="Times New Roman"/>
                <w:lang w:eastAsia="ru-RU"/>
              </w:rPr>
              <w:t>Учитель ОБЖ</w:t>
            </w:r>
          </w:p>
          <w:p w:rsidR="00CB1210" w:rsidRPr="00AB51FD" w:rsidRDefault="00CB1210" w:rsidP="00B41CD0">
            <w:pPr>
              <w:spacing w:after="0" w:line="240" w:lineRule="auto"/>
              <w:rPr>
                <w:rFonts w:eastAsia="Times New Roman"/>
                <w:lang w:eastAsia="ru-RU"/>
              </w:rPr>
            </w:pPr>
            <w:r>
              <w:rPr>
                <w:rFonts w:eastAsia="Times New Roman"/>
                <w:lang w:eastAsia="ru-RU"/>
              </w:rPr>
              <w:t>Зам.директора по ВР</w:t>
            </w: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DA6FE5" w:rsidP="00182FCB">
            <w:pPr>
              <w:spacing w:after="0" w:line="240" w:lineRule="auto"/>
              <w:jc w:val="center"/>
              <w:rPr>
                <w:rFonts w:eastAsia="Times New Roman"/>
                <w:lang w:eastAsia="ru-RU"/>
              </w:rPr>
            </w:pPr>
            <w:r>
              <w:rPr>
                <w:rFonts w:eastAsia="Times New Roman"/>
                <w:lang w:eastAsia="ru-RU"/>
              </w:rPr>
              <w:t>5</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4A28B4" w:rsidRDefault="00AB51FD" w:rsidP="00DA6FE5">
            <w:pPr>
              <w:tabs>
                <w:tab w:val="center" w:pos="5102"/>
              </w:tabs>
              <w:rPr>
                <w:rFonts w:eastAsia="Times New Roman"/>
                <w:bCs/>
                <w:i/>
                <w:lang w:eastAsia="ru-RU"/>
              </w:rPr>
            </w:pPr>
            <w:r w:rsidRPr="00DA6FE5">
              <w:rPr>
                <w:rFonts w:eastAsia="Times New Roman"/>
                <w:bCs/>
                <w:lang w:eastAsia="ru-RU"/>
              </w:rPr>
              <w:t>Педагогический совет по теме:</w:t>
            </w:r>
            <w:r w:rsidR="004A28B4" w:rsidRPr="004A28B4">
              <w:rPr>
                <w:rFonts w:eastAsia="Times New Roman"/>
                <w:bCs/>
                <w:lang w:eastAsia="ru-RU"/>
              </w:rPr>
              <w:t>«</w:t>
            </w:r>
            <w:r w:rsidR="00DA6FE5">
              <w:rPr>
                <w:rFonts w:eastAsia="Times New Roman"/>
                <w:bCs/>
                <w:kern w:val="36"/>
              </w:rPr>
              <w:t>Современные требования к качеству урока- ориентир модернизации урока. Конструирование урока в контексте ФГОС ООО».</w:t>
            </w:r>
          </w:p>
        </w:tc>
        <w:tc>
          <w:tcPr>
            <w:tcW w:w="3975" w:type="dxa"/>
            <w:tcBorders>
              <w:top w:val="outset" w:sz="6" w:space="0" w:color="auto"/>
              <w:left w:val="outset" w:sz="6" w:space="0" w:color="auto"/>
              <w:bottom w:val="outset" w:sz="6" w:space="0" w:color="auto"/>
              <w:right w:val="outset" w:sz="6" w:space="0" w:color="auto"/>
            </w:tcBorders>
            <w:hideMark/>
          </w:tcPr>
          <w:p w:rsidR="00AB51FD" w:rsidRPr="007055EE" w:rsidRDefault="00CB1210" w:rsidP="00CB1210">
            <w:pPr>
              <w:spacing w:after="0" w:line="240" w:lineRule="auto"/>
              <w:jc w:val="right"/>
              <w:rPr>
                <w:rFonts w:eastAsia="Times New Roman"/>
                <w:color w:val="0070C0"/>
                <w:lang w:eastAsia="ru-RU"/>
              </w:rPr>
            </w:pPr>
            <w:r w:rsidRPr="007055EE">
              <w:rPr>
                <w:rFonts w:eastAsia="Times New Roman"/>
                <w:b/>
                <w:bCs/>
                <w:i/>
                <w:iCs/>
                <w:color w:val="0070C0"/>
                <w:u w:val="single"/>
                <w:lang w:eastAsia="ru-RU"/>
              </w:rPr>
              <w:t>2</w:t>
            </w:r>
            <w:r w:rsidR="0086408C">
              <w:rPr>
                <w:rFonts w:eastAsia="Times New Roman"/>
                <w:b/>
                <w:bCs/>
                <w:i/>
                <w:iCs/>
                <w:color w:val="0070C0"/>
                <w:u w:val="single"/>
                <w:lang w:eastAsia="ru-RU"/>
              </w:rPr>
              <w:t>4</w:t>
            </w:r>
            <w:r w:rsidRPr="007055EE">
              <w:rPr>
                <w:rFonts w:eastAsia="Times New Roman"/>
                <w:b/>
                <w:bCs/>
                <w:i/>
                <w:iCs/>
                <w:color w:val="0070C0"/>
                <w:u w:val="single"/>
                <w:lang w:eastAsia="ru-RU"/>
              </w:rPr>
              <w:t xml:space="preserve"> февраля 201</w:t>
            </w:r>
            <w:r w:rsidR="007055EE" w:rsidRPr="007055EE">
              <w:rPr>
                <w:rFonts w:eastAsia="Times New Roman"/>
                <w:b/>
                <w:bCs/>
                <w:i/>
                <w:iCs/>
                <w:color w:val="0070C0"/>
                <w:u w:val="single"/>
                <w:lang w:eastAsia="ru-RU"/>
              </w:rPr>
              <w:t>7</w:t>
            </w:r>
            <w:r w:rsidR="00AB51FD" w:rsidRPr="007055EE">
              <w:rPr>
                <w:rFonts w:eastAsia="Times New Roman"/>
                <w:b/>
                <w:bCs/>
                <w:i/>
                <w:iCs/>
                <w:color w:val="0070C0"/>
                <w:u w:val="single"/>
                <w:lang w:eastAsia="ru-RU"/>
              </w:rPr>
              <w:t xml:space="preserve"> г.</w:t>
            </w:r>
          </w:p>
          <w:p w:rsidR="00AB51FD" w:rsidRDefault="00245A0B" w:rsidP="00182FCB">
            <w:pPr>
              <w:spacing w:after="0" w:line="240" w:lineRule="auto"/>
              <w:rPr>
                <w:rFonts w:eastAsia="Times New Roman"/>
                <w:lang w:eastAsia="ru-RU"/>
              </w:rPr>
            </w:pPr>
            <w:r>
              <w:rPr>
                <w:rFonts w:eastAsia="Times New Roman"/>
                <w:lang w:eastAsia="ru-RU"/>
              </w:rPr>
              <w:t>Директор школы</w:t>
            </w:r>
          </w:p>
          <w:p w:rsidR="00245A0B" w:rsidRPr="00AB51FD" w:rsidRDefault="00245A0B" w:rsidP="00182FCB">
            <w:pPr>
              <w:spacing w:after="0" w:line="240" w:lineRule="auto"/>
              <w:rPr>
                <w:rFonts w:eastAsia="Times New Roman"/>
                <w:lang w:eastAsia="ru-RU"/>
              </w:rPr>
            </w:pPr>
            <w:r>
              <w:rPr>
                <w:rFonts w:eastAsia="Times New Roman"/>
                <w:lang w:eastAsia="ru-RU"/>
              </w:rPr>
              <w:t>Члены НМС</w:t>
            </w:r>
          </w:p>
        </w:tc>
      </w:tr>
      <w:tr w:rsidR="00621E92"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21E92" w:rsidRDefault="00621E92" w:rsidP="00DA6FE5">
            <w:pPr>
              <w:spacing w:after="0" w:line="240" w:lineRule="auto"/>
              <w:rPr>
                <w:rFonts w:eastAsia="Times New Roman"/>
                <w:lang w:eastAsia="ru-RU"/>
              </w:rPr>
            </w:pPr>
          </w:p>
          <w:p w:rsidR="00621E92" w:rsidRPr="00AB51FD" w:rsidRDefault="00DA6FE5" w:rsidP="00182FCB">
            <w:pPr>
              <w:spacing w:after="0" w:line="240" w:lineRule="auto"/>
              <w:jc w:val="center"/>
              <w:rPr>
                <w:rFonts w:eastAsia="Times New Roman"/>
                <w:lang w:eastAsia="ru-RU"/>
              </w:rPr>
            </w:pPr>
            <w:r>
              <w:rPr>
                <w:rFonts w:eastAsia="Times New Roman"/>
                <w:lang w:eastAsia="ru-RU"/>
              </w:rPr>
              <w:t>6</w:t>
            </w:r>
          </w:p>
        </w:tc>
        <w:tc>
          <w:tcPr>
            <w:tcW w:w="10427" w:type="dxa"/>
            <w:tcBorders>
              <w:top w:val="outset" w:sz="6" w:space="0" w:color="auto"/>
              <w:left w:val="outset" w:sz="6" w:space="0" w:color="auto"/>
              <w:bottom w:val="outset" w:sz="6" w:space="0" w:color="auto"/>
              <w:right w:val="outset" w:sz="6" w:space="0" w:color="auto"/>
            </w:tcBorders>
            <w:vAlign w:val="center"/>
            <w:hideMark/>
          </w:tcPr>
          <w:p w:rsidR="00621E92" w:rsidRPr="00DA6FE5" w:rsidRDefault="00621E92" w:rsidP="00DA6FE5">
            <w:pPr>
              <w:tabs>
                <w:tab w:val="center" w:pos="5102"/>
              </w:tabs>
              <w:spacing w:after="0"/>
              <w:rPr>
                <w:rFonts w:eastAsia="Times New Roman"/>
                <w:bCs/>
                <w:lang w:eastAsia="ru-RU"/>
              </w:rPr>
            </w:pPr>
            <w:r w:rsidRPr="00DA6FE5">
              <w:rPr>
                <w:rFonts w:eastAsia="Times New Roman"/>
                <w:bCs/>
                <w:lang w:eastAsia="ru-RU"/>
              </w:rPr>
              <w:t xml:space="preserve">Декада </w:t>
            </w:r>
            <w:r w:rsidR="00DA6FE5" w:rsidRPr="00DA6FE5">
              <w:rPr>
                <w:rFonts w:eastAsia="Times New Roman"/>
                <w:bCs/>
                <w:lang w:eastAsia="ru-RU"/>
              </w:rPr>
              <w:t>филологичеких наук</w:t>
            </w:r>
          </w:p>
        </w:tc>
        <w:tc>
          <w:tcPr>
            <w:tcW w:w="3975" w:type="dxa"/>
            <w:tcBorders>
              <w:top w:val="outset" w:sz="6" w:space="0" w:color="auto"/>
              <w:left w:val="outset" w:sz="6" w:space="0" w:color="auto"/>
              <w:bottom w:val="outset" w:sz="6" w:space="0" w:color="auto"/>
              <w:right w:val="outset" w:sz="6" w:space="0" w:color="auto"/>
            </w:tcBorders>
            <w:hideMark/>
          </w:tcPr>
          <w:p w:rsidR="00621E92" w:rsidRPr="007055EE" w:rsidRDefault="003D4DB1" w:rsidP="00621E92">
            <w:pPr>
              <w:spacing w:after="0" w:line="240" w:lineRule="auto"/>
              <w:jc w:val="right"/>
              <w:rPr>
                <w:rFonts w:eastAsia="Times New Roman"/>
                <w:color w:val="0070C0"/>
                <w:lang w:eastAsia="ru-RU"/>
              </w:rPr>
            </w:pPr>
            <w:r w:rsidRPr="007055EE">
              <w:rPr>
                <w:rFonts w:eastAsia="Times New Roman"/>
                <w:b/>
                <w:bCs/>
                <w:i/>
                <w:iCs/>
                <w:color w:val="0070C0"/>
                <w:u w:val="single"/>
                <w:lang w:eastAsia="ru-RU"/>
              </w:rPr>
              <w:t>2</w:t>
            </w:r>
            <w:r w:rsidR="00DA6FE5" w:rsidRPr="007055EE">
              <w:rPr>
                <w:rFonts w:eastAsia="Times New Roman"/>
                <w:b/>
                <w:bCs/>
                <w:i/>
                <w:iCs/>
                <w:color w:val="0070C0"/>
                <w:u w:val="single"/>
                <w:lang w:eastAsia="ru-RU"/>
              </w:rPr>
              <w:t>9</w:t>
            </w:r>
            <w:r w:rsidRPr="007055EE">
              <w:rPr>
                <w:rFonts w:eastAsia="Times New Roman"/>
                <w:b/>
                <w:bCs/>
                <w:i/>
                <w:iCs/>
                <w:color w:val="0070C0"/>
                <w:u w:val="single"/>
                <w:lang w:eastAsia="ru-RU"/>
              </w:rPr>
              <w:t>.02.-</w:t>
            </w:r>
            <w:r w:rsidR="00DA6FE5" w:rsidRPr="007055EE">
              <w:rPr>
                <w:rFonts w:eastAsia="Times New Roman"/>
                <w:b/>
                <w:bCs/>
                <w:i/>
                <w:iCs/>
                <w:color w:val="0070C0"/>
                <w:u w:val="single"/>
                <w:lang w:eastAsia="ru-RU"/>
              </w:rPr>
              <w:t>11</w:t>
            </w:r>
            <w:r w:rsidRPr="007055EE">
              <w:rPr>
                <w:rFonts w:eastAsia="Times New Roman"/>
                <w:b/>
                <w:bCs/>
                <w:i/>
                <w:iCs/>
                <w:color w:val="0070C0"/>
                <w:u w:val="single"/>
                <w:lang w:eastAsia="ru-RU"/>
              </w:rPr>
              <w:t>.03.</w:t>
            </w:r>
            <w:r w:rsidR="00621E92" w:rsidRPr="007055EE">
              <w:rPr>
                <w:rFonts w:eastAsia="Times New Roman"/>
                <w:b/>
                <w:bCs/>
                <w:i/>
                <w:iCs/>
                <w:color w:val="0070C0"/>
                <w:u w:val="single"/>
                <w:lang w:eastAsia="ru-RU"/>
              </w:rPr>
              <w:t xml:space="preserve"> 201</w:t>
            </w:r>
            <w:r w:rsidR="007055EE">
              <w:rPr>
                <w:rFonts w:eastAsia="Times New Roman"/>
                <w:b/>
                <w:bCs/>
                <w:i/>
                <w:iCs/>
                <w:color w:val="0070C0"/>
                <w:u w:val="single"/>
                <w:lang w:eastAsia="ru-RU"/>
              </w:rPr>
              <w:t xml:space="preserve">7 </w:t>
            </w:r>
            <w:r w:rsidR="00621E92" w:rsidRPr="007055EE">
              <w:rPr>
                <w:rFonts w:eastAsia="Times New Roman"/>
                <w:b/>
                <w:bCs/>
                <w:i/>
                <w:iCs/>
                <w:color w:val="0070C0"/>
                <w:u w:val="single"/>
                <w:lang w:eastAsia="ru-RU"/>
              </w:rPr>
              <w:t>г.</w:t>
            </w:r>
          </w:p>
          <w:p w:rsidR="00621E92" w:rsidRDefault="003D4DB1" w:rsidP="00621E92">
            <w:pPr>
              <w:spacing w:after="0" w:line="240" w:lineRule="auto"/>
              <w:rPr>
                <w:rFonts w:eastAsia="Times New Roman"/>
                <w:lang w:eastAsia="ru-RU"/>
              </w:rPr>
            </w:pPr>
            <w:r>
              <w:rPr>
                <w:rFonts w:eastAsia="Times New Roman"/>
                <w:lang w:eastAsia="ru-RU"/>
              </w:rPr>
              <w:t>Руководитель МО</w:t>
            </w:r>
          </w:p>
          <w:p w:rsidR="00621E92" w:rsidRDefault="003D4DB1" w:rsidP="00621E92">
            <w:pPr>
              <w:spacing w:after="0" w:line="240" w:lineRule="auto"/>
              <w:rPr>
                <w:rFonts w:eastAsia="Times New Roman"/>
                <w:b/>
                <w:bCs/>
                <w:i/>
                <w:iCs/>
                <w:color w:val="FF0000"/>
                <w:u w:val="single"/>
                <w:lang w:eastAsia="ru-RU"/>
              </w:rPr>
            </w:pPr>
            <w:r>
              <w:rPr>
                <w:rFonts w:eastAsia="Times New Roman"/>
                <w:lang w:eastAsia="ru-RU"/>
              </w:rPr>
              <w:t>Учителя-предметники</w:t>
            </w:r>
          </w:p>
        </w:tc>
      </w:tr>
      <w:tr w:rsidR="00AB51FD" w:rsidRPr="00AB51FD" w:rsidTr="00CB1210">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DA6FE5" w:rsidP="00182FCB">
            <w:pPr>
              <w:spacing w:after="0" w:line="240" w:lineRule="auto"/>
              <w:jc w:val="center"/>
              <w:rPr>
                <w:rFonts w:eastAsia="Times New Roman"/>
                <w:lang w:eastAsia="ru-RU"/>
              </w:rPr>
            </w:pPr>
            <w:r>
              <w:rPr>
                <w:rFonts w:eastAsia="Times New Roman"/>
                <w:lang w:eastAsia="ru-RU"/>
              </w:rPr>
              <w:t>7</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86408C">
            <w:pPr>
              <w:spacing w:after="0" w:line="240" w:lineRule="auto"/>
              <w:rPr>
                <w:rFonts w:eastAsia="Times New Roman"/>
                <w:lang w:eastAsia="ru-RU"/>
              </w:rPr>
            </w:pPr>
            <w:r w:rsidRPr="00AB51FD">
              <w:rPr>
                <w:rFonts w:eastAsia="Times New Roman"/>
                <w:lang w:eastAsia="ru-RU"/>
              </w:rPr>
              <w:t xml:space="preserve">Подготовка </w:t>
            </w:r>
            <w:r w:rsidR="0086408C">
              <w:rPr>
                <w:rFonts w:eastAsia="Times New Roman"/>
                <w:lang w:eastAsia="ru-RU"/>
              </w:rPr>
              <w:t>к вечеру встречи с выпускниками.</w:t>
            </w:r>
          </w:p>
        </w:tc>
        <w:tc>
          <w:tcPr>
            <w:tcW w:w="3975" w:type="dxa"/>
            <w:tcBorders>
              <w:top w:val="outset" w:sz="6" w:space="0" w:color="auto"/>
              <w:left w:val="outset" w:sz="6" w:space="0" w:color="auto"/>
              <w:bottom w:val="outset" w:sz="6" w:space="0" w:color="auto"/>
              <w:right w:val="outset" w:sz="6" w:space="0" w:color="auto"/>
            </w:tcBorders>
            <w:hideMark/>
          </w:tcPr>
          <w:p w:rsidR="00245A0B" w:rsidRDefault="00245A0B" w:rsidP="00182FCB">
            <w:pPr>
              <w:spacing w:after="0" w:line="240" w:lineRule="auto"/>
              <w:rPr>
                <w:rFonts w:eastAsia="Times New Roman"/>
                <w:lang w:eastAsia="ru-RU"/>
              </w:rPr>
            </w:pPr>
            <w:r>
              <w:rPr>
                <w:rFonts w:eastAsia="Times New Roman"/>
                <w:lang w:eastAsia="ru-RU"/>
              </w:rPr>
              <w:t>Зам.директора по ВР</w:t>
            </w:r>
          </w:p>
          <w:p w:rsidR="00AB51FD" w:rsidRDefault="00245A0B" w:rsidP="00182FCB">
            <w:pPr>
              <w:spacing w:after="0" w:line="240" w:lineRule="auto"/>
              <w:rPr>
                <w:rFonts w:eastAsia="Times New Roman"/>
                <w:lang w:eastAsia="ru-RU"/>
              </w:rPr>
            </w:pPr>
            <w:r>
              <w:rPr>
                <w:rFonts w:eastAsia="Times New Roman"/>
                <w:lang w:eastAsia="ru-RU"/>
              </w:rPr>
              <w:t>Педагог-организатор</w:t>
            </w:r>
          </w:p>
          <w:p w:rsidR="00245A0B" w:rsidRDefault="00245A0B" w:rsidP="00182FCB">
            <w:pPr>
              <w:spacing w:after="0" w:line="240" w:lineRule="auto"/>
              <w:rPr>
                <w:rFonts w:eastAsia="Times New Roman"/>
                <w:lang w:eastAsia="ru-RU"/>
              </w:rPr>
            </w:pPr>
            <w:r>
              <w:rPr>
                <w:rFonts w:eastAsia="Times New Roman"/>
                <w:lang w:eastAsia="ru-RU"/>
              </w:rPr>
              <w:t>Классные руководители</w:t>
            </w:r>
          </w:p>
          <w:p w:rsidR="00B336B6" w:rsidRDefault="00B336B6" w:rsidP="00182FCB">
            <w:pPr>
              <w:spacing w:after="0" w:line="240" w:lineRule="auto"/>
              <w:rPr>
                <w:rFonts w:eastAsia="Times New Roman"/>
                <w:lang w:eastAsia="ru-RU"/>
              </w:rPr>
            </w:pPr>
          </w:p>
          <w:p w:rsidR="00B336B6" w:rsidRDefault="00B336B6" w:rsidP="00182FCB">
            <w:pPr>
              <w:spacing w:after="0" w:line="240" w:lineRule="auto"/>
              <w:rPr>
                <w:rFonts w:eastAsia="Times New Roman"/>
                <w:lang w:eastAsia="ru-RU"/>
              </w:rPr>
            </w:pPr>
          </w:p>
          <w:p w:rsidR="00B336B6" w:rsidRPr="00AB51FD" w:rsidRDefault="00B336B6" w:rsidP="00182FCB">
            <w:pPr>
              <w:spacing w:after="0" w:line="240" w:lineRule="auto"/>
              <w:rPr>
                <w:rFonts w:eastAsia="Times New Roman"/>
                <w:lang w:eastAsia="ru-RU"/>
              </w:rPr>
            </w:pPr>
          </w:p>
        </w:tc>
      </w:tr>
    </w:tbl>
    <w:p w:rsidR="00245A0B" w:rsidRDefault="00245A0B" w:rsidP="00D96168">
      <w:pPr>
        <w:shd w:val="clear" w:color="auto" w:fill="C6D9F1" w:themeFill="text2" w:themeFillTint="33"/>
        <w:spacing w:after="0" w:line="240" w:lineRule="auto"/>
        <w:jc w:val="center"/>
        <w:rPr>
          <w:rFonts w:eastAsia="Times New Roman"/>
          <w:b/>
          <w:bCs/>
          <w:color w:val="FF0000"/>
          <w:lang w:eastAsia="ru-RU"/>
        </w:rPr>
      </w:pPr>
      <w:r>
        <w:rPr>
          <w:rFonts w:eastAsia="Times New Roman"/>
          <w:b/>
          <w:bCs/>
          <w:color w:val="FF0000"/>
          <w:lang w:eastAsia="ru-RU"/>
        </w:rPr>
        <w:lastRenderedPageBreak/>
        <w:t>МАРТ</w:t>
      </w:r>
      <w:r w:rsidRPr="005C6039">
        <w:rPr>
          <w:rFonts w:eastAsia="Times New Roman"/>
          <w:b/>
          <w:bCs/>
          <w:color w:val="FF0000"/>
          <w:lang w:eastAsia="ru-RU"/>
        </w:rPr>
        <w:t xml:space="preserve"> 201</w:t>
      </w:r>
      <w:r w:rsidR="003B7640">
        <w:rPr>
          <w:rFonts w:eastAsia="Times New Roman"/>
          <w:b/>
          <w:bCs/>
          <w:color w:val="FF0000"/>
          <w:lang w:eastAsia="ru-RU"/>
        </w:rPr>
        <w:t>7</w:t>
      </w:r>
      <w:r w:rsidRPr="005C6039">
        <w:rPr>
          <w:rFonts w:eastAsia="Times New Roman"/>
          <w:b/>
          <w:bCs/>
          <w:color w:val="FF0000"/>
          <w:lang w:eastAsia="ru-RU"/>
        </w:rPr>
        <w:t xml:space="preserve"> г.</w:t>
      </w:r>
    </w:p>
    <w:p w:rsidR="00A073EA" w:rsidRPr="00A073EA" w:rsidRDefault="00A073EA" w:rsidP="00D96168">
      <w:pPr>
        <w:shd w:val="clear" w:color="auto" w:fill="B6DDE8" w:themeFill="accent5" w:themeFillTint="66"/>
        <w:spacing w:after="0" w:line="240" w:lineRule="auto"/>
        <w:jc w:val="center"/>
        <w:rPr>
          <w:rFonts w:eastAsia="Times New Roman"/>
          <w:i/>
          <w:color w:val="0000FF"/>
          <w:sz w:val="28"/>
          <w:szCs w:val="28"/>
          <w:lang w:eastAsia="ru-RU"/>
        </w:rPr>
      </w:pPr>
      <w:r w:rsidRPr="00A073EA">
        <w:rPr>
          <w:rFonts w:eastAsia="Times New Roman"/>
          <w:b/>
          <w:bCs/>
          <w:i/>
          <w:color w:val="0000FF"/>
          <w:sz w:val="28"/>
          <w:szCs w:val="28"/>
          <w:lang w:eastAsia="ru-RU"/>
        </w:rPr>
        <w:t>Месячник профориентации и ЗОЖ</w:t>
      </w:r>
    </w:p>
    <w:tbl>
      <w:tblPr>
        <w:tblW w:w="15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975"/>
      </w:tblGrid>
      <w:tr w:rsidR="00AB51FD" w:rsidRPr="00AB51FD" w:rsidTr="002E6CAD">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A073EA">
            <w:pPr>
              <w:spacing w:after="0" w:line="240" w:lineRule="auto"/>
              <w:jc w:val="center"/>
              <w:rPr>
                <w:rFonts w:eastAsia="Times New Roman"/>
                <w:lang w:eastAsia="ru-RU"/>
              </w:rPr>
            </w:pPr>
            <w:r w:rsidRPr="00AB51FD">
              <w:rPr>
                <w:rFonts w:eastAsia="Times New Roman"/>
                <w:lang w:eastAsia="ru-RU"/>
              </w:rPr>
              <w:t> </w:t>
            </w:r>
            <w:r w:rsidRPr="00AB51FD">
              <w:rPr>
                <w:rFonts w:eastAsia="Times New Roman"/>
                <w:b/>
                <w:bCs/>
                <w:lang w:eastAsia="ru-RU"/>
              </w:rPr>
              <w:t>№</w:t>
            </w:r>
          </w:p>
        </w:tc>
        <w:tc>
          <w:tcPr>
            <w:tcW w:w="10427" w:type="dxa"/>
            <w:tcBorders>
              <w:top w:val="outset" w:sz="6" w:space="0" w:color="auto"/>
              <w:left w:val="outset" w:sz="6" w:space="0" w:color="auto"/>
              <w:bottom w:val="outset" w:sz="6" w:space="0" w:color="auto"/>
              <w:right w:val="outset" w:sz="6" w:space="0" w:color="auto"/>
            </w:tcBorders>
            <w:hideMark/>
          </w:tcPr>
          <w:p w:rsidR="00AB51FD" w:rsidRPr="00AB51FD" w:rsidRDefault="00AB51FD" w:rsidP="00AB51FD">
            <w:pPr>
              <w:spacing w:before="100" w:beforeAutospacing="1" w:after="100" w:afterAutospacing="1" w:line="240" w:lineRule="auto"/>
              <w:jc w:val="center"/>
              <w:rPr>
                <w:rFonts w:eastAsia="Times New Roman"/>
                <w:lang w:eastAsia="ru-RU"/>
              </w:rPr>
            </w:pPr>
            <w:r w:rsidRPr="00AB51FD">
              <w:rPr>
                <w:rFonts w:eastAsia="Times New Roman"/>
                <w:b/>
                <w:bCs/>
                <w:lang w:eastAsia="ru-RU"/>
              </w:rPr>
              <w:t>Система организационных мероприятий</w:t>
            </w:r>
          </w:p>
        </w:tc>
        <w:tc>
          <w:tcPr>
            <w:tcW w:w="397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AB51FD">
            <w:pPr>
              <w:spacing w:before="100" w:beforeAutospacing="1" w:after="100" w:afterAutospacing="1" w:line="240" w:lineRule="auto"/>
              <w:jc w:val="center"/>
              <w:rPr>
                <w:rFonts w:eastAsia="Times New Roman"/>
                <w:lang w:eastAsia="ru-RU"/>
              </w:rPr>
            </w:pPr>
            <w:r w:rsidRPr="00AB51FD">
              <w:rPr>
                <w:rFonts w:eastAsia="Times New Roman"/>
                <w:b/>
                <w:bCs/>
                <w:lang w:eastAsia="ru-RU"/>
              </w:rPr>
              <w:t>Сроки, ответственные</w:t>
            </w:r>
          </w:p>
        </w:tc>
      </w:tr>
      <w:tr w:rsidR="00AB51FD" w:rsidRPr="00AB51FD" w:rsidTr="002E6CAD">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r w:rsidRPr="00AB51FD">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rPr>
                <w:rFonts w:eastAsia="Times New Roman"/>
                <w:lang w:eastAsia="ru-RU"/>
              </w:rPr>
            </w:pPr>
            <w:r w:rsidRPr="00AB51FD">
              <w:rPr>
                <w:rFonts w:eastAsia="Times New Roman"/>
                <w:lang w:eastAsia="ru-RU"/>
              </w:rPr>
              <w:t>Родительские собрания (по графику).</w:t>
            </w:r>
          </w:p>
        </w:tc>
        <w:tc>
          <w:tcPr>
            <w:tcW w:w="3975" w:type="dxa"/>
            <w:tcBorders>
              <w:top w:val="outset" w:sz="6" w:space="0" w:color="auto"/>
              <w:left w:val="outset" w:sz="6" w:space="0" w:color="auto"/>
              <w:bottom w:val="outset" w:sz="6" w:space="0" w:color="auto"/>
              <w:right w:val="outset" w:sz="6" w:space="0" w:color="auto"/>
            </w:tcBorders>
            <w:hideMark/>
          </w:tcPr>
          <w:p w:rsidR="00CD1BC1" w:rsidRPr="003B7640" w:rsidRDefault="00CD1BC1" w:rsidP="00CD1BC1">
            <w:pPr>
              <w:spacing w:after="0" w:line="240" w:lineRule="auto"/>
              <w:jc w:val="right"/>
              <w:rPr>
                <w:rFonts w:eastAsia="Times New Roman"/>
                <w:color w:val="0070C0"/>
                <w:lang w:eastAsia="ru-RU"/>
              </w:rPr>
            </w:pPr>
            <w:r w:rsidRPr="003B7640">
              <w:rPr>
                <w:rFonts w:eastAsia="Times New Roman"/>
                <w:b/>
                <w:bCs/>
                <w:i/>
                <w:iCs/>
                <w:color w:val="0070C0"/>
                <w:u w:val="single"/>
                <w:lang w:eastAsia="ru-RU"/>
              </w:rPr>
              <w:t>1</w:t>
            </w:r>
            <w:r w:rsidR="00DA6FE5" w:rsidRPr="003B7640">
              <w:rPr>
                <w:rFonts w:eastAsia="Times New Roman"/>
                <w:b/>
                <w:bCs/>
                <w:i/>
                <w:iCs/>
                <w:color w:val="0070C0"/>
                <w:u w:val="single"/>
                <w:lang w:eastAsia="ru-RU"/>
              </w:rPr>
              <w:t>1</w:t>
            </w:r>
            <w:r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Pr="003B7640">
              <w:rPr>
                <w:rFonts w:eastAsia="Times New Roman"/>
                <w:b/>
                <w:bCs/>
                <w:i/>
                <w:iCs/>
                <w:color w:val="0070C0"/>
                <w:u w:val="single"/>
                <w:lang w:eastAsia="ru-RU"/>
              </w:rPr>
              <w:t xml:space="preserve"> г</w:t>
            </w:r>
          </w:p>
          <w:p w:rsidR="00EC6A4E" w:rsidRDefault="00EC6A4E" w:rsidP="002E6CAD">
            <w:pPr>
              <w:spacing w:after="0" w:line="240" w:lineRule="auto"/>
              <w:rPr>
                <w:rFonts w:eastAsia="Times New Roman"/>
                <w:lang w:eastAsia="ru-RU"/>
              </w:rPr>
            </w:pPr>
            <w:r>
              <w:rPr>
                <w:rFonts w:eastAsia="Times New Roman"/>
                <w:lang w:eastAsia="ru-RU"/>
              </w:rPr>
              <w:t>Директор школы</w:t>
            </w:r>
          </w:p>
          <w:p w:rsidR="00AB51FD" w:rsidRDefault="00AB51FD" w:rsidP="002E6CAD">
            <w:pPr>
              <w:spacing w:after="0" w:line="240" w:lineRule="auto"/>
              <w:rPr>
                <w:rFonts w:eastAsia="Times New Roman"/>
                <w:lang w:eastAsia="ru-RU"/>
              </w:rPr>
            </w:pPr>
            <w:r w:rsidRPr="00AB51FD">
              <w:rPr>
                <w:rFonts w:eastAsia="Times New Roman"/>
                <w:lang w:eastAsia="ru-RU"/>
              </w:rPr>
              <w:t>Заместитель директора по УВР</w:t>
            </w:r>
          </w:p>
          <w:p w:rsidR="00EC6A4E" w:rsidRPr="00AB51FD" w:rsidRDefault="00EC6A4E" w:rsidP="002E6CAD">
            <w:pPr>
              <w:spacing w:after="0" w:line="240" w:lineRule="auto"/>
              <w:rPr>
                <w:rFonts w:eastAsia="Times New Roman"/>
                <w:lang w:eastAsia="ru-RU"/>
              </w:rPr>
            </w:pPr>
          </w:p>
        </w:tc>
      </w:tr>
      <w:tr w:rsidR="00AB51FD" w:rsidRPr="00AB51FD" w:rsidTr="002E6CAD">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r w:rsidRPr="00AB51FD">
              <w:rPr>
                <w:rFonts w:eastAsia="Times New Roman"/>
                <w:lang w:eastAsia="ru-RU"/>
              </w:rPr>
              <w:t>2</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DA6FE5" w:rsidRDefault="00AB51FD" w:rsidP="002E6CAD">
            <w:pPr>
              <w:spacing w:after="0" w:line="240" w:lineRule="auto"/>
              <w:rPr>
                <w:rFonts w:eastAsia="Times New Roman"/>
                <w:lang w:eastAsia="ru-RU"/>
              </w:rPr>
            </w:pPr>
            <w:r w:rsidRPr="00DA6FE5">
              <w:rPr>
                <w:rFonts w:eastAsia="Times New Roman"/>
                <w:bCs/>
                <w:lang w:eastAsia="ru-RU"/>
              </w:rPr>
              <w:t>Месячник профориентации</w:t>
            </w:r>
            <w:r w:rsidR="003D4DB1" w:rsidRPr="00DA6FE5">
              <w:rPr>
                <w:rFonts w:eastAsia="Times New Roman"/>
                <w:bCs/>
                <w:lang w:eastAsia="ru-RU"/>
              </w:rPr>
              <w:t xml:space="preserve"> в школе.</w:t>
            </w:r>
            <w:r w:rsidR="00A073EA" w:rsidRPr="00DA6FE5">
              <w:rPr>
                <w:rFonts w:eastAsia="Times New Roman"/>
                <w:bCs/>
                <w:lang w:eastAsia="ru-RU"/>
              </w:rPr>
              <w:t xml:space="preserve"> Пропаганда ЗОЖ.</w:t>
            </w:r>
          </w:p>
        </w:tc>
        <w:tc>
          <w:tcPr>
            <w:tcW w:w="3975" w:type="dxa"/>
            <w:tcBorders>
              <w:top w:val="outset" w:sz="6" w:space="0" w:color="auto"/>
              <w:left w:val="outset" w:sz="6" w:space="0" w:color="auto"/>
              <w:bottom w:val="outset" w:sz="6" w:space="0" w:color="auto"/>
              <w:right w:val="outset" w:sz="6" w:space="0" w:color="auto"/>
            </w:tcBorders>
            <w:hideMark/>
          </w:tcPr>
          <w:p w:rsidR="00AB51FD" w:rsidRDefault="002E6CAD" w:rsidP="002E6CAD">
            <w:pPr>
              <w:spacing w:after="0" w:line="240" w:lineRule="auto"/>
              <w:rPr>
                <w:rFonts w:eastAsia="Times New Roman"/>
                <w:lang w:eastAsia="ru-RU"/>
              </w:rPr>
            </w:pPr>
            <w:r>
              <w:rPr>
                <w:rFonts w:eastAsia="Times New Roman"/>
                <w:lang w:eastAsia="ru-RU"/>
              </w:rPr>
              <w:t xml:space="preserve">Педагог-психолог </w:t>
            </w:r>
          </w:p>
          <w:p w:rsidR="002E6CAD" w:rsidRPr="00AB51FD" w:rsidRDefault="002E6CAD" w:rsidP="00B41CD0">
            <w:pPr>
              <w:spacing w:after="0" w:line="240" w:lineRule="auto"/>
              <w:rPr>
                <w:rFonts w:eastAsia="Times New Roman"/>
                <w:lang w:eastAsia="ru-RU"/>
              </w:rPr>
            </w:pPr>
            <w:r>
              <w:rPr>
                <w:rFonts w:eastAsia="Times New Roman"/>
                <w:lang w:eastAsia="ru-RU"/>
              </w:rPr>
              <w:t xml:space="preserve">Зам.директора по ВР </w:t>
            </w:r>
          </w:p>
        </w:tc>
      </w:tr>
      <w:tr w:rsidR="00AB51FD" w:rsidRPr="00AB51FD" w:rsidTr="002E6CAD">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r w:rsidRPr="00AB51FD">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DD6641" w:rsidRDefault="003D4DB1" w:rsidP="00DD6641">
            <w:pPr>
              <w:spacing w:after="0" w:line="240" w:lineRule="auto"/>
              <w:rPr>
                <w:rFonts w:eastAsia="Times New Roman"/>
                <w:lang w:eastAsia="ru-RU"/>
              </w:rPr>
            </w:pPr>
            <w:r w:rsidRPr="00DD6641">
              <w:rPr>
                <w:rFonts w:eastAsia="Times New Roman"/>
                <w:bCs/>
                <w:lang w:eastAsia="ru-RU"/>
              </w:rPr>
              <w:t xml:space="preserve">Декада учителей </w:t>
            </w:r>
            <w:r w:rsidR="00DD6641" w:rsidRPr="00DD6641">
              <w:rPr>
                <w:rFonts w:eastAsia="Times New Roman"/>
                <w:bCs/>
                <w:lang w:eastAsia="ru-RU"/>
              </w:rPr>
              <w:t>начальных классов</w:t>
            </w:r>
          </w:p>
        </w:tc>
        <w:tc>
          <w:tcPr>
            <w:tcW w:w="3975" w:type="dxa"/>
            <w:tcBorders>
              <w:top w:val="outset" w:sz="6" w:space="0" w:color="auto"/>
              <w:left w:val="outset" w:sz="6" w:space="0" w:color="auto"/>
              <w:bottom w:val="outset" w:sz="6" w:space="0" w:color="auto"/>
              <w:right w:val="outset" w:sz="6" w:space="0" w:color="auto"/>
            </w:tcBorders>
            <w:hideMark/>
          </w:tcPr>
          <w:p w:rsidR="00CD1BC1" w:rsidRPr="003B7640" w:rsidRDefault="00DD6641" w:rsidP="00CD1BC1">
            <w:pPr>
              <w:spacing w:after="0" w:line="240" w:lineRule="auto"/>
              <w:jc w:val="right"/>
              <w:rPr>
                <w:rFonts w:eastAsia="Times New Roman"/>
                <w:color w:val="0070C0"/>
                <w:lang w:eastAsia="ru-RU"/>
              </w:rPr>
            </w:pPr>
            <w:r w:rsidRPr="003B7640">
              <w:rPr>
                <w:rFonts w:eastAsia="Times New Roman"/>
                <w:b/>
                <w:bCs/>
                <w:i/>
                <w:iCs/>
                <w:color w:val="0070C0"/>
                <w:u w:val="single"/>
                <w:lang w:eastAsia="ru-RU"/>
              </w:rPr>
              <w:t>14</w:t>
            </w:r>
            <w:r w:rsidR="00CD1BC1" w:rsidRPr="003B7640">
              <w:rPr>
                <w:rFonts w:eastAsia="Times New Roman"/>
                <w:b/>
                <w:bCs/>
                <w:i/>
                <w:iCs/>
                <w:color w:val="0070C0"/>
                <w:u w:val="single"/>
                <w:lang w:eastAsia="ru-RU"/>
              </w:rPr>
              <w:t>.03-</w:t>
            </w:r>
            <w:r w:rsidRPr="003B7640">
              <w:rPr>
                <w:rFonts w:eastAsia="Times New Roman"/>
                <w:b/>
                <w:bCs/>
                <w:i/>
                <w:iCs/>
                <w:color w:val="0070C0"/>
                <w:u w:val="single"/>
                <w:lang w:eastAsia="ru-RU"/>
              </w:rPr>
              <w:t>18</w:t>
            </w:r>
            <w:r w:rsidR="00CD1BC1" w:rsidRPr="003B7640">
              <w:rPr>
                <w:rFonts w:eastAsia="Times New Roman"/>
                <w:b/>
                <w:bCs/>
                <w:i/>
                <w:iCs/>
                <w:color w:val="0070C0"/>
                <w:u w:val="single"/>
                <w:lang w:eastAsia="ru-RU"/>
              </w:rPr>
              <w:t>.03. 201</w:t>
            </w:r>
            <w:r w:rsidR="003B7640" w:rsidRPr="003B7640">
              <w:rPr>
                <w:rFonts w:eastAsia="Times New Roman"/>
                <w:b/>
                <w:bCs/>
                <w:i/>
                <w:iCs/>
                <w:color w:val="0070C0"/>
                <w:u w:val="single"/>
                <w:lang w:eastAsia="ru-RU"/>
              </w:rPr>
              <w:t>7</w:t>
            </w:r>
            <w:r w:rsidR="00CD1BC1" w:rsidRPr="003B7640">
              <w:rPr>
                <w:rFonts w:eastAsia="Times New Roman"/>
                <w:b/>
                <w:bCs/>
                <w:i/>
                <w:iCs/>
                <w:color w:val="0070C0"/>
                <w:u w:val="single"/>
                <w:lang w:eastAsia="ru-RU"/>
              </w:rPr>
              <w:t xml:space="preserve"> г</w:t>
            </w:r>
          </w:p>
          <w:p w:rsidR="002E6CAD" w:rsidRDefault="00CD1BC1" w:rsidP="002E6CAD">
            <w:pPr>
              <w:spacing w:after="0" w:line="240" w:lineRule="auto"/>
              <w:rPr>
                <w:rFonts w:eastAsia="Times New Roman"/>
                <w:lang w:eastAsia="ru-RU"/>
              </w:rPr>
            </w:pPr>
            <w:r>
              <w:rPr>
                <w:rFonts w:eastAsia="Times New Roman"/>
                <w:lang w:eastAsia="ru-RU"/>
              </w:rPr>
              <w:t>Учителя предметники</w:t>
            </w:r>
          </w:p>
          <w:p w:rsidR="00AB51FD" w:rsidRPr="00AB51FD" w:rsidRDefault="002E6CAD" w:rsidP="002E6CAD">
            <w:pPr>
              <w:spacing w:after="0" w:line="240" w:lineRule="auto"/>
              <w:rPr>
                <w:rFonts w:eastAsia="Times New Roman"/>
                <w:lang w:eastAsia="ru-RU"/>
              </w:rPr>
            </w:pPr>
            <w:r>
              <w:rPr>
                <w:rFonts w:eastAsia="Times New Roman"/>
                <w:lang w:eastAsia="ru-RU"/>
              </w:rPr>
              <w:t>Р</w:t>
            </w:r>
            <w:r w:rsidR="00CD1BC1">
              <w:rPr>
                <w:rFonts w:eastAsia="Times New Roman"/>
                <w:lang w:eastAsia="ru-RU"/>
              </w:rPr>
              <w:t>уководители</w:t>
            </w:r>
            <w:r w:rsidR="00AB51FD" w:rsidRPr="00AB51FD">
              <w:rPr>
                <w:rFonts w:eastAsia="Times New Roman"/>
                <w:lang w:eastAsia="ru-RU"/>
              </w:rPr>
              <w:t xml:space="preserve"> МО</w:t>
            </w:r>
          </w:p>
        </w:tc>
      </w:tr>
      <w:tr w:rsidR="003D4DB1" w:rsidRPr="00AB51FD" w:rsidTr="002E6CAD">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D4DB1" w:rsidRDefault="003D4DB1" w:rsidP="002E6CAD">
            <w:pPr>
              <w:spacing w:after="0" w:line="240" w:lineRule="auto"/>
              <w:jc w:val="center"/>
              <w:rPr>
                <w:rFonts w:eastAsia="Times New Roman"/>
                <w:lang w:eastAsia="ru-RU"/>
              </w:rPr>
            </w:pPr>
            <w:r>
              <w:rPr>
                <w:rFonts w:eastAsia="Times New Roman"/>
                <w:lang w:eastAsia="ru-RU"/>
              </w:rPr>
              <w:t>4</w:t>
            </w:r>
          </w:p>
          <w:p w:rsidR="003D4DB1" w:rsidRPr="00AB51FD" w:rsidRDefault="003D4DB1" w:rsidP="003D4DB1">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3D4DB1" w:rsidRPr="00AB51FD" w:rsidRDefault="003D4DB1" w:rsidP="003D4DB1">
            <w:pPr>
              <w:spacing w:after="0" w:line="240" w:lineRule="auto"/>
              <w:rPr>
                <w:rFonts w:eastAsia="Times New Roman"/>
                <w:lang w:eastAsia="ru-RU"/>
              </w:rPr>
            </w:pPr>
            <w:r>
              <w:rPr>
                <w:rFonts w:eastAsia="Times New Roman"/>
                <w:lang w:eastAsia="ru-RU"/>
              </w:rPr>
              <w:t xml:space="preserve">Проведение </w:t>
            </w:r>
            <w:r w:rsidRPr="00DD6641">
              <w:rPr>
                <w:rFonts w:eastAsia="Times New Roman"/>
                <w:i/>
                <w:lang w:eastAsia="ru-RU"/>
              </w:rPr>
              <w:t>научно-практической конференции</w:t>
            </w:r>
            <w:r w:rsidRPr="00DD6641">
              <w:rPr>
                <w:rFonts w:eastAsia="Times New Roman"/>
                <w:lang w:eastAsia="ru-RU"/>
              </w:rPr>
              <w:t xml:space="preserve"> для</w:t>
            </w:r>
            <w:r>
              <w:rPr>
                <w:rFonts w:eastAsia="Times New Roman"/>
                <w:lang w:eastAsia="ru-RU"/>
              </w:rPr>
              <w:t xml:space="preserve"> учащихся «Наше будущее – в наших руках</w:t>
            </w:r>
            <w:r w:rsidRPr="00AB51FD">
              <w:rPr>
                <w:rFonts w:eastAsia="Times New Roman"/>
                <w:lang w:eastAsia="ru-RU"/>
              </w:rPr>
              <w:t>».</w:t>
            </w:r>
          </w:p>
        </w:tc>
        <w:tc>
          <w:tcPr>
            <w:tcW w:w="3975" w:type="dxa"/>
            <w:tcBorders>
              <w:top w:val="outset" w:sz="6" w:space="0" w:color="auto"/>
              <w:left w:val="outset" w:sz="6" w:space="0" w:color="auto"/>
              <w:bottom w:val="outset" w:sz="6" w:space="0" w:color="auto"/>
              <w:right w:val="outset" w:sz="6" w:space="0" w:color="auto"/>
            </w:tcBorders>
            <w:hideMark/>
          </w:tcPr>
          <w:p w:rsidR="00CD1BC1" w:rsidRPr="003B7640" w:rsidRDefault="00AC2E97" w:rsidP="00CD1BC1">
            <w:pPr>
              <w:spacing w:after="0" w:line="240" w:lineRule="auto"/>
              <w:jc w:val="right"/>
              <w:rPr>
                <w:rFonts w:eastAsia="Times New Roman"/>
                <w:color w:val="0070C0"/>
                <w:lang w:eastAsia="ru-RU"/>
              </w:rPr>
            </w:pPr>
            <w:r w:rsidRPr="003B7640">
              <w:rPr>
                <w:rFonts w:eastAsia="Times New Roman"/>
                <w:b/>
                <w:bCs/>
                <w:i/>
                <w:iCs/>
                <w:color w:val="0070C0"/>
                <w:u w:val="single"/>
                <w:lang w:eastAsia="ru-RU"/>
              </w:rPr>
              <w:t>1</w:t>
            </w:r>
            <w:r w:rsidR="00EB16A8">
              <w:rPr>
                <w:rFonts w:eastAsia="Times New Roman"/>
                <w:b/>
                <w:bCs/>
                <w:i/>
                <w:iCs/>
                <w:color w:val="0070C0"/>
                <w:u w:val="single"/>
                <w:lang w:eastAsia="ru-RU"/>
              </w:rPr>
              <w:t xml:space="preserve">7 </w:t>
            </w:r>
            <w:r w:rsidR="00CD1BC1"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00CD1BC1" w:rsidRPr="003B7640">
              <w:rPr>
                <w:rFonts w:eastAsia="Times New Roman"/>
                <w:b/>
                <w:bCs/>
                <w:i/>
                <w:iCs/>
                <w:color w:val="0070C0"/>
                <w:u w:val="single"/>
                <w:lang w:eastAsia="ru-RU"/>
              </w:rPr>
              <w:t xml:space="preserve"> г</w:t>
            </w:r>
          </w:p>
          <w:p w:rsidR="003D4DB1" w:rsidRDefault="003D4DB1" w:rsidP="00777E2A">
            <w:pPr>
              <w:spacing w:after="0" w:line="240" w:lineRule="auto"/>
              <w:rPr>
                <w:rFonts w:eastAsia="Times New Roman"/>
                <w:lang w:eastAsia="ru-RU"/>
              </w:rPr>
            </w:pPr>
            <w:r>
              <w:rPr>
                <w:rFonts w:eastAsia="Times New Roman"/>
                <w:lang w:eastAsia="ru-RU"/>
              </w:rPr>
              <w:t>Зам.директора по ВР</w:t>
            </w:r>
          </w:p>
          <w:p w:rsidR="003D4DB1" w:rsidRDefault="003D4DB1" w:rsidP="00777E2A">
            <w:pPr>
              <w:spacing w:after="0" w:line="240" w:lineRule="auto"/>
              <w:rPr>
                <w:rFonts w:eastAsia="Times New Roman"/>
                <w:lang w:eastAsia="ru-RU"/>
              </w:rPr>
            </w:pPr>
            <w:r>
              <w:rPr>
                <w:rFonts w:eastAsia="Times New Roman"/>
                <w:lang w:eastAsia="ru-RU"/>
              </w:rPr>
              <w:t>Педагог-организатор</w:t>
            </w:r>
          </w:p>
          <w:p w:rsidR="003D4DB1" w:rsidRPr="00AB51FD" w:rsidRDefault="003D4DB1" w:rsidP="00777E2A">
            <w:pPr>
              <w:spacing w:after="0" w:line="240" w:lineRule="auto"/>
              <w:rPr>
                <w:rFonts w:eastAsia="Times New Roman"/>
                <w:lang w:eastAsia="ru-RU"/>
              </w:rPr>
            </w:pPr>
            <w:r>
              <w:rPr>
                <w:rFonts w:eastAsia="Times New Roman"/>
                <w:lang w:eastAsia="ru-RU"/>
              </w:rPr>
              <w:t>Классные руководители</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jc w:val="center"/>
              <w:rPr>
                <w:rFonts w:eastAsia="Times New Roman"/>
                <w:lang w:eastAsia="ru-RU"/>
              </w:rPr>
            </w:pPr>
            <w:r>
              <w:rPr>
                <w:rFonts w:eastAsia="Times New Roman"/>
                <w:lang w:eastAsia="ru-RU"/>
              </w:rPr>
              <w:t>5</w:t>
            </w:r>
          </w:p>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2E6CAD">
            <w:pPr>
              <w:spacing w:after="0" w:line="240" w:lineRule="auto"/>
              <w:rPr>
                <w:rFonts w:eastAsia="Times New Roman"/>
                <w:lang w:eastAsia="ru-RU"/>
              </w:rPr>
            </w:pPr>
            <w:r w:rsidRPr="00AB51FD">
              <w:rPr>
                <w:rFonts w:eastAsia="Times New Roman"/>
                <w:b/>
                <w:bCs/>
                <w:i/>
                <w:iCs/>
                <w:lang w:eastAsia="ru-RU"/>
              </w:rPr>
              <w:t>Совещания:</w:t>
            </w:r>
          </w:p>
        </w:tc>
        <w:tc>
          <w:tcPr>
            <w:tcW w:w="397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2E6CAD">
            <w:pPr>
              <w:spacing w:after="0" w:line="240" w:lineRule="auto"/>
              <w:rPr>
                <w:rFonts w:eastAsia="Times New Roman"/>
                <w:lang w:eastAsia="ru-RU"/>
              </w:rPr>
            </w:pPr>
            <w:r w:rsidRPr="00AB51FD">
              <w:rPr>
                <w:rFonts w:eastAsia="Times New Roman"/>
                <w:lang w:eastAsia="ru-RU"/>
              </w:rPr>
              <w:t> </w:t>
            </w: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rPr>
                <w:rFonts w:eastAsia="Times New Roman"/>
                <w:lang w:eastAsia="ru-RU"/>
              </w:rPr>
            </w:pPr>
            <w:r>
              <w:rPr>
                <w:rFonts w:eastAsia="Times New Roman"/>
                <w:lang w:eastAsia="ru-RU"/>
              </w:rPr>
              <w:t>5</w:t>
            </w:r>
            <w:r w:rsidR="002E6CAD">
              <w:rPr>
                <w:rFonts w:eastAsia="Times New Roman"/>
                <w:lang w:eastAsia="ru-RU"/>
              </w:rPr>
              <w:t>.1.</w:t>
            </w:r>
            <w:r w:rsidR="00AB51FD" w:rsidRPr="00AB51FD">
              <w:rPr>
                <w:rFonts w:eastAsia="Times New Roman"/>
                <w:lang w:eastAsia="ru-RU"/>
              </w:rPr>
              <w:t>Нормативно – правовая база ОУ.</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496BB5" w:rsidP="00496BB5">
            <w:pPr>
              <w:spacing w:after="0" w:line="240" w:lineRule="auto"/>
              <w:jc w:val="right"/>
              <w:rPr>
                <w:rFonts w:eastAsia="Times New Roman"/>
                <w:color w:val="0070C0"/>
                <w:lang w:eastAsia="ru-RU"/>
              </w:rPr>
            </w:pPr>
            <w:r w:rsidRPr="003B7640">
              <w:rPr>
                <w:rFonts w:eastAsia="Times New Roman"/>
                <w:b/>
                <w:bCs/>
                <w:i/>
                <w:iCs/>
                <w:color w:val="0070C0"/>
                <w:u w:val="single"/>
                <w:lang w:eastAsia="ru-RU"/>
              </w:rPr>
              <w:t>0</w:t>
            </w:r>
            <w:r w:rsidR="00DD6641" w:rsidRPr="003B7640">
              <w:rPr>
                <w:rFonts w:eastAsia="Times New Roman"/>
                <w:b/>
                <w:bCs/>
                <w:i/>
                <w:iCs/>
                <w:color w:val="0070C0"/>
                <w:u w:val="single"/>
                <w:lang w:eastAsia="ru-RU"/>
              </w:rPr>
              <w:t>2</w:t>
            </w:r>
            <w:r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AB51FD" w:rsidRDefault="00496BB5" w:rsidP="002E6CAD">
            <w:pPr>
              <w:spacing w:after="0" w:line="240" w:lineRule="auto"/>
              <w:rPr>
                <w:rFonts w:eastAsia="Times New Roman"/>
                <w:lang w:eastAsia="ru-RU"/>
              </w:rPr>
            </w:pPr>
            <w:r>
              <w:rPr>
                <w:rFonts w:eastAsia="Times New Roman"/>
                <w:lang w:eastAsia="ru-RU"/>
              </w:rPr>
              <w:t>Директор школы</w:t>
            </w:r>
          </w:p>
          <w:p w:rsidR="00496BB5" w:rsidRPr="00AB51FD" w:rsidRDefault="00496BB5" w:rsidP="002E6CAD">
            <w:pPr>
              <w:spacing w:after="0" w:line="240" w:lineRule="auto"/>
              <w:rPr>
                <w:rFonts w:eastAsia="Times New Roman"/>
                <w:lang w:eastAsia="ru-RU"/>
              </w:rPr>
            </w:pPr>
            <w:r>
              <w:rPr>
                <w:rFonts w:eastAsia="Times New Roman"/>
                <w:lang w:eastAsia="ru-RU"/>
              </w:rPr>
              <w:t>Зам.директора по УВР</w:t>
            </w: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rPr>
                <w:rFonts w:eastAsia="Times New Roman"/>
                <w:lang w:eastAsia="ru-RU"/>
              </w:rPr>
            </w:pPr>
            <w:r>
              <w:rPr>
                <w:rFonts w:eastAsia="Times New Roman"/>
                <w:lang w:eastAsia="ru-RU"/>
              </w:rPr>
              <w:t>5</w:t>
            </w:r>
            <w:r w:rsidR="002E6CAD">
              <w:rPr>
                <w:rFonts w:eastAsia="Times New Roman"/>
                <w:lang w:eastAsia="ru-RU"/>
              </w:rPr>
              <w:t>.2.</w:t>
            </w:r>
            <w:r w:rsidR="00AB51FD" w:rsidRPr="00AB51FD">
              <w:rPr>
                <w:rFonts w:eastAsia="Times New Roman"/>
                <w:lang w:eastAsia="ru-RU"/>
              </w:rPr>
              <w:t xml:space="preserve">Ресурсы современного урока, обеспечивающие освоение новых образовательных стандартов. </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DD6641" w:rsidP="00B573A1">
            <w:pPr>
              <w:spacing w:after="0" w:line="240" w:lineRule="auto"/>
              <w:jc w:val="right"/>
              <w:rPr>
                <w:rFonts w:eastAsia="Times New Roman"/>
                <w:color w:val="0070C0"/>
                <w:lang w:eastAsia="ru-RU"/>
              </w:rPr>
            </w:pPr>
            <w:r w:rsidRPr="003B7640">
              <w:rPr>
                <w:rFonts w:eastAsia="Times New Roman"/>
                <w:b/>
                <w:bCs/>
                <w:i/>
                <w:iCs/>
                <w:color w:val="0070C0"/>
                <w:u w:val="single"/>
                <w:lang w:eastAsia="ru-RU"/>
              </w:rPr>
              <w:t>09</w:t>
            </w:r>
            <w:r w:rsidR="00AB51FD" w:rsidRPr="003B7640">
              <w:rPr>
                <w:rFonts w:eastAsia="Times New Roman"/>
                <w:b/>
                <w:bCs/>
                <w:i/>
                <w:iCs/>
                <w:color w:val="0070C0"/>
                <w:u w:val="single"/>
                <w:lang w:eastAsia="ru-RU"/>
              </w:rPr>
              <w:t>  марта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B573A1" w:rsidRPr="00B573A1" w:rsidRDefault="00B573A1" w:rsidP="00B573A1">
            <w:pPr>
              <w:spacing w:after="0" w:line="240" w:lineRule="auto"/>
              <w:rPr>
                <w:rFonts w:eastAsia="Times New Roman"/>
                <w:lang w:eastAsia="ru-RU"/>
              </w:rPr>
            </w:pPr>
            <w:r w:rsidRPr="00B573A1">
              <w:rPr>
                <w:rFonts w:eastAsia="Times New Roman"/>
                <w:lang w:eastAsia="ru-RU"/>
              </w:rPr>
              <w:t xml:space="preserve">Зам.директора по УВР </w:t>
            </w:r>
          </w:p>
          <w:p w:rsidR="00B573A1" w:rsidRPr="00B573A1" w:rsidRDefault="00B573A1" w:rsidP="00B573A1">
            <w:pPr>
              <w:spacing w:after="0" w:line="240" w:lineRule="auto"/>
              <w:rPr>
                <w:rFonts w:eastAsia="Times New Roman"/>
                <w:color w:val="FF0000"/>
                <w:lang w:eastAsia="ru-RU"/>
              </w:rPr>
            </w:pP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rPr>
                <w:rFonts w:eastAsia="Times New Roman"/>
                <w:lang w:eastAsia="ru-RU"/>
              </w:rPr>
            </w:pPr>
            <w:r>
              <w:rPr>
                <w:rFonts w:eastAsia="Times New Roman"/>
                <w:lang w:eastAsia="ru-RU"/>
              </w:rPr>
              <w:t>5</w:t>
            </w:r>
            <w:r w:rsidR="002E6CAD">
              <w:rPr>
                <w:rFonts w:eastAsia="Times New Roman"/>
                <w:lang w:eastAsia="ru-RU"/>
              </w:rPr>
              <w:t>.3.</w:t>
            </w:r>
            <w:r w:rsidR="00AB51FD" w:rsidRPr="00AB51FD">
              <w:rPr>
                <w:rFonts w:eastAsia="Times New Roman"/>
                <w:lang w:eastAsia="ru-RU"/>
              </w:rPr>
              <w:t>Психологический семинар</w:t>
            </w:r>
            <w:r w:rsidR="00EB16A8">
              <w:rPr>
                <w:rFonts w:eastAsia="Times New Roman"/>
                <w:lang w:eastAsia="ru-RU"/>
              </w:rPr>
              <w:t>:</w:t>
            </w:r>
            <w:r w:rsidR="00AB51FD" w:rsidRPr="00AB51FD">
              <w:rPr>
                <w:rFonts w:eastAsia="Times New Roman"/>
                <w:lang w:eastAsia="ru-RU"/>
              </w:rPr>
              <w:t xml:space="preserve"> «Коммуникативные УУД»</w:t>
            </w:r>
            <w:r w:rsidR="001B495B">
              <w:rPr>
                <w:rFonts w:eastAsia="Times New Roman"/>
                <w:lang w:eastAsia="ru-RU"/>
              </w:rPr>
              <w:t>.</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496BB5" w:rsidP="00496BB5">
            <w:pPr>
              <w:spacing w:after="0" w:line="240" w:lineRule="auto"/>
              <w:jc w:val="right"/>
              <w:rPr>
                <w:rFonts w:eastAsia="Times New Roman"/>
                <w:color w:val="0070C0"/>
                <w:lang w:eastAsia="ru-RU"/>
              </w:rPr>
            </w:pPr>
            <w:r w:rsidRPr="003B7640">
              <w:rPr>
                <w:rFonts w:eastAsia="Times New Roman"/>
                <w:b/>
                <w:bCs/>
                <w:i/>
                <w:iCs/>
                <w:color w:val="0070C0"/>
                <w:u w:val="single"/>
                <w:lang w:eastAsia="ru-RU"/>
              </w:rPr>
              <w:t>1</w:t>
            </w:r>
            <w:r w:rsidR="00DD6641" w:rsidRPr="003B7640">
              <w:rPr>
                <w:rFonts w:eastAsia="Times New Roman"/>
                <w:b/>
                <w:bCs/>
                <w:i/>
                <w:iCs/>
                <w:color w:val="0070C0"/>
                <w:u w:val="single"/>
                <w:lang w:eastAsia="ru-RU"/>
              </w:rPr>
              <w:t>6</w:t>
            </w:r>
            <w:r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Pr="003B7640">
              <w:rPr>
                <w:rFonts w:eastAsia="Times New Roman"/>
                <w:b/>
                <w:bCs/>
                <w:i/>
                <w:iCs/>
                <w:color w:val="0070C0"/>
                <w:u w:val="single"/>
                <w:lang w:eastAsia="ru-RU"/>
              </w:rPr>
              <w:t xml:space="preserve"> г</w:t>
            </w:r>
            <w:r w:rsidR="00AB51FD" w:rsidRPr="003B7640">
              <w:rPr>
                <w:rFonts w:eastAsia="Times New Roman"/>
                <w:b/>
                <w:bCs/>
                <w:i/>
                <w:iCs/>
                <w:color w:val="0070C0"/>
                <w:u w:val="single"/>
                <w:lang w:eastAsia="ru-RU"/>
              </w:rPr>
              <w:t>.</w:t>
            </w:r>
          </w:p>
          <w:p w:rsidR="00AB51FD" w:rsidRPr="00AB51FD" w:rsidRDefault="001B495B" w:rsidP="00B41CD0">
            <w:pPr>
              <w:spacing w:after="0" w:line="240" w:lineRule="auto"/>
              <w:rPr>
                <w:rFonts w:eastAsia="Times New Roman"/>
                <w:lang w:eastAsia="ru-RU"/>
              </w:rPr>
            </w:pPr>
            <w:r>
              <w:rPr>
                <w:rFonts w:eastAsia="Times New Roman"/>
                <w:lang w:eastAsia="ru-RU"/>
              </w:rPr>
              <w:t xml:space="preserve">Педагог-психолог </w:t>
            </w: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rPr>
                <w:rFonts w:eastAsia="Times New Roman"/>
                <w:lang w:eastAsia="ru-RU"/>
              </w:rPr>
            </w:pPr>
            <w:r>
              <w:rPr>
                <w:rFonts w:eastAsia="Times New Roman"/>
                <w:lang w:eastAsia="ru-RU"/>
              </w:rPr>
              <w:t>5</w:t>
            </w:r>
            <w:r w:rsidR="002E6CAD">
              <w:rPr>
                <w:rFonts w:eastAsia="Times New Roman"/>
                <w:lang w:eastAsia="ru-RU"/>
              </w:rPr>
              <w:t>.4.</w:t>
            </w:r>
            <w:r w:rsidR="00AB51FD" w:rsidRPr="00AB51FD">
              <w:rPr>
                <w:rFonts w:eastAsia="Times New Roman"/>
                <w:lang w:eastAsia="ru-RU"/>
              </w:rPr>
              <w:t>Профессиональное самоопределение  как средство социализации и адаптации учащихся в современных условиях.</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AB51FD" w:rsidP="00496BB5">
            <w:pPr>
              <w:spacing w:after="0" w:line="240" w:lineRule="auto"/>
              <w:jc w:val="right"/>
              <w:rPr>
                <w:rFonts w:eastAsia="Times New Roman"/>
                <w:color w:val="0070C0"/>
                <w:lang w:eastAsia="ru-RU"/>
              </w:rPr>
            </w:pPr>
            <w:r w:rsidRPr="003B7640">
              <w:rPr>
                <w:rFonts w:eastAsia="Times New Roman"/>
                <w:b/>
                <w:bCs/>
                <w:i/>
                <w:iCs/>
                <w:color w:val="0070C0"/>
                <w:lang w:eastAsia="ru-RU"/>
              </w:rPr>
              <w:t>2</w:t>
            </w:r>
            <w:r w:rsidR="00DD6641" w:rsidRPr="003B7640">
              <w:rPr>
                <w:rFonts w:eastAsia="Times New Roman"/>
                <w:b/>
                <w:bCs/>
                <w:i/>
                <w:iCs/>
                <w:color w:val="0070C0"/>
                <w:lang w:eastAsia="ru-RU"/>
              </w:rPr>
              <w:t>3</w:t>
            </w:r>
            <w:r w:rsidRPr="003B7640">
              <w:rPr>
                <w:rFonts w:eastAsia="Times New Roman"/>
                <w:b/>
                <w:bCs/>
                <w:i/>
                <w:iCs/>
                <w:color w:val="0070C0"/>
                <w:u w:val="single"/>
                <w:lang w:eastAsia="ru-RU"/>
              </w:rPr>
              <w:t>марта 201</w:t>
            </w:r>
            <w:r w:rsidR="003B7640" w:rsidRPr="003B7640">
              <w:rPr>
                <w:rFonts w:eastAsia="Times New Roman"/>
                <w:b/>
                <w:bCs/>
                <w:i/>
                <w:iCs/>
                <w:color w:val="0070C0"/>
                <w:u w:val="single"/>
                <w:lang w:eastAsia="ru-RU"/>
              </w:rPr>
              <w:t>7</w:t>
            </w:r>
            <w:r w:rsidRPr="003B7640">
              <w:rPr>
                <w:rFonts w:eastAsia="Times New Roman"/>
                <w:b/>
                <w:bCs/>
                <w:i/>
                <w:iCs/>
                <w:color w:val="0070C0"/>
                <w:u w:val="single"/>
                <w:lang w:eastAsia="ru-RU"/>
              </w:rPr>
              <w:t>г.</w:t>
            </w:r>
          </w:p>
          <w:p w:rsidR="00AB51FD" w:rsidRDefault="001B495B" w:rsidP="002E6CAD">
            <w:pPr>
              <w:spacing w:after="0" w:line="240" w:lineRule="auto"/>
              <w:rPr>
                <w:rFonts w:eastAsia="Times New Roman"/>
                <w:lang w:eastAsia="ru-RU"/>
              </w:rPr>
            </w:pPr>
            <w:r>
              <w:rPr>
                <w:rFonts w:eastAsia="Times New Roman"/>
                <w:lang w:eastAsia="ru-RU"/>
              </w:rPr>
              <w:t>Педагог-психолог.</w:t>
            </w:r>
          </w:p>
          <w:p w:rsidR="001B495B" w:rsidRPr="00AB51FD" w:rsidRDefault="001B495B" w:rsidP="002E6CAD">
            <w:pPr>
              <w:spacing w:after="0" w:line="240" w:lineRule="auto"/>
              <w:rPr>
                <w:rFonts w:eastAsia="Times New Roman"/>
                <w:lang w:eastAsia="ru-RU"/>
              </w:rPr>
            </w:pPr>
            <w:r>
              <w:rPr>
                <w:rFonts w:eastAsia="Times New Roman"/>
                <w:lang w:eastAsia="ru-RU"/>
              </w:rPr>
              <w:t>Классные руководители</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jc w:val="center"/>
              <w:rPr>
                <w:rFonts w:eastAsia="Times New Roman"/>
                <w:lang w:eastAsia="ru-RU"/>
              </w:rPr>
            </w:pPr>
            <w:r>
              <w:rPr>
                <w:rFonts w:eastAsia="Times New Roman"/>
                <w:lang w:eastAsia="ru-RU"/>
              </w:rPr>
              <w:t>6</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2E6CAD">
            <w:pPr>
              <w:spacing w:after="0" w:line="240" w:lineRule="auto"/>
              <w:rPr>
                <w:rFonts w:eastAsia="Times New Roman"/>
                <w:lang w:eastAsia="ru-RU"/>
              </w:rPr>
            </w:pPr>
            <w:r w:rsidRPr="00AB51FD">
              <w:rPr>
                <w:rFonts w:eastAsia="Times New Roman"/>
                <w:b/>
                <w:bCs/>
                <w:i/>
                <w:iCs/>
                <w:lang w:eastAsia="ru-RU"/>
              </w:rPr>
              <w:t>Административный совет:</w:t>
            </w:r>
          </w:p>
        </w:tc>
        <w:tc>
          <w:tcPr>
            <w:tcW w:w="3975" w:type="dxa"/>
            <w:tcBorders>
              <w:top w:val="outset" w:sz="6" w:space="0" w:color="auto"/>
              <w:left w:val="outset" w:sz="6" w:space="0" w:color="auto"/>
              <w:bottom w:val="outset" w:sz="6" w:space="0" w:color="auto"/>
              <w:right w:val="outset" w:sz="6" w:space="0" w:color="auto"/>
            </w:tcBorders>
            <w:hideMark/>
          </w:tcPr>
          <w:p w:rsidR="00AB51FD" w:rsidRPr="00AB51FD" w:rsidRDefault="00AB51FD" w:rsidP="002E6CAD">
            <w:pPr>
              <w:spacing w:after="0" w:line="240" w:lineRule="auto"/>
              <w:rPr>
                <w:rFonts w:eastAsia="Times New Roman"/>
                <w:lang w:eastAsia="ru-RU"/>
              </w:rPr>
            </w:pPr>
            <w:r w:rsidRPr="00AB51FD">
              <w:rPr>
                <w:rFonts w:eastAsia="Times New Roman"/>
                <w:lang w:eastAsia="ru-RU"/>
              </w:rPr>
              <w:t> </w:t>
            </w: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E6CAD" w:rsidP="002E6CAD">
            <w:pPr>
              <w:spacing w:after="0" w:line="240" w:lineRule="auto"/>
              <w:rPr>
                <w:rFonts w:eastAsia="Times New Roman"/>
                <w:lang w:eastAsia="ru-RU"/>
              </w:rPr>
            </w:pPr>
            <w:r>
              <w:rPr>
                <w:rFonts w:eastAsia="Times New Roman"/>
                <w:lang w:eastAsia="ru-RU"/>
              </w:rPr>
              <w:t xml:space="preserve">5.1. </w:t>
            </w:r>
            <w:r w:rsidR="00AB51FD" w:rsidRPr="00AB51FD">
              <w:rPr>
                <w:rFonts w:eastAsia="Times New Roman"/>
                <w:lang w:eastAsia="ru-RU"/>
              </w:rPr>
              <w:t>Работа школьной библиотеки.</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496BB5" w:rsidP="00496BB5">
            <w:pPr>
              <w:spacing w:after="0" w:line="240" w:lineRule="auto"/>
              <w:jc w:val="right"/>
              <w:rPr>
                <w:rFonts w:eastAsia="Times New Roman"/>
                <w:color w:val="0070C0"/>
                <w:lang w:eastAsia="ru-RU"/>
              </w:rPr>
            </w:pPr>
            <w:r w:rsidRPr="003B7640">
              <w:rPr>
                <w:rFonts w:eastAsia="Times New Roman"/>
                <w:b/>
                <w:bCs/>
                <w:i/>
                <w:iCs/>
                <w:color w:val="0070C0"/>
                <w:u w:val="single"/>
                <w:lang w:eastAsia="ru-RU"/>
              </w:rPr>
              <w:t>0</w:t>
            </w:r>
            <w:r w:rsidR="00DD6641" w:rsidRPr="003B7640">
              <w:rPr>
                <w:rFonts w:eastAsia="Times New Roman"/>
                <w:b/>
                <w:bCs/>
                <w:i/>
                <w:iCs/>
                <w:color w:val="0070C0"/>
                <w:u w:val="single"/>
                <w:lang w:eastAsia="ru-RU"/>
              </w:rPr>
              <w:t>7</w:t>
            </w:r>
            <w:r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AB51FD" w:rsidRPr="00AB51FD" w:rsidRDefault="00496BB5" w:rsidP="00B41CD0">
            <w:pPr>
              <w:spacing w:after="0" w:line="240" w:lineRule="auto"/>
              <w:rPr>
                <w:rFonts w:eastAsia="Times New Roman"/>
                <w:lang w:eastAsia="ru-RU"/>
              </w:rPr>
            </w:pPr>
            <w:r>
              <w:rPr>
                <w:rFonts w:eastAsia="Times New Roman"/>
                <w:lang w:eastAsia="ru-RU"/>
              </w:rPr>
              <w:t xml:space="preserve">Библиотекарь школы </w:t>
            </w: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EB16A8" w:rsidP="00EB16A8">
            <w:pPr>
              <w:spacing w:after="0" w:line="240" w:lineRule="auto"/>
              <w:rPr>
                <w:rFonts w:eastAsia="Times New Roman"/>
                <w:lang w:eastAsia="ru-RU"/>
              </w:rPr>
            </w:pPr>
            <w:r>
              <w:rPr>
                <w:rFonts w:eastAsia="Times New Roman"/>
                <w:lang w:eastAsia="ru-RU"/>
              </w:rPr>
              <w:t>5.2.О</w:t>
            </w:r>
            <w:r w:rsidR="00AB51FD" w:rsidRPr="00AB51FD">
              <w:rPr>
                <w:rFonts w:eastAsia="Times New Roman"/>
                <w:lang w:eastAsia="ru-RU"/>
              </w:rPr>
              <w:t xml:space="preserve">обучение </w:t>
            </w:r>
            <w:r>
              <w:rPr>
                <w:rFonts w:eastAsia="Times New Roman"/>
                <w:lang w:eastAsia="ru-RU"/>
              </w:rPr>
              <w:t xml:space="preserve">по ИУП </w:t>
            </w:r>
            <w:r w:rsidR="00AB51FD" w:rsidRPr="00AB51FD">
              <w:rPr>
                <w:rFonts w:eastAsia="Times New Roman"/>
                <w:lang w:eastAsia="ru-RU"/>
              </w:rPr>
              <w:t>в школе.</w:t>
            </w:r>
            <w:r>
              <w:rPr>
                <w:rFonts w:eastAsia="Times New Roman"/>
                <w:lang w:eastAsia="ru-RU"/>
              </w:rPr>
              <w:t xml:space="preserve"> Итоги контроля  за преподаванием английского языка в начальных классах.</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AB51FD" w:rsidP="00496BB5">
            <w:pPr>
              <w:spacing w:after="0" w:line="240" w:lineRule="auto"/>
              <w:jc w:val="right"/>
              <w:rPr>
                <w:rFonts w:eastAsia="Times New Roman"/>
                <w:color w:val="0070C0"/>
                <w:lang w:eastAsia="ru-RU"/>
              </w:rPr>
            </w:pPr>
            <w:r w:rsidRPr="003B7640">
              <w:rPr>
                <w:rFonts w:eastAsia="Times New Roman"/>
                <w:b/>
                <w:bCs/>
                <w:i/>
                <w:iCs/>
                <w:color w:val="0070C0"/>
                <w:u w:val="single"/>
                <w:lang w:eastAsia="ru-RU"/>
              </w:rPr>
              <w:t>1</w:t>
            </w:r>
            <w:r w:rsidR="00DD6641" w:rsidRPr="003B7640">
              <w:rPr>
                <w:rFonts w:eastAsia="Times New Roman"/>
                <w:b/>
                <w:bCs/>
                <w:i/>
                <w:iCs/>
                <w:color w:val="0070C0"/>
                <w:u w:val="single"/>
                <w:lang w:eastAsia="ru-RU"/>
              </w:rPr>
              <w:t>4</w:t>
            </w:r>
            <w:r w:rsidRPr="003B7640">
              <w:rPr>
                <w:rFonts w:eastAsia="Times New Roman"/>
                <w:b/>
                <w:bCs/>
                <w:i/>
                <w:iCs/>
                <w:color w:val="0070C0"/>
                <w:u w:val="single"/>
                <w:lang w:eastAsia="ru-RU"/>
              </w:rPr>
              <w:t>  марта 201</w:t>
            </w:r>
            <w:r w:rsidR="003B7640" w:rsidRPr="003B7640">
              <w:rPr>
                <w:rFonts w:eastAsia="Times New Roman"/>
                <w:b/>
                <w:bCs/>
                <w:i/>
                <w:iCs/>
                <w:color w:val="0070C0"/>
                <w:u w:val="single"/>
                <w:lang w:eastAsia="ru-RU"/>
              </w:rPr>
              <w:t>7</w:t>
            </w:r>
            <w:r w:rsidRPr="003B7640">
              <w:rPr>
                <w:rFonts w:eastAsia="Times New Roman"/>
                <w:b/>
                <w:bCs/>
                <w:i/>
                <w:iCs/>
                <w:color w:val="0070C0"/>
                <w:u w:val="single"/>
                <w:lang w:eastAsia="ru-RU"/>
              </w:rPr>
              <w:t xml:space="preserve"> г.</w:t>
            </w:r>
          </w:p>
          <w:p w:rsidR="001B495B" w:rsidRDefault="001B495B" w:rsidP="002E6CAD">
            <w:pPr>
              <w:spacing w:after="0" w:line="240" w:lineRule="auto"/>
              <w:rPr>
                <w:rFonts w:eastAsia="Times New Roman"/>
                <w:lang w:eastAsia="ru-RU"/>
              </w:rPr>
            </w:pPr>
            <w:r>
              <w:rPr>
                <w:rFonts w:eastAsia="Times New Roman"/>
                <w:lang w:eastAsia="ru-RU"/>
              </w:rPr>
              <w:t xml:space="preserve">Зам.директора по УВР </w:t>
            </w:r>
          </w:p>
          <w:p w:rsidR="00AB51FD" w:rsidRPr="00AB51FD" w:rsidRDefault="00AB51FD" w:rsidP="002E6CAD">
            <w:pPr>
              <w:spacing w:after="0" w:line="240" w:lineRule="auto"/>
              <w:rPr>
                <w:rFonts w:eastAsia="Times New Roman"/>
                <w:lang w:eastAsia="ru-RU"/>
              </w:rPr>
            </w:pP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E6CAD" w:rsidP="003B7640">
            <w:pPr>
              <w:spacing w:after="0" w:line="240" w:lineRule="auto"/>
              <w:rPr>
                <w:rFonts w:eastAsia="Times New Roman"/>
                <w:lang w:eastAsia="ru-RU"/>
              </w:rPr>
            </w:pPr>
            <w:r>
              <w:rPr>
                <w:rFonts w:eastAsia="Times New Roman"/>
                <w:lang w:eastAsia="ru-RU"/>
              </w:rPr>
              <w:t>5.3.</w:t>
            </w:r>
            <w:r w:rsidR="00AB51FD" w:rsidRPr="00AB51FD">
              <w:rPr>
                <w:rFonts w:eastAsia="Times New Roman"/>
                <w:lang w:eastAsia="ru-RU"/>
              </w:rPr>
              <w:t xml:space="preserve"> Работа </w:t>
            </w:r>
            <w:r w:rsidR="003B7640">
              <w:rPr>
                <w:rFonts w:eastAsia="Times New Roman"/>
                <w:lang w:eastAsia="ru-RU"/>
              </w:rPr>
              <w:t xml:space="preserve">социального работника </w:t>
            </w:r>
            <w:r w:rsidR="00AB51FD" w:rsidRPr="00AB51FD">
              <w:rPr>
                <w:rFonts w:eastAsia="Times New Roman"/>
                <w:lang w:eastAsia="ru-RU"/>
              </w:rPr>
              <w:t xml:space="preserve">в </w:t>
            </w:r>
            <w:r w:rsidR="003B7640">
              <w:rPr>
                <w:rFonts w:eastAsia="Times New Roman"/>
                <w:lang w:eastAsia="ru-RU"/>
              </w:rPr>
              <w:t>общеобразовательном учреж</w:t>
            </w:r>
            <w:r w:rsidR="003D4DB1">
              <w:rPr>
                <w:rFonts w:eastAsia="Times New Roman"/>
                <w:lang w:eastAsia="ru-RU"/>
              </w:rPr>
              <w:t>дении (</w:t>
            </w:r>
            <w:r w:rsidR="00AB51FD" w:rsidRPr="00AB51FD">
              <w:rPr>
                <w:rFonts w:eastAsia="Times New Roman"/>
                <w:lang w:eastAsia="ru-RU"/>
              </w:rPr>
              <w:t>ОУ</w:t>
            </w:r>
            <w:r w:rsidR="003D4DB1">
              <w:rPr>
                <w:rFonts w:eastAsia="Times New Roman"/>
                <w:lang w:eastAsia="ru-RU"/>
              </w:rPr>
              <w:t>)</w:t>
            </w:r>
            <w:r w:rsidR="00AB51FD" w:rsidRPr="00AB51FD">
              <w:rPr>
                <w:rFonts w:eastAsia="Times New Roman"/>
                <w:lang w:eastAsia="ru-RU"/>
              </w:rPr>
              <w:t>.</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DD6641" w:rsidP="00496BB5">
            <w:pPr>
              <w:spacing w:after="0" w:line="240" w:lineRule="auto"/>
              <w:jc w:val="right"/>
              <w:rPr>
                <w:rFonts w:eastAsia="Times New Roman"/>
                <w:color w:val="0070C0"/>
                <w:lang w:eastAsia="ru-RU"/>
              </w:rPr>
            </w:pPr>
            <w:r w:rsidRPr="003B7640">
              <w:rPr>
                <w:rFonts w:eastAsia="Times New Roman"/>
                <w:b/>
                <w:bCs/>
                <w:i/>
                <w:iCs/>
                <w:color w:val="0070C0"/>
                <w:u w:val="single"/>
                <w:lang w:eastAsia="ru-RU"/>
              </w:rPr>
              <w:t>21</w:t>
            </w:r>
            <w:r w:rsidR="00AB51FD"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1B495B" w:rsidRPr="00AB51FD" w:rsidRDefault="001B495B" w:rsidP="002E6CAD">
            <w:pPr>
              <w:spacing w:after="0" w:line="240" w:lineRule="auto"/>
              <w:rPr>
                <w:rFonts w:eastAsia="Times New Roman"/>
                <w:lang w:eastAsia="ru-RU"/>
              </w:rPr>
            </w:pPr>
          </w:p>
        </w:tc>
      </w:tr>
      <w:tr w:rsidR="00AB51FD" w:rsidRPr="00AB51FD" w:rsidTr="002E6CA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E6CAD">
            <w:pPr>
              <w:spacing w:after="0" w:line="240" w:lineRule="auto"/>
              <w:jc w:val="center"/>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8B3454" w:rsidRDefault="002E6CAD" w:rsidP="002E6CAD">
            <w:pPr>
              <w:spacing w:after="0" w:line="240" w:lineRule="auto"/>
              <w:rPr>
                <w:rFonts w:eastAsia="Times New Roman"/>
                <w:lang w:eastAsia="ru-RU"/>
              </w:rPr>
            </w:pPr>
            <w:r>
              <w:rPr>
                <w:rFonts w:eastAsia="Times New Roman"/>
                <w:lang w:eastAsia="ru-RU"/>
              </w:rPr>
              <w:t>5.4.</w:t>
            </w:r>
            <w:r w:rsidR="00AB51FD" w:rsidRPr="00AB51FD">
              <w:rPr>
                <w:rFonts w:eastAsia="Times New Roman"/>
                <w:lang w:eastAsia="ru-RU"/>
              </w:rPr>
              <w:t>Итоги месячника профориентации.</w:t>
            </w:r>
          </w:p>
          <w:p w:rsidR="001B495B" w:rsidRDefault="00AB51FD" w:rsidP="002E6CAD">
            <w:pPr>
              <w:spacing w:after="0" w:line="240" w:lineRule="auto"/>
              <w:rPr>
                <w:rFonts w:eastAsia="Times New Roman"/>
                <w:lang w:eastAsia="ru-RU"/>
              </w:rPr>
            </w:pPr>
            <w:r w:rsidRPr="00AB51FD">
              <w:rPr>
                <w:rFonts w:eastAsia="Times New Roman"/>
                <w:lang w:eastAsia="ru-RU"/>
              </w:rPr>
              <w:t xml:space="preserve"> Планирование весенних каникул. </w:t>
            </w:r>
          </w:p>
          <w:p w:rsidR="00AB51FD" w:rsidRPr="00AB51FD" w:rsidRDefault="00AB51FD" w:rsidP="002E6CAD">
            <w:pPr>
              <w:spacing w:after="0" w:line="240" w:lineRule="auto"/>
              <w:rPr>
                <w:rFonts w:eastAsia="Times New Roman"/>
                <w:lang w:eastAsia="ru-RU"/>
              </w:rPr>
            </w:pPr>
            <w:r w:rsidRPr="00AB51FD">
              <w:rPr>
                <w:rFonts w:eastAsia="Times New Roman"/>
                <w:lang w:eastAsia="ru-RU"/>
              </w:rPr>
              <w:t>Планирование ремонта школы.</w:t>
            </w:r>
          </w:p>
        </w:tc>
        <w:tc>
          <w:tcPr>
            <w:tcW w:w="3975" w:type="dxa"/>
            <w:tcBorders>
              <w:top w:val="outset" w:sz="6" w:space="0" w:color="auto"/>
              <w:left w:val="outset" w:sz="6" w:space="0" w:color="auto"/>
              <w:bottom w:val="outset" w:sz="6" w:space="0" w:color="auto"/>
              <w:right w:val="outset" w:sz="6" w:space="0" w:color="auto"/>
            </w:tcBorders>
            <w:hideMark/>
          </w:tcPr>
          <w:p w:rsidR="00AB51FD" w:rsidRPr="003B7640" w:rsidRDefault="00496BB5" w:rsidP="00496BB5">
            <w:pPr>
              <w:spacing w:after="0" w:line="240" w:lineRule="auto"/>
              <w:jc w:val="right"/>
              <w:rPr>
                <w:rFonts w:eastAsia="Times New Roman"/>
                <w:color w:val="0070C0"/>
                <w:lang w:eastAsia="ru-RU"/>
              </w:rPr>
            </w:pPr>
            <w:r w:rsidRPr="003B7640">
              <w:rPr>
                <w:rFonts w:eastAsia="Times New Roman"/>
                <w:b/>
                <w:bCs/>
                <w:i/>
                <w:iCs/>
                <w:color w:val="0070C0"/>
                <w:u w:val="single"/>
                <w:lang w:eastAsia="ru-RU"/>
              </w:rPr>
              <w:t>2</w:t>
            </w:r>
            <w:r w:rsidR="00DD6641" w:rsidRPr="003B7640">
              <w:rPr>
                <w:rFonts w:eastAsia="Times New Roman"/>
                <w:b/>
                <w:bCs/>
                <w:i/>
                <w:iCs/>
                <w:color w:val="0070C0"/>
                <w:u w:val="single"/>
                <w:lang w:eastAsia="ru-RU"/>
              </w:rPr>
              <w:t>5</w:t>
            </w:r>
            <w:r w:rsidRPr="003B7640">
              <w:rPr>
                <w:rFonts w:eastAsia="Times New Roman"/>
                <w:b/>
                <w:bCs/>
                <w:i/>
                <w:iCs/>
                <w:color w:val="0070C0"/>
                <w:u w:val="single"/>
                <w:lang w:eastAsia="ru-RU"/>
              </w:rPr>
              <w:t xml:space="preserve"> марта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1B495B" w:rsidRDefault="001B495B" w:rsidP="001B495B">
            <w:pPr>
              <w:spacing w:after="0" w:line="240" w:lineRule="auto"/>
              <w:rPr>
                <w:rFonts w:eastAsia="Times New Roman"/>
                <w:lang w:eastAsia="ru-RU"/>
              </w:rPr>
            </w:pPr>
            <w:r>
              <w:rPr>
                <w:rFonts w:eastAsia="Times New Roman"/>
                <w:lang w:eastAsia="ru-RU"/>
              </w:rPr>
              <w:t xml:space="preserve">Педагог-психолог </w:t>
            </w:r>
          </w:p>
          <w:p w:rsidR="00AB51FD" w:rsidRPr="00AB51FD" w:rsidRDefault="001B495B" w:rsidP="00B41CD0">
            <w:pPr>
              <w:spacing w:after="0" w:line="240" w:lineRule="auto"/>
              <w:rPr>
                <w:rFonts w:eastAsia="Times New Roman"/>
                <w:lang w:eastAsia="ru-RU"/>
              </w:rPr>
            </w:pPr>
            <w:r>
              <w:rPr>
                <w:rFonts w:eastAsia="Times New Roman"/>
                <w:lang w:eastAsia="ru-RU"/>
              </w:rPr>
              <w:t xml:space="preserve">Зам.директора по ВР </w:t>
            </w:r>
          </w:p>
        </w:tc>
      </w:tr>
      <w:tr w:rsidR="00AB51FD" w:rsidRPr="00AB51FD" w:rsidTr="002E6CAD">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D4DB1" w:rsidP="002E6CAD">
            <w:pPr>
              <w:spacing w:after="0" w:line="240" w:lineRule="auto"/>
              <w:jc w:val="center"/>
              <w:rPr>
                <w:rFonts w:eastAsia="Times New Roman"/>
                <w:lang w:eastAsia="ru-RU"/>
              </w:rPr>
            </w:pPr>
            <w:r>
              <w:rPr>
                <w:rFonts w:eastAsia="Times New Roman"/>
                <w:lang w:eastAsia="ru-RU"/>
              </w:rPr>
              <w:t>7</w:t>
            </w:r>
          </w:p>
        </w:tc>
        <w:tc>
          <w:tcPr>
            <w:tcW w:w="10427" w:type="dxa"/>
            <w:tcBorders>
              <w:top w:val="outset" w:sz="6" w:space="0" w:color="auto"/>
              <w:left w:val="outset" w:sz="6" w:space="0" w:color="auto"/>
              <w:bottom w:val="outset" w:sz="6" w:space="0" w:color="auto"/>
              <w:right w:val="outset" w:sz="6" w:space="0" w:color="auto"/>
            </w:tcBorders>
            <w:vAlign w:val="center"/>
            <w:hideMark/>
          </w:tcPr>
          <w:p w:rsidR="008B3454" w:rsidRPr="00DD6641" w:rsidRDefault="00AB51FD" w:rsidP="001B495B">
            <w:pPr>
              <w:spacing w:after="0" w:line="240" w:lineRule="auto"/>
              <w:rPr>
                <w:rFonts w:eastAsia="Times New Roman"/>
                <w:lang w:eastAsia="ru-RU"/>
              </w:rPr>
            </w:pPr>
            <w:r w:rsidRPr="00DD6641">
              <w:rPr>
                <w:rFonts w:eastAsia="Times New Roman"/>
                <w:lang w:eastAsia="ru-RU"/>
              </w:rPr>
              <w:t>Родительские собрания 9, 11 кл.</w:t>
            </w:r>
          </w:p>
          <w:p w:rsidR="00AB51FD" w:rsidRDefault="00AB51FD" w:rsidP="001B495B">
            <w:pPr>
              <w:spacing w:after="0" w:line="240" w:lineRule="auto"/>
              <w:rPr>
                <w:rFonts w:eastAsia="Times New Roman"/>
                <w:lang w:eastAsia="ru-RU"/>
              </w:rPr>
            </w:pPr>
            <w:r w:rsidRPr="001B495B">
              <w:rPr>
                <w:rFonts w:eastAsia="Times New Roman"/>
                <w:lang w:eastAsia="ru-RU"/>
              </w:rPr>
              <w:t>«Ит</w:t>
            </w:r>
            <w:r w:rsidR="003B7640">
              <w:rPr>
                <w:rFonts w:eastAsia="Times New Roman"/>
                <w:lang w:eastAsia="ru-RU"/>
              </w:rPr>
              <w:t xml:space="preserve">оговая аттестация 2016 </w:t>
            </w:r>
            <w:r w:rsidR="00DD6641">
              <w:rPr>
                <w:rFonts w:eastAsia="Times New Roman"/>
                <w:lang w:eastAsia="ru-RU"/>
              </w:rPr>
              <w:t>-</w:t>
            </w:r>
            <w:r w:rsidRPr="001B495B">
              <w:rPr>
                <w:rFonts w:eastAsia="Times New Roman"/>
                <w:lang w:eastAsia="ru-RU"/>
              </w:rPr>
              <w:t xml:space="preserve"> 201</w:t>
            </w:r>
            <w:r w:rsidR="003B7640">
              <w:rPr>
                <w:rFonts w:eastAsia="Times New Roman"/>
                <w:lang w:eastAsia="ru-RU"/>
              </w:rPr>
              <w:t>7</w:t>
            </w:r>
            <w:r w:rsidRPr="001B495B">
              <w:rPr>
                <w:rFonts w:eastAsia="Times New Roman"/>
                <w:lang w:eastAsia="ru-RU"/>
              </w:rPr>
              <w:t>учебного года» (по графику)</w:t>
            </w:r>
          </w:p>
          <w:p w:rsidR="003D4DB1" w:rsidRPr="001B495B" w:rsidRDefault="003D4DB1" w:rsidP="001B495B">
            <w:pPr>
              <w:spacing w:after="0" w:line="240" w:lineRule="auto"/>
              <w:rPr>
                <w:rFonts w:eastAsia="Times New Roman"/>
                <w:b/>
                <w:lang w:eastAsia="ru-RU"/>
              </w:rPr>
            </w:pPr>
            <w:r w:rsidRPr="00AB51FD">
              <w:rPr>
                <w:rFonts w:eastAsia="Times New Roman"/>
                <w:lang w:eastAsia="ru-RU"/>
              </w:rPr>
              <w:t>«Куда пойти учиться?»</w:t>
            </w:r>
            <w:r>
              <w:rPr>
                <w:rFonts w:eastAsia="Times New Roman"/>
                <w:lang w:eastAsia="ru-RU"/>
              </w:rPr>
              <w:t>.</w:t>
            </w:r>
          </w:p>
        </w:tc>
        <w:tc>
          <w:tcPr>
            <w:tcW w:w="3975" w:type="dxa"/>
            <w:tcBorders>
              <w:top w:val="outset" w:sz="6" w:space="0" w:color="auto"/>
              <w:left w:val="outset" w:sz="6" w:space="0" w:color="auto"/>
              <w:bottom w:val="outset" w:sz="6" w:space="0" w:color="auto"/>
              <w:right w:val="outset" w:sz="6" w:space="0" w:color="auto"/>
            </w:tcBorders>
            <w:hideMark/>
          </w:tcPr>
          <w:p w:rsidR="008B3454" w:rsidRPr="003B7640" w:rsidRDefault="008B3454" w:rsidP="008B3454">
            <w:pPr>
              <w:spacing w:after="0" w:line="240" w:lineRule="auto"/>
              <w:jc w:val="right"/>
              <w:rPr>
                <w:rFonts w:eastAsia="Times New Roman"/>
                <w:color w:val="0070C0"/>
                <w:lang w:eastAsia="ru-RU"/>
              </w:rPr>
            </w:pPr>
            <w:r w:rsidRPr="003B7640">
              <w:rPr>
                <w:rFonts w:eastAsia="Times New Roman"/>
                <w:b/>
                <w:bCs/>
                <w:i/>
                <w:iCs/>
                <w:color w:val="0070C0"/>
                <w:u w:val="single"/>
                <w:lang w:eastAsia="ru-RU"/>
              </w:rPr>
              <w:t>2</w:t>
            </w:r>
            <w:r w:rsidR="00DD6641" w:rsidRPr="003B7640">
              <w:rPr>
                <w:rFonts w:eastAsia="Times New Roman"/>
                <w:b/>
                <w:bCs/>
                <w:i/>
                <w:iCs/>
                <w:color w:val="0070C0"/>
                <w:u w:val="single"/>
                <w:lang w:eastAsia="ru-RU"/>
              </w:rPr>
              <w:t>5</w:t>
            </w:r>
            <w:r w:rsidRPr="003B7640">
              <w:rPr>
                <w:rFonts w:eastAsia="Times New Roman"/>
                <w:b/>
                <w:bCs/>
                <w:i/>
                <w:iCs/>
                <w:color w:val="0070C0"/>
                <w:u w:val="single"/>
                <w:lang w:eastAsia="ru-RU"/>
              </w:rPr>
              <w:t xml:space="preserve"> марта 201</w:t>
            </w:r>
            <w:r w:rsidR="00DD6641" w:rsidRPr="003B7640">
              <w:rPr>
                <w:rFonts w:eastAsia="Times New Roman"/>
                <w:b/>
                <w:bCs/>
                <w:i/>
                <w:iCs/>
                <w:color w:val="0070C0"/>
                <w:u w:val="single"/>
                <w:lang w:eastAsia="ru-RU"/>
              </w:rPr>
              <w:t>6</w:t>
            </w:r>
            <w:r w:rsidRPr="003B7640">
              <w:rPr>
                <w:rFonts w:eastAsia="Times New Roman"/>
                <w:b/>
                <w:bCs/>
                <w:i/>
                <w:iCs/>
                <w:color w:val="0070C0"/>
                <w:u w:val="single"/>
                <w:lang w:eastAsia="ru-RU"/>
              </w:rPr>
              <w:t xml:space="preserve"> г</w:t>
            </w:r>
          </w:p>
          <w:p w:rsidR="00EC6A4E" w:rsidRDefault="001B495B" w:rsidP="002E6CAD">
            <w:pPr>
              <w:spacing w:after="0" w:line="240" w:lineRule="auto"/>
              <w:rPr>
                <w:rFonts w:eastAsia="Times New Roman"/>
                <w:lang w:eastAsia="ru-RU"/>
              </w:rPr>
            </w:pPr>
            <w:r>
              <w:rPr>
                <w:rFonts w:eastAsia="Times New Roman"/>
                <w:lang w:eastAsia="ru-RU"/>
              </w:rPr>
              <w:t xml:space="preserve">Зам.директора по УВР </w:t>
            </w:r>
          </w:p>
          <w:p w:rsidR="00EC6A4E" w:rsidRDefault="001B495B" w:rsidP="002E6CAD">
            <w:pPr>
              <w:spacing w:after="0" w:line="240" w:lineRule="auto"/>
              <w:rPr>
                <w:rFonts w:eastAsia="Times New Roman"/>
                <w:lang w:eastAsia="ru-RU"/>
              </w:rPr>
            </w:pPr>
            <w:r>
              <w:rPr>
                <w:rFonts w:eastAsia="Times New Roman"/>
                <w:lang w:eastAsia="ru-RU"/>
              </w:rPr>
              <w:t xml:space="preserve">Зам.директора по ВР </w:t>
            </w:r>
          </w:p>
          <w:p w:rsidR="001B495B" w:rsidRPr="00AB51FD" w:rsidRDefault="001B495B" w:rsidP="002E6CAD">
            <w:pPr>
              <w:spacing w:after="0" w:line="240" w:lineRule="auto"/>
              <w:rPr>
                <w:rFonts w:eastAsia="Times New Roman"/>
                <w:lang w:eastAsia="ru-RU"/>
              </w:rPr>
            </w:pPr>
          </w:p>
        </w:tc>
      </w:tr>
    </w:tbl>
    <w:p w:rsidR="00AB51FD" w:rsidRDefault="001B495B" w:rsidP="00D96168">
      <w:pPr>
        <w:shd w:val="clear" w:color="auto" w:fill="C6D9F1" w:themeFill="text2" w:themeFillTint="33"/>
        <w:spacing w:before="240" w:after="0" w:line="240" w:lineRule="auto"/>
        <w:jc w:val="center"/>
        <w:rPr>
          <w:rFonts w:eastAsia="Times New Roman"/>
          <w:b/>
          <w:bCs/>
          <w:color w:val="FF0000"/>
          <w:lang w:eastAsia="ru-RU"/>
        </w:rPr>
      </w:pPr>
      <w:r>
        <w:rPr>
          <w:rFonts w:eastAsia="Times New Roman"/>
          <w:b/>
          <w:bCs/>
          <w:color w:val="FF0000"/>
          <w:lang w:eastAsia="ru-RU"/>
        </w:rPr>
        <w:t>АПРЕЛЬ</w:t>
      </w:r>
      <w:r w:rsidR="00AB51FD" w:rsidRPr="001B495B">
        <w:rPr>
          <w:rFonts w:eastAsia="Times New Roman"/>
          <w:b/>
          <w:bCs/>
          <w:color w:val="FF0000"/>
          <w:lang w:eastAsia="ru-RU"/>
        </w:rPr>
        <w:t xml:space="preserve"> 201</w:t>
      </w:r>
      <w:r w:rsidR="003B7640">
        <w:rPr>
          <w:rFonts w:eastAsia="Times New Roman"/>
          <w:b/>
          <w:bCs/>
          <w:color w:val="FF0000"/>
          <w:lang w:eastAsia="ru-RU"/>
        </w:rPr>
        <w:t>7</w:t>
      </w:r>
      <w:r w:rsidR="00AB51FD" w:rsidRPr="001B495B">
        <w:rPr>
          <w:rFonts w:eastAsia="Times New Roman"/>
          <w:b/>
          <w:bCs/>
          <w:color w:val="FF0000"/>
          <w:lang w:eastAsia="ru-RU"/>
        </w:rPr>
        <w:t xml:space="preserve"> г.</w:t>
      </w:r>
    </w:p>
    <w:p w:rsidR="009D5F72" w:rsidRPr="009D5F72" w:rsidRDefault="009D5F72" w:rsidP="00D96168">
      <w:pPr>
        <w:shd w:val="clear" w:color="auto" w:fill="B6DDE8" w:themeFill="accent5" w:themeFillTint="66"/>
        <w:spacing w:after="0" w:line="240" w:lineRule="auto"/>
        <w:jc w:val="center"/>
        <w:rPr>
          <w:rFonts w:eastAsia="Times New Roman"/>
          <w:i/>
          <w:color w:val="0000FF"/>
          <w:sz w:val="28"/>
          <w:szCs w:val="28"/>
          <w:lang w:eastAsia="ru-RU"/>
        </w:rPr>
      </w:pPr>
      <w:r w:rsidRPr="009D5F72">
        <w:rPr>
          <w:rFonts w:eastAsia="Times New Roman"/>
          <w:b/>
          <w:bCs/>
          <w:i/>
          <w:color w:val="0000FF"/>
          <w:sz w:val="28"/>
          <w:szCs w:val="28"/>
          <w:lang w:eastAsia="ru-RU"/>
        </w:rPr>
        <w:t>Месячник по благоустройству территории школы</w:t>
      </w:r>
    </w:p>
    <w:tbl>
      <w:tblPr>
        <w:tblW w:w="15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975"/>
      </w:tblGrid>
      <w:tr w:rsidR="00AB51FD" w:rsidRPr="00AB51FD" w:rsidTr="00EC6A4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100" w:afterAutospacing="1" w:line="240" w:lineRule="auto"/>
              <w:rPr>
                <w:rFonts w:eastAsia="Times New Roman"/>
                <w:lang w:eastAsia="ru-RU"/>
              </w:rPr>
            </w:pPr>
            <w:r w:rsidRPr="00AB51FD">
              <w:rPr>
                <w:rFonts w:eastAsia="Times New Roman"/>
                <w:lang w:eastAsia="ru-RU"/>
              </w:rPr>
              <w:t> </w:t>
            </w:r>
            <w:r w:rsidRPr="00AB51FD">
              <w:rPr>
                <w:rFonts w:eastAsia="Times New Roman"/>
                <w:b/>
                <w:bCs/>
                <w:lang w:eastAsia="ru-RU"/>
              </w:rPr>
              <w:t>№</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before="100" w:beforeAutospacing="1" w:after="100" w:afterAutospacing="1" w:line="240" w:lineRule="auto"/>
              <w:rPr>
                <w:rFonts w:eastAsia="Times New Roman"/>
                <w:lang w:eastAsia="ru-RU"/>
              </w:rPr>
            </w:pPr>
            <w:r w:rsidRPr="00AB51FD">
              <w:rPr>
                <w:rFonts w:eastAsia="Times New Roman"/>
                <w:b/>
                <w:bCs/>
                <w:lang w:eastAsia="ru-RU"/>
              </w:rPr>
              <w:t>Система организационных мероприятий</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before="100" w:beforeAutospacing="1" w:after="100" w:afterAutospacing="1" w:line="240" w:lineRule="auto"/>
              <w:rPr>
                <w:rFonts w:eastAsia="Times New Roman"/>
                <w:lang w:eastAsia="ru-RU"/>
              </w:rPr>
            </w:pPr>
            <w:r w:rsidRPr="00AB51FD">
              <w:rPr>
                <w:rFonts w:eastAsia="Times New Roman"/>
                <w:b/>
                <w:bCs/>
                <w:lang w:eastAsia="ru-RU"/>
              </w:rPr>
              <w:t>Сроки, ответственные</w:t>
            </w:r>
          </w:p>
        </w:tc>
      </w:tr>
      <w:tr w:rsidR="00AB51FD" w:rsidRPr="00AB51FD" w:rsidTr="00EC6A4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Default="00AB51FD" w:rsidP="00EC6A4E">
            <w:pPr>
              <w:spacing w:after="0" w:line="240" w:lineRule="auto"/>
              <w:rPr>
                <w:rFonts w:eastAsia="Times New Roman"/>
                <w:lang w:eastAsia="ru-RU"/>
              </w:rPr>
            </w:pPr>
            <w:r w:rsidRPr="00AB51FD">
              <w:rPr>
                <w:rFonts w:eastAsia="Times New Roman"/>
                <w:lang w:eastAsia="ru-RU"/>
              </w:rPr>
              <w:t>Комплексная проверка кабинетов.</w:t>
            </w:r>
          </w:p>
          <w:p w:rsidR="002258C1" w:rsidRPr="002C2E0B" w:rsidRDefault="002258C1" w:rsidP="00EC6A4E">
            <w:pPr>
              <w:spacing w:after="0" w:line="240" w:lineRule="auto"/>
              <w:rPr>
                <w:rFonts w:eastAsia="Times New Roman"/>
                <w:lang w:eastAsia="ru-RU"/>
              </w:rPr>
            </w:pPr>
            <w:r w:rsidRPr="002C2E0B">
              <w:rPr>
                <w:rFonts w:eastAsia="Times New Roman"/>
                <w:lang w:eastAsia="ru-RU"/>
              </w:rPr>
              <w:t>Месячник по благоустройству территории школы.</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AB51FD" w:rsidP="00EC6A4E">
            <w:pPr>
              <w:spacing w:after="0" w:line="240" w:lineRule="auto"/>
              <w:rPr>
                <w:rFonts w:eastAsia="Times New Roman"/>
                <w:lang w:eastAsia="ru-RU"/>
              </w:rPr>
            </w:pPr>
            <w:r w:rsidRPr="00AB51FD">
              <w:rPr>
                <w:rFonts w:eastAsia="Times New Roman"/>
                <w:lang w:eastAsia="ru-RU"/>
              </w:rPr>
              <w:t>Администрация школы.</w:t>
            </w:r>
          </w:p>
          <w:p w:rsidR="002258C1" w:rsidRDefault="002258C1" w:rsidP="00EC6A4E">
            <w:pPr>
              <w:spacing w:after="0" w:line="240" w:lineRule="auto"/>
              <w:rPr>
                <w:rFonts w:eastAsia="Times New Roman"/>
                <w:lang w:eastAsia="ru-RU"/>
              </w:rPr>
            </w:pPr>
            <w:r>
              <w:rPr>
                <w:rFonts w:eastAsia="Times New Roman"/>
                <w:lang w:eastAsia="ru-RU"/>
              </w:rPr>
              <w:t>Классные руководители</w:t>
            </w:r>
          </w:p>
          <w:p w:rsidR="00B41CD0" w:rsidRPr="00AB51FD" w:rsidRDefault="00B41CD0" w:rsidP="00EC6A4E">
            <w:pPr>
              <w:spacing w:after="0" w:line="240" w:lineRule="auto"/>
              <w:rPr>
                <w:rFonts w:eastAsia="Times New Roman"/>
                <w:lang w:eastAsia="ru-RU"/>
              </w:rPr>
            </w:pPr>
            <w:r>
              <w:rPr>
                <w:rFonts w:eastAsia="Times New Roman"/>
                <w:lang w:eastAsia="ru-RU"/>
              </w:rPr>
              <w:t>Зам.директора по АХЧ</w:t>
            </w:r>
          </w:p>
        </w:tc>
      </w:tr>
      <w:tr w:rsidR="00AB51FD" w:rsidRPr="00AB51FD" w:rsidTr="00EC6A4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2.</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Обследование опекаемых детей и выход в семьи трудных подростков.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EC6A4E" w:rsidRDefault="00EC6A4E" w:rsidP="00EC6A4E">
            <w:pPr>
              <w:spacing w:after="0" w:line="240" w:lineRule="auto"/>
              <w:rPr>
                <w:rFonts w:eastAsia="Times New Roman"/>
                <w:lang w:eastAsia="ru-RU"/>
              </w:rPr>
            </w:pPr>
            <w:r>
              <w:rPr>
                <w:rFonts w:eastAsia="Times New Roman"/>
                <w:lang w:eastAsia="ru-RU"/>
              </w:rPr>
              <w:t xml:space="preserve">Зам.директора по ВР </w:t>
            </w:r>
          </w:p>
          <w:p w:rsidR="00EC6A4E" w:rsidRPr="00AB51FD" w:rsidRDefault="00EC6A4E" w:rsidP="00EC6A4E">
            <w:pPr>
              <w:spacing w:after="0" w:line="240" w:lineRule="auto"/>
              <w:rPr>
                <w:rFonts w:eastAsia="Times New Roman"/>
                <w:lang w:eastAsia="ru-RU"/>
              </w:rPr>
            </w:pPr>
          </w:p>
        </w:tc>
      </w:tr>
      <w:tr w:rsidR="00183779" w:rsidRPr="00AB51FD" w:rsidTr="00777E2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83779" w:rsidRPr="00AB51FD" w:rsidRDefault="00183779" w:rsidP="00EC6A4E">
            <w:pPr>
              <w:spacing w:after="0" w:line="240" w:lineRule="auto"/>
              <w:rPr>
                <w:rFonts w:eastAsia="Times New Roman"/>
                <w:lang w:eastAsia="ru-RU"/>
              </w:rPr>
            </w:pPr>
            <w:r w:rsidRPr="00AB51FD">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vAlign w:val="center"/>
            <w:hideMark/>
          </w:tcPr>
          <w:p w:rsidR="00183779" w:rsidRPr="001B495B" w:rsidRDefault="00183779" w:rsidP="003636E6">
            <w:pPr>
              <w:spacing w:after="0" w:line="240" w:lineRule="auto"/>
              <w:rPr>
                <w:rFonts w:eastAsia="Times New Roman"/>
                <w:b/>
                <w:lang w:eastAsia="ru-RU"/>
              </w:rPr>
            </w:pPr>
            <w:r w:rsidRPr="002C2E0B">
              <w:rPr>
                <w:rFonts w:eastAsia="Times New Roman"/>
                <w:lang w:eastAsia="ru-RU"/>
              </w:rPr>
              <w:t xml:space="preserve">Проверка состояния преподавания предметов </w:t>
            </w:r>
            <w:r w:rsidR="003636E6">
              <w:rPr>
                <w:rFonts w:eastAsia="Times New Roman"/>
                <w:lang w:eastAsia="ru-RU"/>
              </w:rPr>
              <w:t>в 4-х классах. Проведение ВПР. Итоги ВПР.</w:t>
            </w:r>
          </w:p>
        </w:tc>
        <w:tc>
          <w:tcPr>
            <w:tcW w:w="3975" w:type="dxa"/>
            <w:tcBorders>
              <w:top w:val="outset" w:sz="6" w:space="0" w:color="auto"/>
              <w:left w:val="outset" w:sz="6" w:space="0" w:color="auto"/>
              <w:bottom w:val="outset" w:sz="6" w:space="0" w:color="auto"/>
              <w:right w:val="outset" w:sz="6" w:space="0" w:color="auto"/>
            </w:tcBorders>
            <w:hideMark/>
          </w:tcPr>
          <w:p w:rsidR="00183779" w:rsidRPr="003B7640" w:rsidRDefault="00183779" w:rsidP="00777E2A">
            <w:pPr>
              <w:spacing w:after="0" w:line="240" w:lineRule="auto"/>
              <w:jc w:val="right"/>
              <w:rPr>
                <w:rFonts w:eastAsia="Times New Roman"/>
                <w:color w:val="0070C0"/>
                <w:lang w:eastAsia="ru-RU"/>
              </w:rPr>
            </w:pPr>
            <w:r w:rsidRPr="003B7640">
              <w:rPr>
                <w:rFonts w:eastAsia="Times New Roman"/>
                <w:b/>
                <w:bCs/>
                <w:i/>
                <w:iCs/>
                <w:color w:val="0070C0"/>
                <w:u w:val="single"/>
                <w:lang w:eastAsia="ru-RU"/>
              </w:rPr>
              <w:t>0</w:t>
            </w:r>
            <w:r w:rsidR="002C2E0B" w:rsidRPr="003B7640">
              <w:rPr>
                <w:rFonts w:eastAsia="Times New Roman"/>
                <w:b/>
                <w:bCs/>
                <w:i/>
                <w:iCs/>
                <w:color w:val="0070C0"/>
                <w:u w:val="single"/>
                <w:lang w:eastAsia="ru-RU"/>
              </w:rPr>
              <w:t>4.04-08</w:t>
            </w:r>
            <w:r w:rsidRPr="003B7640">
              <w:rPr>
                <w:rFonts w:eastAsia="Times New Roman"/>
                <w:b/>
                <w:bCs/>
                <w:i/>
                <w:iCs/>
                <w:color w:val="0070C0"/>
                <w:u w:val="single"/>
                <w:lang w:eastAsia="ru-RU"/>
              </w:rPr>
              <w:t>.04 201</w:t>
            </w:r>
            <w:r w:rsidR="003B7640" w:rsidRPr="003B7640">
              <w:rPr>
                <w:rFonts w:eastAsia="Times New Roman"/>
                <w:b/>
                <w:bCs/>
                <w:i/>
                <w:iCs/>
                <w:color w:val="0070C0"/>
                <w:u w:val="single"/>
                <w:lang w:eastAsia="ru-RU"/>
              </w:rPr>
              <w:t>7</w:t>
            </w:r>
            <w:r w:rsidRPr="003B7640">
              <w:rPr>
                <w:rFonts w:eastAsia="Times New Roman"/>
                <w:b/>
                <w:bCs/>
                <w:i/>
                <w:iCs/>
                <w:color w:val="0070C0"/>
                <w:u w:val="single"/>
                <w:lang w:eastAsia="ru-RU"/>
              </w:rPr>
              <w:t xml:space="preserve"> г</w:t>
            </w:r>
          </w:p>
          <w:p w:rsidR="00183779" w:rsidRDefault="00183779" w:rsidP="00777E2A">
            <w:pPr>
              <w:spacing w:after="0" w:line="240" w:lineRule="auto"/>
              <w:rPr>
                <w:rFonts w:eastAsia="Times New Roman"/>
                <w:lang w:eastAsia="ru-RU"/>
              </w:rPr>
            </w:pPr>
            <w:r>
              <w:rPr>
                <w:rFonts w:eastAsia="Times New Roman"/>
                <w:lang w:eastAsia="ru-RU"/>
              </w:rPr>
              <w:t>Директор школы</w:t>
            </w:r>
          </w:p>
          <w:p w:rsidR="00183779" w:rsidRDefault="00183779" w:rsidP="00777E2A">
            <w:pPr>
              <w:spacing w:after="0" w:line="240" w:lineRule="auto"/>
              <w:rPr>
                <w:rFonts w:eastAsia="Times New Roman"/>
                <w:lang w:eastAsia="ru-RU"/>
              </w:rPr>
            </w:pPr>
            <w:r>
              <w:rPr>
                <w:rFonts w:eastAsia="Times New Roman"/>
                <w:lang w:eastAsia="ru-RU"/>
              </w:rPr>
              <w:t>Зам.директора по УВР</w:t>
            </w:r>
          </w:p>
          <w:p w:rsidR="00183779" w:rsidRDefault="00183779" w:rsidP="00777E2A">
            <w:pPr>
              <w:spacing w:after="0" w:line="240" w:lineRule="auto"/>
              <w:rPr>
                <w:rFonts w:eastAsia="Times New Roman"/>
                <w:lang w:eastAsia="ru-RU"/>
              </w:rPr>
            </w:pPr>
            <w:r>
              <w:rPr>
                <w:rFonts w:eastAsia="Times New Roman"/>
                <w:lang w:eastAsia="ru-RU"/>
              </w:rPr>
              <w:t>Члены НМС</w:t>
            </w:r>
          </w:p>
          <w:p w:rsidR="002C2E0B" w:rsidRDefault="00183779" w:rsidP="002C2E0B">
            <w:pPr>
              <w:spacing w:after="0" w:line="240" w:lineRule="auto"/>
              <w:rPr>
                <w:rFonts w:eastAsia="Times New Roman"/>
                <w:lang w:eastAsia="ru-RU"/>
              </w:rPr>
            </w:pPr>
            <w:r>
              <w:rPr>
                <w:rFonts w:eastAsia="Times New Roman"/>
                <w:lang w:eastAsia="ru-RU"/>
              </w:rPr>
              <w:t xml:space="preserve">Руководитель МО </w:t>
            </w:r>
          </w:p>
          <w:p w:rsidR="00183779" w:rsidRDefault="00183779" w:rsidP="002C2E0B">
            <w:pPr>
              <w:spacing w:after="0" w:line="240" w:lineRule="auto"/>
              <w:rPr>
                <w:rFonts w:eastAsia="Times New Roman"/>
                <w:lang w:eastAsia="ru-RU"/>
              </w:rPr>
            </w:pPr>
            <w:r>
              <w:rPr>
                <w:rFonts w:eastAsia="Times New Roman"/>
                <w:lang w:eastAsia="ru-RU"/>
              </w:rPr>
              <w:t xml:space="preserve">Учителя </w:t>
            </w:r>
            <w:r w:rsidR="002C2E0B">
              <w:rPr>
                <w:rFonts w:eastAsia="Times New Roman"/>
                <w:lang w:eastAsia="ru-RU"/>
              </w:rPr>
              <w:t>предметники</w:t>
            </w:r>
          </w:p>
        </w:tc>
      </w:tr>
      <w:tr w:rsidR="00AB51FD" w:rsidRPr="00AB51FD" w:rsidTr="00EC6A4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4.</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Итоги работы спортивных секций.</w:t>
            </w:r>
          </w:p>
        </w:tc>
        <w:tc>
          <w:tcPr>
            <w:tcW w:w="3975" w:type="dxa"/>
            <w:tcBorders>
              <w:top w:val="outset" w:sz="6" w:space="0" w:color="auto"/>
              <w:left w:val="outset" w:sz="6" w:space="0" w:color="auto"/>
              <w:bottom w:val="outset" w:sz="6" w:space="0" w:color="auto"/>
              <w:right w:val="outset" w:sz="6" w:space="0" w:color="auto"/>
            </w:tcBorders>
            <w:vAlign w:val="center"/>
            <w:hideMark/>
          </w:tcPr>
          <w:p w:rsidR="002258C1" w:rsidRDefault="003230D9" w:rsidP="00EC6A4E">
            <w:pPr>
              <w:spacing w:after="0" w:line="240" w:lineRule="auto"/>
              <w:rPr>
                <w:rFonts w:eastAsia="Times New Roman"/>
                <w:lang w:eastAsia="ru-RU"/>
              </w:rPr>
            </w:pPr>
            <w:r>
              <w:rPr>
                <w:rFonts w:eastAsia="Times New Roman"/>
                <w:lang w:eastAsia="ru-RU"/>
              </w:rPr>
              <w:t xml:space="preserve">Зам.директора по ВР </w:t>
            </w:r>
          </w:p>
          <w:p w:rsidR="00AB51FD" w:rsidRPr="00AB51FD" w:rsidRDefault="00AB51FD" w:rsidP="00EC6A4E">
            <w:pPr>
              <w:spacing w:after="0" w:line="240" w:lineRule="auto"/>
              <w:rPr>
                <w:rFonts w:eastAsia="Times New Roman"/>
                <w:lang w:eastAsia="ru-RU"/>
              </w:rPr>
            </w:pP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5</w:t>
            </w:r>
            <w:r w:rsidR="00AB51FD" w:rsidRPr="00AB51FD">
              <w:rPr>
                <w:rFonts w:eastAsia="Times New Roman"/>
                <w:lang w:eastAsia="ru-RU"/>
              </w:rPr>
              <w:t>.</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b/>
                <w:bCs/>
                <w:i/>
                <w:iCs/>
                <w:lang w:eastAsia="ru-RU"/>
              </w:rPr>
              <w:t>Совещания: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 </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5</w:t>
            </w:r>
            <w:r w:rsidR="003230D9">
              <w:rPr>
                <w:rFonts w:eastAsia="Times New Roman"/>
                <w:lang w:eastAsia="ru-RU"/>
              </w:rPr>
              <w:t>.1.</w:t>
            </w:r>
            <w:r w:rsidR="00AB51FD" w:rsidRPr="00AB51FD">
              <w:rPr>
                <w:rFonts w:eastAsia="Times New Roman"/>
                <w:lang w:eastAsia="ru-RU"/>
              </w:rPr>
              <w:t>Нормативно – правовая база ОУ. ГО и ЧС.</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3B7640" w:rsidRDefault="00036674" w:rsidP="003230D9">
            <w:pPr>
              <w:spacing w:after="0" w:line="240" w:lineRule="auto"/>
              <w:jc w:val="right"/>
              <w:rPr>
                <w:rFonts w:eastAsia="Times New Roman"/>
                <w:color w:val="0070C0"/>
                <w:lang w:eastAsia="ru-RU"/>
              </w:rPr>
            </w:pPr>
            <w:r w:rsidRPr="003B7640">
              <w:rPr>
                <w:rFonts w:eastAsia="Times New Roman"/>
                <w:b/>
                <w:bCs/>
                <w:i/>
                <w:iCs/>
                <w:color w:val="0070C0"/>
                <w:u w:val="single"/>
                <w:lang w:eastAsia="ru-RU"/>
              </w:rPr>
              <w:t xml:space="preserve"> 0</w:t>
            </w:r>
            <w:r w:rsidR="002C2E0B" w:rsidRPr="003B7640">
              <w:rPr>
                <w:rFonts w:eastAsia="Times New Roman"/>
                <w:b/>
                <w:bCs/>
                <w:i/>
                <w:iCs/>
                <w:color w:val="0070C0"/>
                <w:u w:val="single"/>
                <w:lang w:eastAsia="ru-RU"/>
              </w:rPr>
              <w:t>4</w:t>
            </w:r>
            <w:r w:rsidRPr="003B7640">
              <w:rPr>
                <w:rFonts w:eastAsia="Times New Roman"/>
                <w:b/>
                <w:bCs/>
                <w:i/>
                <w:iCs/>
                <w:color w:val="0070C0"/>
                <w:u w:val="single"/>
                <w:lang w:eastAsia="ru-RU"/>
              </w:rPr>
              <w:t>апреля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AB51FD" w:rsidRDefault="00036674" w:rsidP="00EC6A4E">
            <w:pPr>
              <w:spacing w:after="0" w:line="240" w:lineRule="auto"/>
              <w:rPr>
                <w:rFonts w:eastAsia="Times New Roman"/>
                <w:lang w:eastAsia="ru-RU"/>
              </w:rPr>
            </w:pPr>
            <w:r>
              <w:rPr>
                <w:rFonts w:eastAsia="Times New Roman"/>
                <w:lang w:eastAsia="ru-RU"/>
              </w:rPr>
              <w:t>Директор школы</w:t>
            </w:r>
          </w:p>
          <w:p w:rsidR="00036674" w:rsidRDefault="00036674" w:rsidP="00EC6A4E">
            <w:pPr>
              <w:spacing w:after="0" w:line="240" w:lineRule="auto"/>
              <w:rPr>
                <w:rFonts w:eastAsia="Times New Roman"/>
                <w:lang w:eastAsia="ru-RU"/>
              </w:rPr>
            </w:pPr>
            <w:r>
              <w:rPr>
                <w:rFonts w:eastAsia="Times New Roman"/>
                <w:lang w:eastAsia="ru-RU"/>
              </w:rPr>
              <w:t>Зам.директора по УВР</w:t>
            </w:r>
          </w:p>
          <w:p w:rsidR="00036674" w:rsidRDefault="00036674" w:rsidP="00EC6A4E">
            <w:pPr>
              <w:spacing w:after="0" w:line="240" w:lineRule="auto"/>
              <w:rPr>
                <w:rFonts w:eastAsia="Times New Roman"/>
                <w:lang w:eastAsia="ru-RU"/>
              </w:rPr>
            </w:pPr>
            <w:r>
              <w:rPr>
                <w:rFonts w:eastAsia="Times New Roman"/>
                <w:lang w:eastAsia="ru-RU"/>
              </w:rPr>
              <w:t>Библиотекарь школы</w:t>
            </w:r>
          </w:p>
          <w:p w:rsidR="00036674" w:rsidRPr="00AB51FD" w:rsidRDefault="00036674" w:rsidP="00EC6A4E">
            <w:pPr>
              <w:spacing w:after="0" w:line="240" w:lineRule="auto"/>
              <w:rPr>
                <w:rFonts w:eastAsia="Times New Roman"/>
                <w:lang w:eastAsia="ru-RU"/>
              </w:rPr>
            </w:pPr>
            <w:r>
              <w:rPr>
                <w:rFonts w:eastAsia="Times New Roman"/>
                <w:lang w:eastAsia="ru-RU"/>
              </w:rPr>
              <w:t>Учитель ОБЖ, ГО</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5</w:t>
            </w:r>
            <w:r w:rsidR="003230D9">
              <w:rPr>
                <w:rFonts w:eastAsia="Times New Roman"/>
                <w:lang w:eastAsia="ru-RU"/>
              </w:rPr>
              <w:t>.2.</w:t>
            </w:r>
            <w:r w:rsidR="00AB51FD" w:rsidRPr="00AB51FD">
              <w:rPr>
                <w:rFonts w:eastAsia="Times New Roman"/>
                <w:lang w:eastAsia="ru-RU"/>
              </w:rPr>
              <w:t xml:space="preserve">Проектирование учителем образовательного пространства как элемент его педагогического мастерства.  </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3B7640" w:rsidRDefault="00036674" w:rsidP="003230D9">
            <w:pPr>
              <w:spacing w:after="0" w:line="240" w:lineRule="auto"/>
              <w:jc w:val="right"/>
              <w:rPr>
                <w:rFonts w:eastAsia="Times New Roman"/>
                <w:color w:val="0070C0"/>
                <w:lang w:eastAsia="ru-RU"/>
              </w:rPr>
            </w:pPr>
            <w:r w:rsidRPr="003B7640">
              <w:rPr>
                <w:rFonts w:eastAsia="Times New Roman"/>
                <w:b/>
                <w:bCs/>
                <w:i/>
                <w:iCs/>
                <w:color w:val="0070C0"/>
                <w:u w:val="single"/>
                <w:lang w:eastAsia="ru-RU"/>
              </w:rPr>
              <w:t>0</w:t>
            </w:r>
            <w:r w:rsidR="002C2E0B" w:rsidRPr="003B7640">
              <w:rPr>
                <w:rFonts w:eastAsia="Times New Roman"/>
                <w:b/>
                <w:bCs/>
                <w:i/>
                <w:iCs/>
                <w:color w:val="0070C0"/>
                <w:u w:val="single"/>
                <w:lang w:eastAsia="ru-RU"/>
              </w:rPr>
              <w:t>6</w:t>
            </w:r>
            <w:r w:rsidRPr="003B7640">
              <w:rPr>
                <w:rFonts w:eastAsia="Times New Roman"/>
                <w:b/>
                <w:bCs/>
                <w:i/>
                <w:iCs/>
                <w:color w:val="0070C0"/>
                <w:u w:val="single"/>
                <w:lang w:eastAsia="ru-RU"/>
              </w:rPr>
              <w:t xml:space="preserve"> апреля 201</w:t>
            </w:r>
            <w:r w:rsidR="003B7640" w:rsidRPr="003B7640">
              <w:rPr>
                <w:rFonts w:eastAsia="Times New Roman"/>
                <w:b/>
                <w:bCs/>
                <w:i/>
                <w:iCs/>
                <w:color w:val="0070C0"/>
                <w:u w:val="single"/>
                <w:lang w:eastAsia="ru-RU"/>
              </w:rPr>
              <w:t>7</w:t>
            </w:r>
            <w:r w:rsidR="00AB51FD" w:rsidRPr="003B7640">
              <w:rPr>
                <w:rFonts w:eastAsia="Times New Roman"/>
                <w:b/>
                <w:bCs/>
                <w:i/>
                <w:iCs/>
                <w:color w:val="0070C0"/>
                <w:u w:val="single"/>
                <w:lang w:eastAsia="ru-RU"/>
              </w:rPr>
              <w:t xml:space="preserve"> г.</w:t>
            </w:r>
          </w:p>
          <w:p w:rsidR="00036674" w:rsidRDefault="00036674" w:rsidP="00036674">
            <w:pPr>
              <w:spacing w:after="0" w:line="240" w:lineRule="auto"/>
              <w:rPr>
                <w:rFonts w:eastAsia="Times New Roman"/>
                <w:lang w:eastAsia="ru-RU"/>
              </w:rPr>
            </w:pPr>
            <w:r>
              <w:rPr>
                <w:rFonts w:eastAsia="Times New Roman"/>
                <w:lang w:eastAsia="ru-RU"/>
              </w:rPr>
              <w:t xml:space="preserve">Зам.директора по УВР </w:t>
            </w:r>
          </w:p>
          <w:p w:rsidR="00AB51FD" w:rsidRPr="00AB51FD" w:rsidRDefault="00036674" w:rsidP="00B41CD0">
            <w:pPr>
              <w:spacing w:after="0" w:line="240" w:lineRule="auto"/>
              <w:rPr>
                <w:rFonts w:eastAsia="Times New Roman"/>
                <w:lang w:eastAsia="ru-RU"/>
              </w:rPr>
            </w:pPr>
            <w:r>
              <w:rPr>
                <w:rFonts w:eastAsia="Times New Roman"/>
                <w:lang w:eastAsia="ru-RU"/>
              </w:rPr>
              <w:t xml:space="preserve">Педагог-психолог </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3636E6">
            <w:pPr>
              <w:spacing w:after="0" w:line="240" w:lineRule="auto"/>
              <w:rPr>
                <w:rFonts w:eastAsia="Times New Roman"/>
                <w:lang w:eastAsia="ru-RU"/>
              </w:rPr>
            </w:pPr>
            <w:r>
              <w:rPr>
                <w:rFonts w:eastAsia="Times New Roman"/>
                <w:lang w:eastAsia="ru-RU"/>
              </w:rPr>
              <w:t>5</w:t>
            </w:r>
            <w:r w:rsidR="002258C1">
              <w:rPr>
                <w:rFonts w:eastAsia="Times New Roman"/>
                <w:lang w:eastAsia="ru-RU"/>
              </w:rPr>
              <w:t>.3.</w:t>
            </w:r>
            <w:r w:rsidR="003636E6">
              <w:rPr>
                <w:rFonts w:eastAsia="Times New Roman"/>
                <w:b/>
                <w:lang w:eastAsia="ru-RU"/>
              </w:rPr>
              <w:t>НМС</w:t>
            </w:r>
            <w:r w:rsidR="00AB51FD" w:rsidRPr="00AB51FD">
              <w:rPr>
                <w:rFonts w:eastAsia="Times New Roman"/>
                <w:lang w:eastAsia="ru-RU"/>
              </w:rPr>
              <w:t xml:space="preserve"> «Профессионализм и педагогическое мастерство современного педагога»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3B7640" w:rsidRDefault="00AB51FD" w:rsidP="003230D9">
            <w:pPr>
              <w:spacing w:after="0" w:line="240" w:lineRule="auto"/>
              <w:jc w:val="right"/>
              <w:rPr>
                <w:rFonts w:eastAsia="Times New Roman"/>
                <w:color w:val="0070C0"/>
                <w:lang w:eastAsia="ru-RU"/>
              </w:rPr>
            </w:pPr>
            <w:r w:rsidRPr="003B7640">
              <w:rPr>
                <w:rFonts w:eastAsia="Times New Roman"/>
                <w:b/>
                <w:bCs/>
                <w:i/>
                <w:iCs/>
                <w:color w:val="0070C0"/>
                <w:u w:val="single"/>
                <w:lang w:eastAsia="ru-RU"/>
              </w:rPr>
              <w:t>1</w:t>
            </w:r>
            <w:r w:rsidR="002C2E0B" w:rsidRPr="003B7640">
              <w:rPr>
                <w:rFonts w:eastAsia="Times New Roman"/>
                <w:b/>
                <w:bCs/>
                <w:i/>
                <w:iCs/>
                <w:color w:val="0070C0"/>
                <w:u w:val="single"/>
                <w:lang w:eastAsia="ru-RU"/>
              </w:rPr>
              <w:t>3</w:t>
            </w:r>
            <w:r w:rsidRPr="003B7640">
              <w:rPr>
                <w:rFonts w:eastAsia="Times New Roman"/>
                <w:b/>
                <w:bCs/>
                <w:i/>
                <w:iCs/>
                <w:color w:val="0070C0"/>
                <w:u w:val="single"/>
                <w:lang w:eastAsia="ru-RU"/>
              </w:rPr>
              <w:t>  апреля 201</w:t>
            </w:r>
            <w:r w:rsidR="003B7640">
              <w:rPr>
                <w:rFonts w:eastAsia="Times New Roman"/>
                <w:b/>
                <w:bCs/>
                <w:i/>
                <w:iCs/>
                <w:color w:val="0070C0"/>
                <w:u w:val="single"/>
                <w:lang w:eastAsia="ru-RU"/>
              </w:rPr>
              <w:t>7</w:t>
            </w:r>
            <w:r w:rsidRPr="003B7640">
              <w:rPr>
                <w:rFonts w:eastAsia="Times New Roman"/>
                <w:b/>
                <w:bCs/>
                <w:i/>
                <w:iCs/>
                <w:color w:val="0070C0"/>
                <w:u w:val="single"/>
                <w:lang w:eastAsia="ru-RU"/>
              </w:rPr>
              <w:t xml:space="preserve"> г.</w:t>
            </w:r>
          </w:p>
          <w:p w:rsidR="00036674" w:rsidRDefault="00036674" w:rsidP="00EC6A4E">
            <w:pPr>
              <w:spacing w:after="0" w:line="240" w:lineRule="auto"/>
              <w:rPr>
                <w:rFonts w:eastAsia="Times New Roman"/>
                <w:lang w:eastAsia="ru-RU"/>
              </w:rPr>
            </w:pPr>
            <w:r>
              <w:rPr>
                <w:rFonts w:eastAsia="Times New Roman"/>
                <w:lang w:eastAsia="ru-RU"/>
              </w:rPr>
              <w:t>Председатель НМС</w:t>
            </w:r>
          </w:p>
          <w:p w:rsidR="00AB51FD" w:rsidRPr="00AB51FD" w:rsidRDefault="00036674" w:rsidP="00EC6A4E">
            <w:pPr>
              <w:spacing w:after="0" w:line="240" w:lineRule="auto"/>
              <w:rPr>
                <w:rFonts w:eastAsia="Times New Roman"/>
                <w:lang w:eastAsia="ru-RU"/>
              </w:rPr>
            </w:pPr>
            <w:r>
              <w:rPr>
                <w:rFonts w:eastAsia="Times New Roman"/>
                <w:lang w:eastAsia="ru-RU"/>
              </w:rPr>
              <w:t>Р</w:t>
            </w:r>
            <w:r w:rsidR="00AB51FD" w:rsidRPr="00AB51FD">
              <w:rPr>
                <w:rFonts w:eastAsia="Times New Roman"/>
                <w:lang w:eastAsia="ru-RU"/>
              </w:rPr>
              <w:t xml:space="preserve">уководители </w:t>
            </w:r>
            <w:r>
              <w:rPr>
                <w:rFonts w:eastAsia="Times New Roman"/>
                <w:lang w:eastAsia="ru-RU"/>
              </w:rPr>
              <w:t>Ш</w:t>
            </w:r>
            <w:r w:rsidR="00AB51FD" w:rsidRPr="00AB51FD">
              <w:rPr>
                <w:rFonts w:eastAsia="Times New Roman"/>
                <w:lang w:eastAsia="ru-RU"/>
              </w:rPr>
              <w:t xml:space="preserve">МО </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5</w:t>
            </w:r>
            <w:r w:rsidR="003230D9">
              <w:rPr>
                <w:rFonts w:eastAsia="Times New Roman"/>
                <w:lang w:eastAsia="ru-RU"/>
              </w:rPr>
              <w:t>.4</w:t>
            </w:r>
            <w:r w:rsidR="003230D9" w:rsidRPr="004A28B4">
              <w:rPr>
                <w:rFonts w:eastAsia="Times New Roman"/>
                <w:lang w:eastAsia="ru-RU"/>
              </w:rPr>
              <w:t>.</w:t>
            </w:r>
            <w:r w:rsidR="004A28B4">
              <w:rPr>
                <w:rFonts w:eastAsia="Times New Roman"/>
                <w:b/>
                <w:bCs/>
                <w:lang w:eastAsia="ru-RU"/>
              </w:rPr>
              <w:t>Тематический п</w:t>
            </w:r>
            <w:r w:rsidR="00036674" w:rsidRPr="004A28B4">
              <w:rPr>
                <w:rFonts w:eastAsia="Times New Roman"/>
                <w:b/>
                <w:bCs/>
                <w:lang w:eastAsia="ru-RU"/>
              </w:rPr>
              <w:t>едагогический совет</w:t>
            </w:r>
            <w:r w:rsidR="00AB51FD" w:rsidRPr="004A28B4">
              <w:rPr>
                <w:rFonts w:eastAsia="Times New Roman"/>
                <w:bCs/>
                <w:lang w:eastAsia="ru-RU"/>
              </w:rPr>
              <w:t>«Эффективность управления качеством образования на основе внедрения информационных технологий и образовательного мониторинга УВП»</w:t>
            </w:r>
            <w:r w:rsidR="004A28B4">
              <w:rPr>
                <w:rFonts w:eastAsia="Times New Roman"/>
                <w:bCs/>
                <w:lang w:eastAsia="ru-RU"/>
              </w:rPr>
              <w:t>.</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036674" w:rsidP="003230D9">
            <w:pPr>
              <w:spacing w:after="0" w:line="240" w:lineRule="auto"/>
              <w:jc w:val="right"/>
              <w:rPr>
                <w:rFonts w:eastAsia="Times New Roman"/>
                <w:color w:val="0070C0"/>
                <w:lang w:eastAsia="ru-RU"/>
              </w:rPr>
            </w:pPr>
            <w:r w:rsidRPr="00883E32">
              <w:rPr>
                <w:rFonts w:eastAsia="Times New Roman"/>
                <w:b/>
                <w:bCs/>
                <w:i/>
                <w:iCs/>
                <w:color w:val="0070C0"/>
                <w:u w:val="single"/>
                <w:lang w:eastAsia="ru-RU"/>
              </w:rPr>
              <w:t>2</w:t>
            </w:r>
            <w:r w:rsidR="00883E32">
              <w:rPr>
                <w:rFonts w:eastAsia="Times New Roman"/>
                <w:b/>
                <w:bCs/>
                <w:i/>
                <w:iCs/>
                <w:color w:val="0070C0"/>
                <w:u w:val="single"/>
                <w:lang w:eastAsia="ru-RU"/>
              </w:rPr>
              <w:t>0 апреля 2017</w:t>
            </w:r>
            <w:r w:rsidR="00AB51FD" w:rsidRPr="00883E32">
              <w:rPr>
                <w:rFonts w:eastAsia="Times New Roman"/>
                <w:b/>
                <w:bCs/>
                <w:i/>
                <w:iCs/>
                <w:color w:val="0070C0"/>
                <w:u w:val="single"/>
                <w:lang w:eastAsia="ru-RU"/>
              </w:rPr>
              <w:t xml:space="preserve"> г.</w:t>
            </w:r>
          </w:p>
          <w:p w:rsidR="00AB51FD" w:rsidRDefault="00036674" w:rsidP="00EC6A4E">
            <w:pPr>
              <w:spacing w:after="0" w:line="240" w:lineRule="auto"/>
              <w:rPr>
                <w:rFonts w:eastAsia="Times New Roman"/>
                <w:lang w:eastAsia="ru-RU"/>
              </w:rPr>
            </w:pPr>
            <w:r>
              <w:rPr>
                <w:rFonts w:eastAsia="Times New Roman"/>
                <w:lang w:eastAsia="ru-RU"/>
              </w:rPr>
              <w:t>Директор школы</w:t>
            </w:r>
          </w:p>
          <w:p w:rsidR="00AB51FD" w:rsidRPr="00AB51FD" w:rsidRDefault="00036674" w:rsidP="00EC6A4E">
            <w:pPr>
              <w:spacing w:after="0" w:line="240" w:lineRule="auto"/>
              <w:rPr>
                <w:rFonts w:eastAsia="Times New Roman"/>
                <w:lang w:eastAsia="ru-RU"/>
              </w:rPr>
            </w:pPr>
            <w:r>
              <w:rPr>
                <w:rFonts w:eastAsia="Times New Roman"/>
                <w:lang w:eastAsia="ru-RU"/>
              </w:rPr>
              <w:t>Члены НМС</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3636E6">
            <w:pPr>
              <w:spacing w:after="0" w:line="240" w:lineRule="auto"/>
              <w:rPr>
                <w:rFonts w:eastAsia="Times New Roman"/>
                <w:lang w:eastAsia="ru-RU"/>
              </w:rPr>
            </w:pPr>
            <w:r>
              <w:rPr>
                <w:rFonts w:eastAsia="Times New Roman"/>
                <w:lang w:eastAsia="ru-RU"/>
              </w:rPr>
              <w:t>5</w:t>
            </w:r>
            <w:r w:rsidR="003230D9">
              <w:rPr>
                <w:rFonts w:eastAsia="Times New Roman"/>
                <w:lang w:eastAsia="ru-RU"/>
              </w:rPr>
              <w:t>.5.</w:t>
            </w:r>
            <w:r w:rsidR="003636E6">
              <w:rPr>
                <w:rFonts w:eastAsia="Times New Roman"/>
                <w:lang w:eastAsia="ru-RU"/>
              </w:rPr>
              <w:t>Психолог-педагогический консилиум: «</w:t>
            </w:r>
            <w:r w:rsidR="00AB51FD" w:rsidRPr="00AB51FD">
              <w:rPr>
                <w:rFonts w:eastAsia="Times New Roman"/>
                <w:lang w:eastAsia="ru-RU"/>
              </w:rPr>
              <w:t>Факторы, порождающие нежелание учиться: причины и способы преодоления</w:t>
            </w:r>
            <w:r w:rsidR="003636E6">
              <w:rPr>
                <w:rFonts w:eastAsia="Times New Roman"/>
                <w:lang w:eastAsia="ru-RU"/>
              </w:rPr>
              <w:t>»</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AB51FD" w:rsidP="003230D9">
            <w:pPr>
              <w:spacing w:after="0" w:line="240" w:lineRule="auto"/>
              <w:jc w:val="right"/>
              <w:rPr>
                <w:rFonts w:eastAsia="Times New Roman"/>
                <w:color w:val="0070C0"/>
                <w:lang w:eastAsia="ru-RU"/>
              </w:rPr>
            </w:pPr>
            <w:r w:rsidRPr="00883E32">
              <w:rPr>
                <w:rFonts w:eastAsia="Times New Roman"/>
                <w:b/>
                <w:bCs/>
                <w:i/>
                <w:iCs/>
                <w:color w:val="0070C0"/>
                <w:u w:val="single"/>
                <w:lang w:eastAsia="ru-RU"/>
              </w:rPr>
              <w:t>2</w:t>
            </w:r>
            <w:r w:rsidR="002C2E0B" w:rsidRPr="00883E32">
              <w:rPr>
                <w:rFonts w:eastAsia="Times New Roman"/>
                <w:b/>
                <w:bCs/>
                <w:i/>
                <w:iCs/>
                <w:color w:val="0070C0"/>
                <w:u w:val="single"/>
                <w:lang w:eastAsia="ru-RU"/>
              </w:rPr>
              <w:t>7</w:t>
            </w:r>
            <w:r w:rsidRPr="00883E32">
              <w:rPr>
                <w:rFonts w:eastAsia="Times New Roman"/>
                <w:b/>
                <w:bCs/>
                <w:i/>
                <w:iCs/>
                <w:color w:val="0070C0"/>
                <w:u w:val="single"/>
                <w:lang w:eastAsia="ru-RU"/>
              </w:rPr>
              <w:t>  апреля 201</w:t>
            </w:r>
            <w:r w:rsidR="00883E32" w:rsidRPr="00883E32">
              <w:rPr>
                <w:rFonts w:eastAsia="Times New Roman"/>
                <w:b/>
                <w:bCs/>
                <w:i/>
                <w:iCs/>
                <w:color w:val="0070C0"/>
                <w:u w:val="single"/>
                <w:lang w:eastAsia="ru-RU"/>
              </w:rPr>
              <w:t>7</w:t>
            </w:r>
            <w:r w:rsidRPr="00883E32">
              <w:rPr>
                <w:rFonts w:eastAsia="Times New Roman"/>
                <w:b/>
                <w:bCs/>
                <w:i/>
                <w:iCs/>
                <w:color w:val="0070C0"/>
                <w:u w:val="single"/>
                <w:lang w:eastAsia="ru-RU"/>
              </w:rPr>
              <w:t xml:space="preserve"> г.</w:t>
            </w:r>
          </w:p>
          <w:p w:rsidR="00AB51FD" w:rsidRPr="00883E32" w:rsidRDefault="00036674" w:rsidP="00B41CD0">
            <w:pPr>
              <w:spacing w:after="0" w:line="240" w:lineRule="auto"/>
              <w:rPr>
                <w:rFonts w:eastAsia="Times New Roman"/>
                <w:lang w:eastAsia="ru-RU"/>
              </w:rPr>
            </w:pPr>
            <w:r w:rsidRPr="00883E32">
              <w:rPr>
                <w:rFonts w:eastAsia="Times New Roman"/>
                <w:lang w:eastAsia="ru-RU"/>
              </w:rPr>
              <w:t xml:space="preserve">Педагог-психолог </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6</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b/>
                <w:bCs/>
                <w:i/>
                <w:iCs/>
                <w:lang w:eastAsia="ru-RU"/>
              </w:rPr>
              <w:t>Административный совет:</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r w:rsidRPr="00AB51FD">
              <w:rPr>
                <w:rFonts w:eastAsia="Times New Roman"/>
                <w:lang w:eastAsia="ru-RU"/>
              </w:rPr>
              <w:t> </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6</w:t>
            </w:r>
            <w:r w:rsidR="00036674">
              <w:rPr>
                <w:rFonts w:eastAsia="Times New Roman"/>
                <w:lang w:eastAsia="ru-RU"/>
              </w:rPr>
              <w:t>.1.</w:t>
            </w:r>
            <w:r w:rsidR="00AB51FD" w:rsidRPr="00AB51FD">
              <w:rPr>
                <w:rFonts w:eastAsia="Times New Roman"/>
                <w:lang w:eastAsia="ru-RU"/>
              </w:rPr>
              <w:t xml:space="preserve">Предварительное комплектование </w:t>
            </w:r>
            <w:r w:rsidR="003636E6">
              <w:rPr>
                <w:rFonts w:eastAsia="Times New Roman"/>
                <w:lang w:eastAsia="ru-RU"/>
              </w:rPr>
              <w:t xml:space="preserve">5-х и </w:t>
            </w:r>
            <w:r w:rsidR="00AB51FD" w:rsidRPr="00AB51FD">
              <w:rPr>
                <w:rFonts w:eastAsia="Times New Roman"/>
                <w:lang w:eastAsia="ru-RU"/>
              </w:rPr>
              <w:t>10-х классов.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2C2E0B" w:rsidP="00036674">
            <w:pPr>
              <w:spacing w:after="0" w:line="240" w:lineRule="auto"/>
              <w:jc w:val="right"/>
              <w:rPr>
                <w:rFonts w:eastAsia="Times New Roman"/>
                <w:color w:val="0070C0"/>
                <w:lang w:eastAsia="ru-RU"/>
              </w:rPr>
            </w:pPr>
            <w:r w:rsidRPr="00883E32">
              <w:rPr>
                <w:rFonts w:eastAsia="Times New Roman"/>
                <w:b/>
                <w:bCs/>
                <w:i/>
                <w:iCs/>
                <w:color w:val="0070C0"/>
                <w:u w:val="single"/>
                <w:lang w:eastAsia="ru-RU"/>
              </w:rPr>
              <w:t>28</w:t>
            </w:r>
            <w:r w:rsidR="00AB51FD" w:rsidRPr="00883E32">
              <w:rPr>
                <w:rFonts w:eastAsia="Times New Roman"/>
                <w:b/>
                <w:bCs/>
                <w:i/>
                <w:iCs/>
                <w:color w:val="0070C0"/>
                <w:u w:val="single"/>
                <w:lang w:eastAsia="ru-RU"/>
              </w:rPr>
              <w:t xml:space="preserve"> мар</w:t>
            </w:r>
            <w:r w:rsidR="00036674" w:rsidRPr="00883E32">
              <w:rPr>
                <w:rFonts w:eastAsia="Times New Roman"/>
                <w:b/>
                <w:bCs/>
                <w:i/>
                <w:iCs/>
                <w:color w:val="0070C0"/>
                <w:u w:val="single"/>
                <w:lang w:eastAsia="ru-RU"/>
              </w:rPr>
              <w:t>та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036674" w:rsidRDefault="00036674" w:rsidP="00036674">
            <w:pPr>
              <w:spacing w:after="0" w:line="240" w:lineRule="auto"/>
              <w:rPr>
                <w:rFonts w:eastAsia="Times New Roman"/>
                <w:lang w:eastAsia="ru-RU"/>
              </w:rPr>
            </w:pPr>
            <w:r>
              <w:rPr>
                <w:rFonts w:eastAsia="Times New Roman"/>
                <w:lang w:eastAsia="ru-RU"/>
              </w:rPr>
              <w:t xml:space="preserve">Зам.директора по УВР </w:t>
            </w:r>
          </w:p>
          <w:p w:rsidR="00AB51FD" w:rsidRDefault="00036674" w:rsidP="00036674">
            <w:pPr>
              <w:spacing w:after="0" w:line="240" w:lineRule="auto"/>
              <w:rPr>
                <w:rFonts w:eastAsia="Times New Roman"/>
                <w:lang w:eastAsia="ru-RU"/>
              </w:rPr>
            </w:pPr>
            <w:r>
              <w:rPr>
                <w:rFonts w:eastAsia="Times New Roman"/>
                <w:lang w:eastAsia="ru-RU"/>
              </w:rPr>
              <w:t xml:space="preserve">Педагог-психолог </w:t>
            </w:r>
          </w:p>
          <w:p w:rsidR="00036674" w:rsidRPr="00883E32" w:rsidRDefault="00036674" w:rsidP="00036674">
            <w:pPr>
              <w:spacing w:after="0" w:line="240" w:lineRule="auto"/>
              <w:rPr>
                <w:rFonts w:eastAsia="Times New Roman"/>
                <w:color w:val="0070C0"/>
                <w:lang w:eastAsia="ru-RU"/>
              </w:rPr>
            </w:pPr>
            <w:r>
              <w:rPr>
                <w:rFonts w:eastAsia="Times New Roman"/>
                <w:lang w:eastAsia="ru-RU"/>
              </w:rPr>
              <w:t>Классные руководители</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036674">
            <w:pPr>
              <w:spacing w:after="0" w:line="240" w:lineRule="auto"/>
              <w:rPr>
                <w:rFonts w:eastAsia="Times New Roman"/>
                <w:lang w:eastAsia="ru-RU"/>
              </w:rPr>
            </w:pPr>
            <w:r>
              <w:rPr>
                <w:rFonts w:eastAsia="Times New Roman"/>
                <w:lang w:eastAsia="ru-RU"/>
              </w:rPr>
              <w:t>6</w:t>
            </w:r>
            <w:r w:rsidR="00036674">
              <w:rPr>
                <w:rFonts w:eastAsia="Times New Roman"/>
                <w:lang w:eastAsia="ru-RU"/>
              </w:rPr>
              <w:t>.2.</w:t>
            </w:r>
            <w:r w:rsidR="00AB51FD" w:rsidRPr="00AB51FD">
              <w:rPr>
                <w:rFonts w:eastAsia="Times New Roman"/>
                <w:lang w:eastAsia="ru-RU"/>
              </w:rPr>
              <w:t>Организация и проведение набора учащихся в 1-й класс.</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036674" w:rsidP="00036674">
            <w:pPr>
              <w:spacing w:after="0" w:line="240" w:lineRule="auto"/>
              <w:jc w:val="right"/>
              <w:rPr>
                <w:rFonts w:eastAsia="Times New Roman"/>
                <w:color w:val="0070C0"/>
                <w:lang w:eastAsia="ru-RU"/>
              </w:rPr>
            </w:pPr>
            <w:r w:rsidRPr="00883E32">
              <w:rPr>
                <w:rFonts w:eastAsia="Times New Roman"/>
                <w:b/>
                <w:bCs/>
                <w:i/>
                <w:iCs/>
                <w:color w:val="0070C0"/>
                <w:u w:val="single"/>
                <w:lang w:eastAsia="ru-RU"/>
              </w:rPr>
              <w:t>0</w:t>
            </w:r>
            <w:r w:rsidR="002C2E0B" w:rsidRPr="00883E32">
              <w:rPr>
                <w:rFonts w:eastAsia="Times New Roman"/>
                <w:b/>
                <w:bCs/>
                <w:i/>
                <w:iCs/>
                <w:color w:val="0070C0"/>
                <w:u w:val="single"/>
                <w:lang w:eastAsia="ru-RU"/>
              </w:rPr>
              <w:t>4</w:t>
            </w:r>
            <w:r w:rsidR="00AB51FD" w:rsidRPr="00883E32">
              <w:rPr>
                <w:rFonts w:eastAsia="Times New Roman"/>
                <w:b/>
                <w:bCs/>
                <w:i/>
                <w:iCs/>
                <w:color w:val="0070C0"/>
                <w:u w:val="single"/>
                <w:lang w:eastAsia="ru-RU"/>
              </w:rPr>
              <w:t>  апреля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036674" w:rsidRDefault="00036674" w:rsidP="00036674">
            <w:pPr>
              <w:spacing w:after="0" w:line="240" w:lineRule="auto"/>
              <w:rPr>
                <w:rFonts w:eastAsia="Times New Roman"/>
                <w:lang w:eastAsia="ru-RU"/>
              </w:rPr>
            </w:pPr>
            <w:r>
              <w:rPr>
                <w:rFonts w:eastAsia="Times New Roman"/>
                <w:lang w:eastAsia="ru-RU"/>
              </w:rPr>
              <w:t xml:space="preserve">Зам.директора по УВР </w:t>
            </w:r>
          </w:p>
          <w:p w:rsidR="00036674" w:rsidRDefault="00036674" w:rsidP="00036674">
            <w:pPr>
              <w:spacing w:after="0" w:line="240" w:lineRule="auto"/>
              <w:rPr>
                <w:rFonts w:eastAsia="Times New Roman"/>
                <w:lang w:eastAsia="ru-RU"/>
              </w:rPr>
            </w:pPr>
            <w:r>
              <w:rPr>
                <w:rFonts w:eastAsia="Times New Roman"/>
                <w:lang w:eastAsia="ru-RU"/>
              </w:rPr>
              <w:t xml:space="preserve">Педагог-психолог </w:t>
            </w:r>
          </w:p>
          <w:p w:rsidR="00AB51FD" w:rsidRPr="00AB51FD" w:rsidRDefault="00036674" w:rsidP="00036674">
            <w:pPr>
              <w:spacing w:after="0" w:line="240" w:lineRule="auto"/>
              <w:rPr>
                <w:rFonts w:eastAsia="Times New Roman"/>
                <w:lang w:eastAsia="ru-RU"/>
              </w:rPr>
            </w:pPr>
            <w:r>
              <w:rPr>
                <w:rFonts w:eastAsia="Times New Roman"/>
                <w:lang w:eastAsia="ru-RU"/>
              </w:rPr>
              <w:t>Классные руководители</w:t>
            </w: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6</w:t>
            </w:r>
            <w:r w:rsidR="00036674">
              <w:rPr>
                <w:rFonts w:eastAsia="Times New Roman"/>
                <w:lang w:eastAsia="ru-RU"/>
              </w:rPr>
              <w:t>.3.</w:t>
            </w:r>
            <w:r w:rsidR="00AB51FD" w:rsidRPr="00AB51FD">
              <w:rPr>
                <w:rFonts w:eastAsia="Times New Roman"/>
                <w:lang w:eastAsia="ru-RU"/>
              </w:rPr>
              <w:t>Планирование и утверждение графика отпусков.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036674" w:rsidP="00036674">
            <w:pPr>
              <w:spacing w:after="0" w:line="240" w:lineRule="auto"/>
              <w:jc w:val="right"/>
              <w:rPr>
                <w:rFonts w:eastAsia="Times New Roman"/>
                <w:color w:val="0070C0"/>
                <w:lang w:eastAsia="ru-RU"/>
              </w:rPr>
            </w:pPr>
            <w:r w:rsidRPr="00883E32">
              <w:rPr>
                <w:rFonts w:eastAsia="Times New Roman"/>
                <w:b/>
                <w:bCs/>
                <w:i/>
                <w:iCs/>
                <w:color w:val="0070C0"/>
                <w:u w:val="single"/>
                <w:lang w:eastAsia="ru-RU"/>
              </w:rPr>
              <w:t>1</w:t>
            </w:r>
            <w:r w:rsidR="002C2E0B" w:rsidRPr="00883E32">
              <w:rPr>
                <w:rFonts w:eastAsia="Times New Roman"/>
                <w:b/>
                <w:bCs/>
                <w:i/>
                <w:iCs/>
                <w:color w:val="0070C0"/>
                <w:u w:val="single"/>
                <w:lang w:eastAsia="ru-RU"/>
              </w:rPr>
              <w:t>1</w:t>
            </w:r>
            <w:r w:rsidRPr="00883E32">
              <w:rPr>
                <w:rFonts w:eastAsia="Times New Roman"/>
                <w:b/>
                <w:bCs/>
                <w:i/>
                <w:iCs/>
                <w:color w:val="0070C0"/>
                <w:u w:val="single"/>
                <w:lang w:eastAsia="ru-RU"/>
              </w:rPr>
              <w:t>  апреля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036674" w:rsidRDefault="00036674" w:rsidP="00036674">
            <w:pPr>
              <w:spacing w:after="0" w:line="240" w:lineRule="auto"/>
              <w:rPr>
                <w:rFonts w:eastAsia="Times New Roman"/>
                <w:lang w:eastAsia="ru-RU"/>
              </w:rPr>
            </w:pPr>
            <w:r>
              <w:rPr>
                <w:rFonts w:eastAsia="Times New Roman"/>
                <w:lang w:eastAsia="ru-RU"/>
              </w:rPr>
              <w:t xml:space="preserve">Зам.директора по УВР </w:t>
            </w:r>
          </w:p>
          <w:p w:rsidR="00AB51FD" w:rsidRPr="00AB51FD" w:rsidRDefault="00AB51FD" w:rsidP="00036674">
            <w:pPr>
              <w:spacing w:after="0" w:line="240" w:lineRule="auto"/>
              <w:rPr>
                <w:rFonts w:eastAsia="Times New Roman"/>
                <w:lang w:eastAsia="ru-RU"/>
              </w:rPr>
            </w:pPr>
          </w:p>
        </w:tc>
      </w:tr>
      <w:tr w:rsidR="00AB51FD" w:rsidRPr="00AB51FD" w:rsidTr="00EC6A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2C2E0B" w:rsidP="00EC6A4E">
            <w:pPr>
              <w:spacing w:after="0" w:line="240" w:lineRule="auto"/>
              <w:rPr>
                <w:rFonts w:eastAsia="Times New Roman"/>
                <w:lang w:eastAsia="ru-RU"/>
              </w:rPr>
            </w:pPr>
            <w:r>
              <w:rPr>
                <w:rFonts w:eastAsia="Times New Roman"/>
                <w:lang w:eastAsia="ru-RU"/>
              </w:rPr>
              <w:t>6</w:t>
            </w:r>
            <w:r w:rsidR="00036674">
              <w:rPr>
                <w:rFonts w:eastAsia="Times New Roman"/>
                <w:lang w:eastAsia="ru-RU"/>
              </w:rPr>
              <w:t>.4.</w:t>
            </w:r>
            <w:r w:rsidR="00AB51FD" w:rsidRPr="00AB51FD">
              <w:rPr>
                <w:rFonts w:eastAsia="Times New Roman"/>
                <w:lang w:eastAsia="ru-RU"/>
              </w:rPr>
              <w:t>Подготовка к итоговой аттестации учащихся 9</w:t>
            </w:r>
            <w:r w:rsidR="00AD28C0">
              <w:rPr>
                <w:rFonts w:eastAsia="Times New Roman"/>
                <w:lang w:eastAsia="ru-RU"/>
              </w:rPr>
              <w:t>-</w:t>
            </w:r>
            <w:r w:rsidR="00AB51FD" w:rsidRPr="00AB51FD">
              <w:rPr>
                <w:rFonts w:eastAsia="Times New Roman"/>
                <w:lang w:eastAsia="ru-RU"/>
              </w:rPr>
              <w:t>х, 11</w:t>
            </w:r>
            <w:r w:rsidR="00AD28C0">
              <w:rPr>
                <w:rFonts w:eastAsia="Times New Roman"/>
                <w:lang w:eastAsia="ru-RU"/>
              </w:rPr>
              <w:t>-</w:t>
            </w:r>
            <w:r w:rsidR="00AB51FD" w:rsidRPr="00AB51FD">
              <w:rPr>
                <w:rFonts w:eastAsia="Times New Roman"/>
                <w:lang w:eastAsia="ru-RU"/>
              </w:rPr>
              <w:t>х классов.</w:t>
            </w:r>
            <w:r w:rsidR="003636E6">
              <w:rPr>
                <w:rFonts w:eastAsia="Times New Roman"/>
                <w:lang w:eastAsia="ru-RU"/>
              </w:rPr>
              <w:t xml:space="preserve"> Родительское собрание: «Роль семьи в подготовке к итоговой аттестации»</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2C2E0B" w:rsidP="00036674">
            <w:pPr>
              <w:spacing w:after="0" w:line="240" w:lineRule="auto"/>
              <w:jc w:val="right"/>
              <w:rPr>
                <w:rFonts w:eastAsia="Times New Roman"/>
                <w:color w:val="0070C0"/>
                <w:lang w:eastAsia="ru-RU"/>
              </w:rPr>
            </w:pPr>
            <w:r w:rsidRPr="00883E32">
              <w:rPr>
                <w:rFonts w:eastAsia="Times New Roman"/>
                <w:b/>
                <w:bCs/>
                <w:i/>
                <w:iCs/>
                <w:color w:val="0070C0"/>
                <w:u w:val="single"/>
                <w:lang w:eastAsia="ru-RU"/>
              </w:rPr>
              <w:t>18</w:t>
            </w:r>
            <w:r w:rsidR="00036674" w:rsidRPr="00883E32">
              <w:rPr>
                <w:rFonts w:eastAsia="Times New Roman"/>
                <w:b/>
                <w:bCs/>
                <w:i/>
                <w:iCs/>
                <w:color w:val="0070C0"/>
                <w:u w:val="single"/>
                <w:lang w:eastAsia="ru-RU"/>
              </w:rPr>
              <w:t xml:space="preserve"> апреля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036674" w:rsidRDefault="00036674" w:rsidP="00036674">
            <w:pPr>
              <w:spacing w:after="0" w:line="240" w:lineRule="auto"/>
              <w:rPr>
                <w:rFonts w:eastAsia="Times New Roman"/>
                <w:lang w:eastAsia="ru-RU"/>
              </w:rPr>
            </w:pPr>
            <w:r>
              <w:rPr>
                <w:rFonts w:eastAsia="Times New Roman"/>
                <w:lang w:eastAsia="ru-RU"/>
              </w:rPr>
              <w:t xml:space="preserve">Зам.директора по УВР </w:t>
            </w:r>
          </w:p>
          <w:p w:rsidR="00AB51FD" w:rsidRPr="00AB51FD" w:rsidRDefault="00036674" w:rsidP="00036674">
            <w:pPr>
              <w:spacing w:after="0" w:line="240" w:lineRule="auto"/>
              <w:rPr>
                <w:rFonts w:eastAsia="Times New Roman"/>
                <w:lang w:eastAsia="ru-RU"/>
              </w:rPr>
            </w:pPr>
            <w:r>
              <w:rPr>
                <w:rFonts w:eastAsia="Times New Roman"/>
                <w:lang w:eastAsia="ru-RU"/>
              </w:rPr>
              <w:t>Классные руководители</w:t>
            </w:r>
          </w:p>
        </w:tc>
      </w:tr>
      <w:tr w:rsidR="00036674" w:rsidRPr="00AB51FD" w:rsidTr="00EC6A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6674" w:rsidRDefault="00036674" w:rsidP="00EC6A4E">
            <w:pPr>
              <w:spacing w:after="0" w:line="240" w:lineRule="auto"/>
              <w:rPr>
                <w:rFonts w:eastAsia="Times New Roman"/>
                <w:lang w:eastAsia="ru-RU"/>
              </w:rPr>
            </w:pPr>
          </w:p>
          <w:p w:rsidR="00036674" w:rsidRPr="00AB51FD" w:rsidRDefault="00036674" w:rsidP="00EC6A4E">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036674" w:rsidRDefault="002C2E0B" w:rsidP="00EC6A4E">
            <w:pPr>
              <w:spacing w:after="0" w:line="240" w:lineRule="auto"/>
              <w:rPr>
                <w:rFonts w:eastAsia="Times New Roman"/>
                <w:lang w:eastAsia="ru-RU"/>
              </w:rPr>
            </w:pPr>
            <w:r>
              <w:rPr>
                <w:rFonts w:eastAsia="Times New Roman"/>
                <w:lang w:eastAsia="ru-RU"/>
              </w:rPr>
              <w:t>6</w:t>
            </w:r>
            <w:r w:rsidR="00036674">
              <w:rPr>
                <w:rFonts w:eastAsia="Times New Roman"/>
                <w:lang w:eastAsia="ru-RU"/>
              </w:rPr>
              <w:t>.5. Подготовка к организованному окончанию учебного  года.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036674" w:rsidRPr="00883E32" w:rsidRDefault="00036674" w:rsidP="00036674">
            <w:pPr>
              <w:spacing w:after="0" w:line="240" w:lineRule="auto"/>
              <w:jc w:val="right"/>
              <w:rPr>
                <w:rFonts w:eastAsia="Times New Roman"/>
                <w:color w:val="0070C0"/>
                <w:lang w:eastAsia="ru-RU"/>
              </w:rPr>
            </w:pPr>
            <w:r w:rsidRPr="00883E32">
              <w:rPr>
                <w:rFonts w:eastAsia="Times New Roman"/>
                <w:b/>
                <w:bCs/>
                <w:i/>
                <w:iCs/>
                <w:color w:val="0070C0"/>
                <w:u w:val="single"/>
                <w:lang w:eastAsia="ru-RU"/>
              </w:rPr>
              <w:t>2</w:t>
            </w:r>
            <w:r w:rsidR="002C2E0B" w:rsidRPr="00883E32">
              <w:rPr>
                <w:rFonts w:eastAsia="Times New Roman"/>
                <w:b/>
                <w:bCs/>
                <w:i/>
                <w:iCs/>
                <w:color w:val="0070C0"/>
                <w:u w:val="single"/>
                <w:lang w:eastAsia="ru-RU"/>
              </w:rPr>
              <w:t>5</w:t>
            </w:r>
            <w:r w:rsidRPr="00883E32">
              <w:rPr>
                <w:rFonts w:eastAsia="Times New Roman"/>
                <w:b/>
                <w:bCs/>
                <w:i/>
                <w:iCs/>
                <w:color w:val="0070C0"/>
                <w:u w:val="single"/>
                <w:lang w:eastAsia="ru-RU"/>
              </w:rPr>
              <w:t xml:space="preserve">  апреля 201</w:t>
            </w:r>
            <w:r w:rsidR="00883E32" w:rsidRPr="00883E32">
              <w:rPr>
                <w:rFonts w:eastAsia="Times New Roman"/>
                <w:b/>
                <w:bCs/>
                <w:i/>
                <w:iCs/>
                <w:color w:val="0070C0"/>
                <w:u w:val="single"/>
                <w:lang w:eastAsia="ru-RU"/>
              </w:rPr>
              <w:t>7</w:t>
            </w:r>
            <w:r w:rsidRPr="00883E32">
              <w:rPr>
                <w:rFonts w:eastAsia="Times New Roman"/>
                <w:b/>
                <w:bCs/>
                <w:i/>
                <w:iCs/>
                <w:color w:val="0070C0"/>
                <w:u w:val="single"/>
                <w:lang w:eastAsia="ru-RU"/>
              </w:rPr>
              <w:t xml:space="preserve"> г.</w:t>
            </w:r>
          </w:p>
          <w:p w:rsidR="00036674" w:rsidRPr="00036674" w:rsidRDefault="00036674" w:rsidP="00036674">
            <w:pPr>
              <w:spacing w:after="0" w:line="240" w:lineRule="auto"/>
              <w:rPr>
                <w:rFonts w:eastAsia="Times New Roman"/>
                <w:b/>
                <w:bCs/>
                <w:i/>
                <w:iCs/>
                <w:color w:val="FF0000"/>
                <w:u w:val="single"/>
                <w:lang w:eastAsia="ru-RU"/>
              </w:rPr>
            </w:pPr>
            <w:r>
              <w:rPr>
                <w:rFonts w:eastAsia="Times New Roman"/>
                <w:lang w:eastAsia="ru-RU"/>
              </w:rPr>
              <w:t>Директор школы</w:t>
            </w:r>
          </w:p>
        </w:tc>
      </w:tr>
    </w:tbl>
    <w:p w:rsidR="00AB51FD" w:rsidRDefault="003230D9" w:rsidP="00D96168">
      <w:pPr>
        <w:shd w:val="clear" w:color="auto" w:fill="C6D9F1" w:themeFill="text2" w:themeFillTint="33"/>
        <w:spacing w:after="0" w:line="240" w:lineRule="auto"/>
        <w:jc w:val="center"/>
        <w:rPr>
          <w:rFonts w:eastAsia="Times New Roman"/>
          <w:b/>
          <w:bCs/>
          <w:color w:val="FF0000"/>
          <w:lang w:eastAsia="ru-RU"/>
        </w:rPr>
      </w:pPr>
      <w:r w:rsidRPr="003230D9">
        <w:rPr>
          <w:rFonts w:eastAsia="Times New Roman"/>
          <w:b/>
          <w:bCs/>
          <w:color w:val="FF0000"/>
          <w:lang w:eastAsia="ru-RU"/>
        </w:rPr>
        <w:t>МАЙ</w:t>
      </w:r>
      <w:r w:rsidR="00AB51FD" w:rsidRPr="003230D9">
        <w:rPr>
          <w:rFonts w:eastAsia="Times New Roman"/>
          <w:b/>
          <w:bCs/>
          <w:color w:val="FF0000"/>
          <w:lang w:eastAsia="ru-RU"/>
        </w:rPr>
        <w:t xml:space="preserve"> 201</w:t>
      </w:r>
      <w:r w:rsidR="00883E32">
        <w:rPr>
          <w:rFonts w:eastAsia="Times New Roman"/>
          <w:b/>
          <w:bCs/>
          <w:color w:val="FF0000"/>
          <w:lang w:eastAsia="ru-RU"/>
        </w:rPr>
        <w:t>7</w:t>
      </w:r>
      <w:r w:rsidR="00AB51FD" w:rsidRPr="003230D9">
        <w:rPr>
          <w:rFonts w:eastAsia="Times New Roman"/>
          <w:b/>
          <w:bCs/>
          <w:color w:val="FF0000"/>
          <w:lang w:eastAsia="ru-RU"/>
        </w:rPr>
        <w:t xml:space="preserve"> г.</w:t>
      </w:r>
    </w:p>
    <w:p w:rsidR="009D5F72" w:rsidRPr="009D5F72" w:rsidRDefault="009D5F72" w:rsidP="00D96168">
      <w:pPr>
        <w:shd w:val="clear" w:color="auto" w:fill="B6DDE8" w:themeFill="accent5" w:themeFillTint="66"/>
        <w:spacing w:after="0" w:line="240" w:lineRule="auto"/>
        <w:jc w:val="center"/>
        <w:rPr>
          <w:rFonts w:eastAsia="Times New Roman"/>
          <w:i/>
          <w:color w:val="0000FF"/>
          <w:sz w:val="28"/>
          <w:szCs w:val="28"/>
          <w:lang w:eastAsia="ru-RU"/>
        </w:rPr>
      </w:pPr>
      <w:r w:rsidRPr="009D5F72">
        <w:rPr>
          <w:rFonts w:eastAsia="Times New Roman"/>
          <w:b/>
          <w:bCs/>
          <w:i/>
          <w:color w:val="0000FF"/>
          <w:sz w:val="28"/>
          <w:szCs w:val="28"/>
          <w:lang w:eastAsia="ru-RU"/>
        </w:rPr>
        <w:t>Месячник по военно-патриотическому воспитанию школьников. Подведение итогов учебного года.</w:t>
      </w:r>
    </w:p>
    <w:tbl>
      <w:tblPr>
        <w:tblW w:w="15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975"/>
      </w:tblGrid>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9D5F72">
            <w:pPr>
              <w:spacing w:after="0" w:line="240" w:lineRule="auto"/>
              <w:jc w:val="center"/>
              <w:rPr>
                <w:rFonts w:eastAsia="Times New Roman"/>
                <w:lang w:eastAsia="ru-RU"/>
              </w:rPr>
            </w:pPr>
            <w:r w:rsidRPr="00AB51FD">
              <w:rPr>
                <w:rFonts w:eastAsia="Times New Roman"/>
                <w:b/>
                <w:bCs/>
                <w:lang w:eastAsia="ru-RU"/>
              </w:rPr>
              <w:t>№</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before="100" w:beforeAutospacing="1" w:after="100" w:afterAutospacing="1" w:line="240" w:lineRule="auto"/>
              <w:jc w:val="center"/>
              <w:rPr>
                <w:rFonts w:eastAsia="Times New Roman"/>
                <w:lang w:eastAsia="ru-RU"/>
              </w:rPr>
            </w:pPr>
            <w:r w:rsidRPr="00AB51FD">
              <w:rPr>
                <w:rFonts w:eastAsia="Times New Roman"/>
                <w:b/>
                <w:bCs/>
                <w:lang w:eastAsia="ru-RU"/>
              </w:rPr>
              <w:t>Система организационных мероприятий</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before="100" w:beforeAutospacing="1" w:after="100" w:afterAutospacing="1" w:line="240" w:lineRule="auto"/>
              <w:jc w:val="center"/>
              <w:rPr>
                <w:rFonts w:eastAsia="Times New Roman"/>
                <w:lang w:eastAsia="ru-RU"/>
              </w:rPr>
            </w:pPr>
            <w:r w:rsidRPr="00AB51FD">
              <w:rPr>
                <w:rFonts w:eastAsia="Times New Roman"/>
                <w:b/>
                <w:bCs/>
                <w:lang w:eastAsia="ru-RU"/>
              </w:rPr>
              <w:t>Сроки, ответственные</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2C2E0B" w:rsidRDefault="00AB51FD" w:rsidP="002258C1">
            <w:pPr>
              <w:spacing w:after="0" w:line="240" w:lineRule="auto"/>
              <w:rPr>
                <w:rFonts w:eastAsia="Times New Roman"/>
                <w:lang w:eastAsia="ru-RU"/>
              </w:rPr>
            </w:pPr>
            <w:r w:rsidRPr="002C2E0B">
              <w:rPr>
                <w:rFonts w:eastAsia="Times New Roman"/>
                <w:lang w:eastAsia="ru-RU"/>
              </w:rPr>
              <w:t xml:space="preserve">Месячник </w:t>
            </w:r>
            <w:r w:rsidR="002258C1" w:rsidRPr="002C2E0B">
              <w:rPr>
                <w:rFonts w:eastAsia="Times New Roman"/>
                <w:lang w:eastAsia="ru-RU"/>
              </w:rPr>
              <w:t>по военно-патриотическому воспитанию школьников.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327DE5" w:rsidP="00327DE5">
            <w:pPr>
              <w:spacing w:after="0" w:line="240" w:lineRule="auto"/>
              <w:rPr>
                <w:rFonts w:eastAsia="Times New Roman"/>
                <w:lang w:eastAsia="ru-RU"/>
              </w:rPr>
            </w:pPr>
            <w:r>
              <w:rPr>
                <w:rFonts w:eastAsia="Times New Roman"/>
                <w:lang w:eastAsia="ru-RU"/>
              </w:rPr>
              <w:t>Завхоз школы</w:t>
            </w:r>
          </w:p>
          <w:p w:rsidR="00327DE5" w:rsidRDefault="00327DE5" w:rsidP="00327DE5">
            <w:pPr>
              <w:spacing w:after="0" w:line="240" w:lineRule="auto"/>
              <w:rPr>
                <w:rFonts w:eastAsia="Times New Roman"/>
                <w:lang w:eastAsia="ru-RU"/>
              </w:rPr>
            </w:pPr>
            <w:r>
              <w:rPr>
                <w:rFonts w:eastAsia="Times New Roman"/>
                <w:lang w:eastAsia="ru-RU"/>
              </w:rPr>
              <w:t>Педагог-организатор</w:t>
            </w:r>
          </w:p>
          <w:p w:rsidR="00327DE5" w:rsidRPr="00AB51FD" w:rsidRDefault="00327DE5" w:rsidP="00327DE5">
            <w:pPr>
              <w:spacing w:after="0" w:line="240" w:lineRule="auto"/>
              <w:rPr>
                <w:rFonts w:eastAsia="Times New Roman"/>
                <w:lang w:eastAsia="ru-RU"/>
              </w:rPr>
            </w:pPr>
            <w:r>
              <w:rPr>
                <w:rFonts w:eastAsia="Times New Roman"/>
                <w:lang w:eastAsia="ru-RU"/>
              </w:rPr>
              <w:lastRenderedPageBreak/>
              <w:t>Классные руководители</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lastRenderedPageBreak/>
              <w:t>2</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Подготовка и проведение итогового контроля за состоянием УВП (контрольные работы, экзамены, итоговая аттестация).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327DE5" w:rsidP="00B41CD0">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Мероприятия, посвященные 9 Мая.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327DE5" w:rsidP="00327DE5">
            <w:pPr>
              <w:spacing w:after="0" w:line="240" w:lineRule="auto"/>
              <w:rPr>
                <w:rFonts w:eastAsia="Times New Roman"/>
                <w:lang w:eastAsia="ru-RU"/>
              </w:rPr>
            </w:pPr>
            <w:r>
              <w:rPr>
                <w:rFonts w:eastAsia="Times New Roman"/>
                <w:lang w:eastAsia="ru-RU"/>
              </w:rPr>
              <w:t>Зам.директора по ВР</w:t>
            </w:r>
          </w:p>
          <w:p w:rsidR="00327DE5" w:rsidRPr="00AB51FD" w:rsidRDefault="00327DE5" w:rsidP="00B41CD0">
            <w:pPr>
              <w:spacing w:after="0" w:line="240" w:lineRule="auto"/>
              <w:rPr>
                <w:rFonts w:eastAsia="Times New Roman"/>
                <w:lang w:eastAsia="ru-RU"/>
              </w:rPr>
            </w:pPr>
            <w:r>
              <w:rPr>
                <w:rFonts w:eastAsia="Times New Roman"/>
                <w:lang w:eastAsia="ru-RU"/>
              </w:rPr>
              <w:t xml:space="preserve">Педагог-организатор </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4.</w:t>
            </w:r>
          </w:p>
        </w:tc>
        <w:tc>
          <w:tcPr>
            <w:tcW w:w="10427" w:type="dxa"/>
            <w:tcBorders>
              <w:top w:val="outset" w:sz="6" w:space="0" w:color="auto"/>
              <w:left w:val="outset" w:sz="6" w:space="0" w:color="auto"/>
              <w:bottom w:val="outset" w:sz="6" w:space="0" w:color="auto"/>
              <w:right w:val="outset" w:sz="6" w:space="0" w:color="auto"/>
            </w:tcBorders>
            <w:vAlign w:val="center"/>
            <w:hideMark/>
          </w:tcPr>
          <w:p w:rsidR="003100C0" w:rsidRDefault="00AB51FD" w:rsidP="00327DE5">
            <w:pPr>
              <w:spacing w:after="0" w:line="240" w:lineRule="auto"/>
              <w:rPr>
                <w:rFonts w:eastAsia="Times New Roman"/>
                <w:lang w:eastAsia="ru-RU"/>
              </w:rPr>
            </w:pPr>
            <w:r w:rsidRPr="00AB51FD">
              <w:rPr>
                <w:rFonts w:eastAsia="Times New Roman"/>
                <w:lang w:eastAsia="ru-RU"/>
              </w:rPr>
              <w:t>Родительские собра</w:t>
            </w:r>
            <w:r w:rsidR="003100C0">
              <w:rPr>
                <w:rFonts w:eastAsia="Times New Roman"/>
                <w:lang w:eastAsia="ru-RU"/>
              </w:rPr>
              <w:t>ния по итогам года (по графику);</w:t>
            </w:r>
          </w:p>
          <w:p w:rsidR="00AB51FD" w:rsidRPr="00AB51FD" w:rsidRDefault="003100C0" w:rsidP="003100C0">
            <w:pPr>
              <w:spacing w:after="0" w:line="240" w:lineRule="auto"/>
              <w:rPr>
                <w:rFonts w:eastAsia="Times New Roman"/>
                <w:lang w:eastAsia="ru-RU"/>
              </w:rPr>
            </w:pPr>
            <w:r>
              <w:rPr>
                <w:rFonts w:eastAsia="Times New Roman"/>
                <w:lang w:eastAsia="ru-RU"/>
              </w:rPr>
              <w:t xml:space="preserve">Заседания </w:t>
            </w:r>
            <w:r w:rsidR="00AB51FD" w:rsidRPr="00AB51FD">
              <w:rPr>
                <w:rFonts w:eastAsia="Times New Roman"/>
                <w:lang w:eastAsia="ru-RU"/>
              </w:rPr>
              <w:t xml:space="preserve"> родительск</w:t>
            </w:r>
            <w:r>
              <w:rPr>
                <w:rFonts w:eastAsia="Times New Roman"/>
                <w:lang w:eastAsia="ru-RU"/>
              </w:rPr>
              <w:t>ого</w:t>
            </w:r>
            <w:r w:rsidR="00AB51FD" w:rsidRPr="00AB51FD">
              <w:rPr>
                <w:rFonts w:eastAsia="Times New Roman"/>
                <w:lang w:eastAsia="ru-RU"/>
              </w:rPr>
              <w:t xml:space="preserve"> комитет</w:t>
            </w:r>
            <w:r>
              <w:rPr>
                <w:rFonts w:eastAsia="Times New Roman"/>
                <w:lang w:eastAsia="ru-RU"/>
              </w:rPr>
              <w:t>а</w:t>
            </w:r>
            <w:r w:rsidR="00AB51FD" w:rsidRPr="00AB51FD">
              <w:rPr>
                <w:rFonts w:eastAsia="Times New Roman"/>
                <w:lang w:eastAsia="ru-RU"/>
              </w:rPr>
              <w:t xml:space="preserve"> по итогам года.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57596E" w:rsidP="00327DE5">
            <w:pPr>
              <w:spacing w:after="0" w:line="240" w:lineRule="auto"/>
              <w:rPr>
                <w:rFonts w:eastAsia="Times New Roman"/>
                <w:lang w:eastAsia="ru-RU"/>
              </w:rPr>
            </w:pPr>
            <w:r>
              <w:rPr>
                <w:rFonts w:eastAsia="Times New Roman"/>
                <w:lang w:eastAsia="ru-RU"/>
              </w:rPr>
              <w:t xml:space="preserve">Заместитель директора по </w:t>
            </w:r>
            <w:r w:rsidR="00AB51FD" w:rsidRPr="00AB51FD">
              <w:rPr>
                <w:rFonts w:eastAsia="Times New Roman"/>
                <w:lang w:eastAsia="ru-RU"/>
              </w:rPr>
              <w:t>ВР</w:t>
            </w:r>
          </w:p>
          <w:p w:rsidR="0057596E" w:rsidRDefault="0057596E" w:rsidP="00327DE5">
            <w:pPr>
              <w:spacing w:after="0" w:line="240" w:lineRule="auto"/>
              <w:rPr>
                <w:rFonts w:eastAsia="Times New Roman"/>
                <w:lang w:eastAsia="ru-RU"/>
              </w:rPr>
            </w:pPr>
            <w:r>
              <w:rPr>
                <w:rFonts w:eastAsia="Times New Roman"/>
                <w:lang w:eastAsia="ru-RU"/>
              </w:rPr>
              <w:t>Классные руководители</w:t>
            </w:r>
          </w:p>
          <w:p w:rsidR="003100C0" w:rsidRPr="00AB51FD" w:rsidRDefault="003100C0" w:rsidP="00327DE5">
            <w:pPr>
              <w:spacing w:after="0" w:line="240" w:lineRule="auto"/>
              <w:rPr>
                <w:rFonts w:eastAsia="Times New Roman"/>
                <w:lang w:eastAsia="ru-RU"/>
              </w:rPr>
            </w:pPr>
            <w:r>
              <w:rPr>
                <w:rFonts w:eastAsia="Times New Roman"/>
                <w:lang w:eastAsia="ru-RU"/>
              </w:rPr>
              <w:t>Родительский комитет</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5.</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Подготовка документов по военным сборам для учащихся 10</w:t>
            </w:r>
            <w:r w:rsidR="00C06AF1">
              <w:rPr>
                <w:rFonts w:eastAsia="Times New Roman"/>
                <w:lang w:eastAsia="ru-RU"/>
              </w:rPr>
              <w:t>-</w:t>
            </w:r>
            <w:r w:rsidRPr="00AB51FD">
              <w:rPr>
                <w:rFonts w:eastAsia="Times New Roman"/>
                <w:lang w:eastAsia="ru-RU"/>
              </w:rPr>
              <w:t>х классов.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41CD0">
            <w:pPr>
              <w:spacing w:after="0" w:line="240" w:lineRule="auto"/>
              <w:rPr>
                <w:rFonts w:eastAsia="Times New Roman"/>
                <w:lang w:eastAsia="ru-RU"/>
              </w:rPr>
            </w:pPr>
            <w:r w:rsidRPr="00AB51FD">
              <w:rPr>
                <w:rFonts w:eastAsia="Times New Roman"/>
                <w:lang w:eastAsia="ru-RU"/>
              </w:rPr>
              <w:t> </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6.</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 xml:space="preserve">Подготовка документации по открытию </w:t>
            </w:r>
            <w:r w:rsidR="00A63477">
              <w:rPr>
                <w:rFonts w:eastAsia="Times New Roman"/>
                <w:lang w:eastAsia="ru-RU"/>
              </w:rPr>
              <w:t>при</w:t>
            </w:r>
            <w:r w:rsidRPr="00AB51FD">
              <w:rPr>
                <w:rFonts w:eastAsia="Times New Roman"/>
                <w:lang w:eastAsia="ru-RU"/>
              </w:rPr>
              <w:t>школьного лагеря.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57596E" w:rsidP="00327DE5">
            <w:pPr>
              <w:spacing w:after="0" w:line="240" w:lineRule="auto"/>
              <w:rPr>
                <w:rFonts w:eastAsia="Times New Roman"/>
                <w:lang w:eastAsia="ru-RU"/>
              </w:rPr>
            </w:pPr>
            <w:r>
              <w:rPr>
                <w:rFonts w:eastAsia="Times New Roman"/>
                <w:lang w:eastAsia="ru-RU"/>
              </w:rPr>
              <w:t>Директор школьного лагеря</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7.</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Проведение праздника «Последний звонок» для 9</w:t>
            </w:r>
            <w:r w:rsidR="00C06AF1">
              <w:rPr>
                <w:rFonts w:eastAsia="Times New Roman"/>
                <w:lang w:eastAsia="ru-RU"/>
              </w:rPr>
              <w:t>-</w:t>
            </w:r>
            <w:r w:rsidRPr="00AB51FD">
              <w:rPr>
                <w:rFonts w:eastAsia="Times New Roman"/>
                <w:lang w:eastAsia="ru-RU"/>
              </w:rPr>
              <w:t>х. 11</w:t>
            </w:r>
            <w:r w:rsidR="00C06AF1">
              <w:rPr>
                <w:rFonts w:eastAsia="Times New Roman"/>
                <w:lang w:eastAsia="ru-RU"/>
              </w:rPr>
              <w:t>-</w:t>
            </w:r>
            <w:r w:rsidRPr="00AB51FD">
              <w:rPr>
                <w:rFonts w:eastAsia="Times New Roman"/>
                <w:lang w:eastAsia="ru-RU"/>
              </w:rPr>
              <w:t>х классов.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C06AF1" w:rsidRPr="00883E32" w:rsidRDefault="00C06AF1" w:rsidP="00C06AF1">
            <w:pPr>
              <w:spacing w:after="0" w:line="240" w:lineRule="auto"/>
              <w:jc w:val="right"/>
              <w:rPr>
                <w:rFonts w:eastAsia="Times New Roman"/>
                <w:color w:val="0070C0"/>
                <w:lang w:eastAsia="ru-RU"/>
              </w:rPr>
            </w:pPr>
            <w:r w:rsidRPr="00883E32">
              <w:rPr>
                <w:rFonts w:eastAsia="Times New Roman"/>
                <w:b/>
                <w:bCs/>
                <w:i/>
                <w:iCs/>
                <w:color w:val="0070C0"/>
                <w:u w:val="single"/>
                <w:lang w:eastAsia="ru-RU"/>
              </w:rPr>
              <w:t>25 мая 201</w:t>
            </w:r>
            <w:r w:rsidR="00883E32" w:rsidRPr="00883E32">
              <w:rPr>
                <w:rFonts w:eastAsia="Times New Roman"/>
                <w:b/>
                <w:bCs/>
                <w:i/>
                <w:iCs/>
                <w:color w:val="0070C0"/>
                <w:u w:val="single"/>
                <w:lang w:eastAsia="ru-RU"/>
              </w:rPr>
              <w:t>7</w:t>
            </w:r>
            <w:r w:rsidRPr="00883E32">
              <w:rPr>
                <w:rFonts w:eastAsia="Times New Roman"/>
                <w:b/>
                <w:bCs/>
                <w:i/>
                <w:iCs/>
                <w:color w:val="0070C0"/>
                <w:u w:val="single"/>
                <w:lang w:eastAsia="ru-RU"/>
              </w:rPr>
              <w:t xml:space="preserve"> г.</w:t>
            </w:r>
          </w:p>
          <w:p w:rsidR="00AB51FD" w:rsidRPr="00AB51FD" w:rsidRDefault="00AB51FD" w:rsidP="0057596E">
            <w:pPr>
              <w:spacing w:after="0" w:line="240" w:lineRule="auto"/>
              <w:rPr>
                <w:rFonts w:eastAsia="Times New Roman"/>
                <w:lang w:eastAsia="ru-RU"/>
              </w:rPr>
            </w:pPr>
            <w:r w:rsidRPr="00AB51FD">
              <w:rPr>
                <w:rFonts w:eastAsia="Times New Roman"/>
                <w:lang w:eastAsia="ru-RU"/>
              </w:rPr>
              <w:t>педагог – организатор.</w:t>
            </w:r>
          </w:p>
        </w:tc>
      </w:tr>
      <w:tr w:rsidR="006F53D3"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F53D3" w:rsidRPr="00AB51FD" w:rsidRDefault="006F53D3" w:rsidP="00327DE5">
            <w:pPr>
              <w:spacing w:after="0" w:line="240" w:lineRule="auto"/>
              <w:rPr>
                <w:rFonts w:eastAsia="Times New Roman"/>
                <w:lang w:eastAsia="ru-RU"/>
              </w:rPr>
            </w:pPr>
            <w:r>
              <w:rPr>
                <w:rFonts w:eastAsia="Times New Roman"/>
                <w:lang w:eastAsia="ru-RU"/>
              </w:rPr>
              <w:t>8</w:t>
            </w:r>
          </w:p>
        </w:tc>
        <w:tc>
          <w:tcPr>
            <w:tcW w:w="10427" w:type="dxa"/>
            <w:tcBorders>
              <w:top w:val="outset" w:sz="6" w:space="0" w:color="auto"/>
              <w:left w:val="outset" w:sz="6" w:space="0" w:color="auto"/>
              <w:bottom w:val="outset" w:sz="6" w:space="0" w:color="auto"/>
              <w:right w:val="outset" w:sz="6" w:space="0" w:color="auto"/>
            </w:tcBorders>
            <w:vAlign w:val="center"/>
            <w:hideMark/>
          </w:tcPr>
          <w:p w:rsidR="006F53D3" w:rsidRPr="00AB51FD" w:rsidRDefault="006F53D3" w:rsidP="00327DE5">
            <w:pPr>
              <w:spacing w:after="0" w:line="240" w:lineRule="auto"/>
              <w:rPr>
                <w:rFonts w:eastAsia="Times New Roman"/>
                <w:lang w:eastAsia="ru-RU"/>
              </w:rPr>
            </w:pPr>
            <w:r>
              <w:rPr>
                <w:rFonts w:eastAsia="Times New Roman"/>
                <w:lang w:eastAsia="ru-RU"/>
              </w:rPr>
              <w:t>Проведение акции «Посади дерево и сохрани его»</w:t>
            </w:r>
          </w:p>
        </w:tc>
        <w:tc>
          <w:tcPr>
            <w:tcW w:w="3975" w:type="dxa"/>
            <w:tcBorders>
              <w:top w:val="outset" w:sz="6" w:space="0" w:color="auto"/>
              <w:left w:val="outset" w:sz="6" w:space="0" w:color="auto"/>
              <w:bottom w:val="outset" w:sz="6" w:space="0" w:color="auto"/>
              <w:right w:val="outset" w:sz="6" w:space="0" w:color="auto"/>
            </w:tcBorders>
            <w:vAlign w:val="center"/>
            <w:hideMark/>
          </w:tcPr>
          <w:p w:rsidR="006F53D3" w:rsidRPr="00883E32" w:rsidRDefault="006F53D3" w:rsidP="006F53D3">
            <w:pPr>
              <w:spacing w:after="0" w:line="240" w:lineRule="auto"/>
              <w:rPr>
                <w:rFonts w:eastAsia="Times New Roman"/>
                <w:b/>
                <w:bCs/>
                <w:i/>
                <w:iCs/>
                <w:color w:val="0070C0"/>
                <w:u w:val="single"/>
                <w:lang w:eastAsia="ru-RU"/>
              </w:rPr>
            </w:pPr>
            <w:r w:rsidRPr="00AB51FD">
              <w:rPr>
                <w:rFonts w:eastAsia="Times New Roman"/>
                <w:lang w:eastAsia="ru-RU"/>
              </w:rPr>
              <w:t>педагог – организатор</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327DE5">
            <w:pPr>
              <w:spacing w:after="0" w:line="240" w:lineRule="auto"/>
              <w:rPr>
                <w:rFonts w:eastAsia="Times New Roman"/>
                <w:lang w:eastAsia="ru-RU"/>
              </w:rPr>
            </w:pPr>
            <w:r>
              <w:rPr>
                <w:rFonts w:eastAsia="Times New Roman"/>
                <w:lang w:eastAsia="ru-RU"/>
              </w:rPr>
              <w:t>9</w:t>
            </w:r>
            <w:r w:rsidR="00AB51FD" w:rsidRPr="00AB51FD">
              <w:rPr>
                <w:rFonts w:eastAsia="Times New Roman"/>
                <w:lang w:eastAsia="ru-RU"/>
              </w:rPr>
              <w:t>.</w:t>
            </w:r>
          </w:p>
          <w:p w:rsidR="00AB51FD" w:rsidRPr="00AB51FD" w:rsidRDefault="00AB51FD" w:rsidP="00327DE5">
            <w:pPr>
              <w:spacing w:after="0" w:line="240" w:lineRule="auto"/>
              <w:rPr>
                <w:rFonts w:eastAsia="Times New Roman"/>
                <w:lang w:eastAsia="ru-RU"/>
              </w:rPr>
            </w:pPr>
            <w:r w:rsidRPr="00AB51FD">
              <w:rPr>
                <w:rFonts w:eastAsia="Times New Roman"/>
                <w:lang w:eastAsia="ru-RU"/>
              </w:rPr>
              <w:t>.</w:t>
            </w:r>
          </w:p>
          <w:p w:rsidR="00AB51FD" w:rsidRPr="00AB51FD" w:rsidRDefault="00AB51FD" w:rsidP="00327DE5">
            <w:pPr>
              <w:spacing w:after="0" w:line="240" w:lineRule="auto"/>
              <w:rPr>
                <w:rFonts w:eastAsia="Times New Roman"/>
                <w:lang w:eastAsia="ru-RU"/>
              </w:rPr>
            </w:pPr>
            <w:r w:rsidRPr="00AB51FD">
              <w:rPr>
                <w:rFonts w:eastAsia="Times New Roman"/>
                <w:lang w:eastAsia="ru-RU"/>
              </w:rPr>
              <w:t> </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b/>
                <w:bCs/>
                <w:i/>
                <w:iCs/>
                <w:lang w:eastAsia="ru-RU"/>
              </w:rPr>
              <w:t>Совещания: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 </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327DE5">
            <w:pPr>
              <w:spacing w:after="0" w:line="240" w:lineRule="auto"/>
              <w:rPr>
                <w:rFonts w:eastAsia="Times New Roman"/>
                <w:lang w:eastAsia="ru-RU"/>
              </w:rPr>
            </w:pPr>
            <w:r>
              <w:rPr>
                <w:rFonts w:eastAsia="Times New Roman"/>
                <w:lang w:eastAsia="ru-RU"/>
              </w:rPr>
              <w:t>9</w:t>
            </w:r>
            <w:r w:rsidR="0057596E">
              <w:rPr>
                <w:rFonts w:eastAsia="Times New Roman"/>
                <w:lang w:eastAsia="ru-RU"/>
              </w:rPr>
              <w:t>.1.</w:t>
            </w:r>
            <w:r w:rsidR="00AB51FD" w:rsidRPr="00AB51FD">
              <w:rPr>
                <w:rFonts w:eastAsia="Times New Roman"/>
                <w:lang w:eastAsia="ru-RU"/>
              </w:rPr>
              <w:t>Нормативно – правовая база ОУ. ГО и ЧС.</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57596E" w:rsidP="0057596E">
            <w:pPr>
              <w:spacing w:after="0" w:line="240" w:lineRule="auto"/>
              <w:jc w:val="right"/>
              <w:rPr>
                <w:rFonts w:eastAsia="Times New Roman"/>
                <w:color w:val="0070C0"/>
                <w:lang w:eastAsia="ru-RU"/>
              </w:rPr>
            </w:pPr>
            <w:r w:rsidRPr="00883E32">
              <w:rPr>
                <w:rFonts w:eastAsia="Times New Roman"/>
                <w:b/>
                <w:bCs/>
                <w:i/>
                <w:iCs/>
                <w:color w:val="0070C0"/>
                <w:u w:val="single"/>
                <w:lang w:eastAsia="ru-RU"/>
              </w:rPr>
              <w:t>0</w:t>
            </w:r>
            <w:r w:rsidR="002C2E0B" w:rsidRPr="00883E32">
              <w:rPr>
                <w:rFonts w:eastAsia="Times New Roman"/>
                <w:b/>
                <w:bCs/>
                <w:i/>
                <w:iCs/>
                <w:color w:val="0070C0"/>
                <w:u w:val="single"/>
                <w:lang w:eastAsia="ru-RU"/>
              </w:rPr>
              <w:t>4</w:t>
            </w:r>
            <w:r w:rsidRPr="00883E32">
              <w:rPr>
                <w:rFonts w:eastAsia="Times New Roman"/>
                <w:b/>
                <w:bCs/>
                <w:i/>
                <w:iCs/>
                <w:color w:val="0070C0"/>
                <w:u w:val="single"/>
                <w:lang w:eastAsia="ru-RU"/>
              </w:rPr>
              <w:t> </w:t>
            </w:r>
            <w:r w:rsidR="00AB51FD" w:rsidRPr="00883E32">
              <w:rPr>
                <w:rFonts w:eastAsia="Times New Roman"/>
                <w:b/>
                <w:bCs/>
                <w:i/>
                <w:iCs/>
                <w:color w:val="0070C0"/>
                <w:u w:val="single"/>
                <w:lang w:eastAsia="ru-RU"/>
              </w:rPr>
              <w:t>мая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AB51FD" w:rsidRPr="00AB51FD" w:rsidRDefault="0057596E" w:rsidP="00327DE5">
            <w:pPr>
              <w:spacing w:after="0" w:line="240" w:lineRule="auto"/>
              <w:rPr>
                <w:rFonts w:eastAsia="Times New Roman"/>
                <w:lang w:eastAsia="ru-RU"/>
              </w:rPr>
            </w:pPr>
            <w:r>
              <w:rPr>
                <w:rFonts w:eastAsia="Times New Roman"/>
                <w:lang w:eastAsia="ru-RU"/>
              </w:rPr>
              <w:t>Директор школы</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2C2E0B">
            <w:pPr>
              <w:spacing w:after="0" w:line="240" w:lineRule="auto"/>
              <w:rPr>
                <w:rFonts w:eastAsia="Times New Roman"/>
                <w:lang w:eastAsia="ru-RU"/>
              </w:rPr>
            </w:pPr>
            <w:r>
              <w:rPr>
                <w:rFonts w:eastAsia="Times New Roman"/>
                <w:lang w:eastAsia="ru-RU"/>
              </w:rPr>
              <w:t>9</w:t>
            </w:r>
            <w:r w:rsidR="0057596E">
              <w:rPr>
                <w:rFonts w:eastAsia="Times New Roman"/>
                <w:lang w:eastAsia="ru-RU"/>
              </w:rPr>
              <w:t>.2.</w:t>
            </w:r>
            <w:r w:rsidR="00AB51FD" w:rsidRPr="00AB51FD">
              <w:rPr>
                <w:rFonts w:eastAsia="Times New Roman"/>
                <w:lang w:eastAsia="ru-RU"/>
              </w:rPr>
              <w:t>Итоговая го</w:t>
            </w:r>
            <w:r w:rsidR="0057596E">
              <w:rPr>
                <w:rFonts w:eastAsia="Times New Roman"/>
                <w:lang w:eastAsia="ru-RU"/>
              </w:rPr>
              <w:t>сударственная аттестация 201</w:t>
            </w:r>
            <w:r w:rsidR="00A63477">
              <w:rPr>
                <w:rFonts w:eastAsia="Times New Roman"/>
                <w:lang w:eastAsia="ru-RU"/>
              </w:rPr>
              <w:t>6</w:t>
            </w:r>
            <w:r w:rsidR="002C2E0B">
              <w:rPr>
                <w:rFonts w:eastAsia="Times New Roman"/>
                <w:lang w:eastAsia="ru-RU"/>
              </w:rPr>
              <w:t>-</w:t>
            </w:r>
            <w:r w:rsidR="00AB51FD" w:rsidRPr="00AB51FD">
              <w:rPr>
                <w:rFonts w:eastAsia="Times New Roman"/>
                <w:lang w:eastAsia="ru-RU"/>
              </w:rPr>
              <w:t>201</w:t>
            </w:r>
            <w:r w:rsidR="00A63477">
              <w:rPr>
                <w:rFonts w:eastAsia="Times New Roman"/>
                <w:lang w:eastAsia="ru-RU"/>
              </w:rPr>
              <w:t>7</w:t>
            </w:r>
            <w:r w:rsidR="00AB51FD" w:rsidRPr="00AB51FD">
              <w:rPr>
                <w:rFonts w:eastAsia="Times New Roman"/>
                <w:lang w:eastAsia="ru-RU"/>
              </w:rPr>
              <w:t xml:space="preserve"> учебного года.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57596E" w:rsidP="0057596E">
            <w:pPr>
              <w:spacing w:after="0" w:line="240" w:lineRule="auto"/>
              <w:jc w:val="right"/>
              <w:rPr>
                <w:rFonts w:eastAsia="Times New Roman"/>
                <w:color w:val="0070C0"/>
                <w:lang w:eastAsia="ru-RU"/>
              </w:rPr>
            </w:pPr>
            <w:r w:rsidRPr="00883E32">
              <w:rPr>
                <w:rFonts w:eastAsia="Times New Roman"/>
                <w:b/>
                <w:bCs/>
                <w:i/>
                <w:iCs/>
                <w:color w:val="0070C0"/>
                <w:u w:val="single"/>
                <w:lang w:eastAsia="ru-RU"/>
              </w:rPr>
              <w:t>1</w:t>
            </w:r>
            <w:r w:rsidR="002C2E0B" w:rsidRPr="00883E32">
              <w:rPr>
                <w:rFonts w:eastAsia="Times New Roman"/>
                <w:b/>
                <w:bCs/>
                <w:i/>
                <w:iCs/>
                <w:color w:val="0070C0"/>
                <w:u w:val="single"/>
                <w:lang w:eastAsia="ru-RU"/>
              </w:rPr>
              <w:t>1</w:t>
            </w:r>
            <w:r w:rsidRPr="00883E32">
              <w:rPr>
                <w:rFonts w:eastAsia="Times New Roman"/>
                <w:b/>
                <w:bCs/>
                <w:i/>
                <w:iCs/>
                <w:color w:val="0070C0"/>
                <w:u w:val="single"/>
                <w:lang w:eastAsia="ru-RU"/>
              </w:rPr>
              <w:t> мая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AB51FD" w:rsidRPr="00AB51FD" w:rsidRDefault="0057596E" w:rsidP="00327DE5">
            <w:pPr>
              <w:spacing w:after="0" w:line="240" w:lineRule="auto"/>
              <w:rPr>
                <w:rFonts w:eastAsia="Times New Roman"/>
                <w:lang w:eastAsia="ru-RU"/>
              </w:rPr>
            </w:pPr>
            <w:r>
              <w:rPr>
                <w:rFonts w:eastAsia="Times New Roman"/>
                <w:lang w:eastAsia="ru-RU"/>
              </w:rPr>
              <w:t>Зам.директора по УВР</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327DE5">
            <w:pPr>
              <w:spacing w:after="0" w:line="240" w:lineRule="auto"/>
              <w:rPr>
                <w:rFonts w:eastAsia="Times New Roman"/>
                <w:lang w:eastAsia="ru-RU"/>
              </w:rPr>
            </w:pPr>
            <w:r>
              <w:rPr>
                <w:rFonts w:eastAsia="Times New Roman"/>
                <w:lang w:eastAsia="ru-RU"/>
              </w:rPr>
              <w:t>9</w:t>
            </w:r>
            <w:r w:rsidR="0057596E">
              <w:rPr>
                <w:rFonts w:eastAsia="Times New Roman"/>
                <w:lang w:eastAsia="ru-RU"/>
              </w:rPr>
              <w:t>.3.</w:t>
            </w:r>
            <w:r w:rsidR="00AB51FD" w:rsidRPr="00AB51FD">
              <w:rPr>
                <w:rFonts w:eastAsia="Times New Roman"/>
                <w:lang w:eastAsia="ru-RU"/>
              </w:rPr>
              <w:t>Педагогические советы по допуску учащихся выпускных классов к итоговой аттестации и переводу учащихся в следующий класс.</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883E32" w:rsidP="0057596E">
            <w:pPr>
              <w:spacing w:after="0" w:line="240" w:lineRule="auto"/>
              <w:jc w:val="right"/>
              <w:rPr>
                <w:rFonts w:eastAsia="Times New Roman"/>
                <w:color w:val="0070C0"/>
                <w:lang w:eastAsia="ru-RU"/>
              </w:rPr>
            </w:pPr>
            <w:r>
              <w:rPr>
                <w:rFonts w:eastAsia="Times New Roman"/>
                <w:b/>
                <w:bCs/>
                <w:i/>
                <w:iCs/>
                <w:color w:val="0070C0"/>
                <w:u w:val="single"/>
                <w:lang w:eastAsia="ru-RU"/>
              </w:rPr>
              <w:t>20, 27 мая 2017</w:t>
            </w:r>
            <w:r w:rsidR="00AB51FD" w:rsidRPr="00883E32">
              <w:rPr>
                <w:rFonts w:eastAsia="Times New Roman"/>
                <w:b/>
                <w:bCs/>
                <w:i/>
                <w:iCs/>
                <w:color w:val="0070C0"/>
                <w:u w:val="single"/>
                <w:lang w:eastAsia="ru-RU"/>
              </w:rPr>
              <w:t xml:space="preserve"> г.</w:t>
            </w:r>
          </w:p>
          <w:p w:rsidR="0057596E" w:rsidRDefault="00AB51FD" w:rsidP="00327DE5">
            <w:pPr>
              <w:spacing w:after="0" w:line="240" w:lineRule="auto"/>
              <w:rPr>
                <w:rFonts w:eastAsia="Times New Roman"/>
                <w:lang w:eastAsia="ru-RU"/>
              </w:rPr>
            </w:pPr>
            <w:r w:rsidRPr="00AB51FD">
              <w:rPr>
                <w:rFonts w:eastAsia="Times New Roman"/>
                <w:lang w:eastAsia="ru-RU"/>
              </w:rPr>
              <w:t>Администрация школы,</w:t>
            </w:r>
          </w:p>
          <w:p w:rsidR="00AB51FD" w:rsidRPr="00AB51FD" w:rsidRDefault="00AB51FD" w:rsidP="00327DE5">
            <w:pPr>
              <w:spacing w:after="0" w:line="240" w:lineRule="auto"/>
              <w:rPr>
                <w:rFonts w:eastAsia="Times New Roman"/>
                <w:lang w:eastAsia="ru-RU"/>
              </w:rPr>
            </w:pPr>
            <w:r w:rsidRPr="00AB51FD">
              <w:rPr>
                <w:rFonts w:eastAsia="Times New Roman"/>
                <w:lang w:eastAsia="ru-RU"/>
              </w:rPr>
              <w:t xml:space="preserve"> классные руководители</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2C2E0B">
            <w:pPr>
              <w:spacing w:after="0" w:line="240" w:lineRule="auto"/>
              <w:rPr>
                <w:rFonts w:eastAsia="Times New Roman"/>
                <w:lang w:eastAsia="ru-RU"/>
              </w:rPr>
            </w:pPr>
            <w:r>
              <w:rPr>
                <w:rFonts w:eastAsia="Times New Roman"/>
                <w:lang w:eastAsia="ru-RU"/>
              </w:rPr>
              <w:t>9</w:t>
            </w:r>
            <w:r w:rsidR="0057596E">
              <w:rPr>
                <w:rFonts w:eastAsia="Times New Roman"/>
                <w:lang w:eastAsia="ru-RU"/>
              </w:rPr>
              <w:t>.4.</w:t>
            </w:r>
            <w:r w:rsidR="0057596E" w:rsidRPr="002C2E0B">
              <w:rPr>
                <w:rFonts w:eastAsia="Times New Roman"/>
                <w:lang w:eastAsia="ru-RU"/>
              </w:rPr>
              <w:t>ШМО «Итоги</w:t>
            </w:r>
            <w:r w:rsidR="0057596E">
              <w:rPr>
                <w:rFonts w:eastAsia="Times New Roman"/>
                <w:lang w:eastAsia="ru-RU"/>
              </w:rPr>
              <w:t xml:space="preserve"> 201</w:t>
            </w:r>
            <w:r w:rsidR="00125A90">
              <w:rPr>
                <w:rFonts w:eastAsia="Times New Roman"/>
                <w:lang w:eastAsia="ru-RU"/>
              </w:rPr>
              <w:t>6</w:t>
            </w:r>
            <w:r w:rsidR="002C2E0B">
              <w:rPr>
                <w:rFonts w:eastAsia="Times New Roman"/>
                <w:lang w:eastAsia="ru-RU"/>
              </w:rPr>
              <w:t>-</w:t>
            </w:r>
            <w:r w:rsidR="00AB51FD" w:rsidRPr="00AB51FD">
              <w:rPr>
                <w:rFonts w:eastAsia="Times New Roman"/>
                <w:lang w:eastAsia="ru-RU"/>
              </w:rPr>
              <w:t>201</w:t>
            </w:r>
            <w:r w:rsidR="00125A90">
              <w:rPr>
                <w:rFonts w:eastAsia="Times New Roman"/>
                <w:lang w:eastAsia="ru-RU"/>
              </w:rPr>
              <w:t>7</w:t>
            </w:r>
            <w:r w:rsidR="00AB51FD" w:rsidRPr="00AB51FD">
              <w:rPr>
                <w:rFonts w:eastAsia="Times New Roman"/>
                <w:lang w:eastAsia="ru-RU"/>
              </w:rPr>
              <w:t>учебного г</w:t>
            </w:r>
            <w:r w:rsidR="0057596E">
              <w:rPr>
                <w:rFonts w:eastAsia="Times New Roman"/>
                <w:lang w:eastAsia="ru-RU"/>
              </w:rPr>
              <w:t>ода. Планирование работы на 201</w:t>
            </w:r>
            <w:r w:rsidR="00883E32">
              <w:rPr>
                <w:rFonts w:eastAsia="Times New Roman"/>
                <w:lang w:eastAsia="ru-RU"/>
              </w:rPr>
              <w:t xml:space="preserve">7 </w:t>
            </w:r>
            <w:r w:rsidR="002C2E0B">
              <w:rPr>
                <w:rFonts w:eastAsia="Times New Roman"/>
                <w:lang w:eastAsia="ru-RU"/>
              </w:rPr>
              <w:t>-</w:t>
            </w:r>
            <w:r w:rsidR="00AB51FD" w:rsidRPr="00AB51FD">
              <w:rPr>
                <w:rFonts w:eastAsia="Times New Roman"/>
                <w:lang w:eastAsia="ru-RU"/>
              </w:rPr>
              <w:t xml:space="preserve"> 201</w:t>
            </w:r>
            <w:r w:rsidR="00883E32">
              <w:rPr>
                <w:rFonts w:eastAsia="Times New Roman"/>
                <w:lang w:eastAsia="ru-RU"/>
              </w:rPr>
              <w:t>8</w:t>
            </w:r>
            <w:r w:rsidR="00AB51FD" w:rsidRPr="00AB51FD">
              <w:rPr>
                <w:rFonts w:eastAsia="Times New Roman"/>
                <w:lang w:eastAsia="ru-RU"/>
              </w:rPr>
              <w:t xml:space="preserve"> учебный год».</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2C2E0B" w:rsidP="0057596E">
            <w:pPr>
              <w:spacing w:after="0" w:line="240" w:lineRule="auto"/>
              <w:jc w:val="right"/>
              <w:rPr>
                <w:rFonts w:eastAsia="Times New Roman"/>
                <w:color w:val="0070C0"/>
                <w:lang w:eastAsia="ru-RU"/>
              </w:rPr>
            </w:pPr>
            <w:r w:rsidRPr="00883E32">
              <w:rPr>
                <w:rFonts w:eastAsia="Times New Roman"/>
                <w:b/>
                <w:bCs/>
                <w:i/>
                <w:iCs/>
                <w:color w:val="0070C0"/>
                <w:u w:val="single"/>
                <w:lang w:eastAsia="ru-RU"/>
              </w:rPr>
              <w:t>30</w:t>
            </w:r>
            <w:r w:rsidR="0057596E" w:rsidRPr="00883E32">
              <w:rPr>
                <w:rFonts w:eastAsia="Times New Roman"/>
                <w:b/>
                <w:bCs/>
                <w:i/>
                <w:iCs/>
                <w:color w:val="0070C0"/>
                <w:u w:val="single"/>
                <w:lang w:eastAsia="ru-RU"/>
              </w:rPr>
              <w:t>  мая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57596E" w:rsidRDefault="0057596E" w:rsidP="00327DE5">
            <w:pPr>
              <w:spacing w:after="0" w:line="240" w:lineRule="auto"/>
              <w:rPr>
                <w:rFonts w:eastAsia="Times New Roman"/>
                <w:lang w:eastAsia="ru-RU"/>
              </w:rPr>
            </w:pPr>
            <w:r>
              <w:rPr>
                <w:rFonts w:eastAsia="Times New Roman"/>
                <w:lang w:eastAsia="ru-RU"/>
              </w:rPr>
              <w:t>Председатель НМС</w:t>
            </w:r>
          </w:p>
          <w:p w:rsidR="00AB51FD" w:rsidRPr="00AB51FD" w:rsidRDefault="0057596E" w:rsidP="00327DE5">
            <w:pPr>
              <w:spacing w:after="0" w:line="240" w:lineRule="auto"/>
              <w:rPr>
                <w:rFonts w:eastAsia="Times New Roman"/>
                <w:lang w:eastAsia="ru-RU"/>
              </w:rPr>
            </w:pPr>
            <w:r>
              <w:rPr>
                <w:rFonts w:eastAsia="Times New Roman"/>
                <w:lang w:eastAsia="ru-RU"/>
              </w:rPr>
              <w:t>Р</w:t>
            </w:r>
            <w:r w:rsidR="00AB51FD" w:rsidRPr="00AB51FD">
              <w:rPr>
                <w:rFonts w:eastAsia="Times New Roman"/>
                <w:lang w:eastAsia="ru-RU"/>
              </w:rPr>
              <w:t xml:space="preserve">уководители </w:t>
            </w:r>
            <w:r>
              <w:rPr>
                <w:rFonts w:eastAsia="Times New Roman"/>
                <w:lang w:eastAsia="ru-RU"/>
              </w:rPr>
              <w:t>ШМО</w:t>
            </w:r>
          </w:p>
        </w:tc>
      </w:tr>
      <w:tr w:rsidR="00AB51FD" w:rsidRPr="00AB51FD" w:rsidTr="00D9616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327DE5">
            <w:pPr>
              <w:spacing w:after="0" w:line="240" w:lineRule="auto"/>
              <w:rPr>
                <w:rFonts w:eastAsia="Times New Roman"/>
                <w:lang w:eastAsia="ru-RU"/>
              </w:rPr>
            </w:pPr>
            <w:r>
              <w:rPr>
                <w:rFonts w:eastAsia="Times New Roman"/>
                <w:lang w:eastAsia="ru-RU"/>
              </w:rPr>
              <w:t>10</w:t>
            </w:r>
          </w:p>
        </w:tc>
        <w:tc>
          <w:tcPr>
            <w:tcW w:w="1042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b/>
                <w:bCs/>
                <w:i/>
                <w:iCs/>
                <w:lang w:eastAsia="ru-RU"/>
              </w:rPr>
              <w:t>Административный совет:</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2C2E0B">
            <w:pPr>
              <w:spacing w:after="0" w:line="240" w:lineRule="auto"/>
              <w:rPr>
                <w:rFonts w:eastAsia="Times New Roman"/>
                <w:lang w:eastAsia="ru-RU"/>
              </w:rPr>
            </w:pPr>
            <w:r>
              <w:rPr>
                <w:rFonts w:eastAsia="Times New Roman"/>
                <w:lang w:eastAsia="ru-RU"/>
              </w:rPr>
              <w:t>10</w:t>
            </w:r>
            <w:r w:rsidR="0057596E">
              <w:rPr>
                <w:rFonts w:eastAsia="Times New Roman"/>
                <w:lang w:eastAsia="ru-RU"/>
              </w:rPr>
              <w:t>.1.</w:t>
            </w:r>
            <w:r w:rsidR="00AB51FD" w:rsidRPr="00AB51FD">
              <w:rPr>
                <w:rFonts w:eastAsia="Times New Roman"/>
                <w:lang w:eastAsia="ru-RU"/>
              </w:rPr>
              <w:t>Инновацион</w:t>
            </w:r>
            <w:r w:rsidR="0057596E">
              <w:rPr>
                <w:rFonts w:eastAsia="Times New Roman"/>
                <w:lang w:eastAsia="ru-RU"/>
              </w:rPr>
              <w:t>ная деятельность школы в 201</w:t>
            </w:r>
            <w:r w:rsidR="00883E32">
              <w:rPr>
                <w:rFonts w:eastAsia="Times New Roman"/>
                <w:lang w:eastAsia="ru-RU"/>
              </w:rPr>
              <w:t xml:space="preserve">6 </w:t>
            </w:r>
            <w:r w:rsidR="002C2E0B">
              <w:rPr>
                <w:rFonts w:eastAsia="Times New Roman"/>
                <w:lang w:eastAsia="ru-RU"/>
              </w:rPr>
              <w:t>-</w:t>
            </w:r>
            <w:r w:rsidR="00AB51FD" w:rsidRPr="00AB51FD">
              <w:rPr>
                <w:rFonts w:eastAsia="Times New Roman"/>
                <w:lang w:eastAsia="ru-RU"/>
              </w:rPr>
              <w:t>201</w:t>
            </w:r>
            <w:r w:rsidR="00883E32">
              <w:rPr>
                <w:rFonts w:eastAsia="Times New Roman"/>
                <w:lang w:eastAsia="ru-RU"/>
              </w:rPr>
              <w:t>7</w:t>
            </w:r>
            <w:r w:rsidR="00AB51FD" w:rsidRPr="00AB51FD">
              <w:rPr>
                <w:rFonts w:eastAsia="Times New Roman"/>
                <w:lang w:eastAsia="ru-RU"/>
              </w:rPr>
              <w:t xml:space="preserve"> учебном году.</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025367" w:rsidP="0057596E">
            <w:pPr>
              <w:spacing w:after="0" w:line="240" w:lineRule="auto"/>
              <w:jc w:val="right"/>
              <w:rPr>
                <w:rFonts w:eastAsia="Times New Roman"/>
                <w:color w:val="0070C0"/>
                <w:lang w:eastAsia="ru-RU"/>
              </w:rPr>
            </w:pPr>
            <w:r w:rsidRPr="00883E32">
              <w:rPr>
                <w:rFonts w:eastAsia="Times New Roman"/>
                <w:b/>
                <w:bCs/>
                <w:i/>
                <w:iCs/>
                <w:color w:val="0070C0"/>
                <w:u w:val="single"/>
                <w:lang w:eastAsia="ru-RU"/>
              </w:rPr>
              <w:t>04</w:t>
            </w:r>
            <w:r w:rsidR="0057596E" w:rsidRPr="00883E32">
              <w:rPr>
                <w:rFonts w:eastAsia="Times New Roman"/>
                <w:b/>
                <w:bCs/>
                <w:i/>
                <w:iCs/>
                <w:color w:val="0070C0"/>
                <w:u w:val="single"/>
                <w:lang w:eastAsia="ru-RU"/>
              </w:rPr>
              <w:t>  мая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AB51FD" w:rsidRDefault="00FF4F70" w:rsidP="00327DE5">
            <w:pPr>
              <w:spacing w:after="0" w:line="240" w:lineRule="auto"/>
              <w:rPr>
                <w:rFonts w:eastAsia="Times New Roman"/>
                <w:lang w:eastAsia="ru-RU"/>
              </w:rPr>
            </w:pPr>
            <w:r>
              <w:rPr>
                <w:rFonts w:eastAsia="Times New Roman"/>
                <w:lang w:eastAsia="ru-RU"/>
              </w:rPr>
              <w:t>Зам.директора по УВР</w:t>
            </w:r>
          </w:p>
          <w:p w:rsidR="00FF4F70" w:rsidRPr="00AB51FD" w:rsidRDefault="00FF4F70" w:rsidP="00327DE5">
            <w:pPr>
              <w:spacing w:after="0" w:line="240" w:lineRule="auto"/>
              <w:rPr>
                <w:rFonts w:eastAsia="Times New Roman"/>
                <w:lang w:eastAsia="ru-RU"/>
              </w:rPr>
            </w:pPr>
            <w:r>
              <w:rPr>
                <w:rFonts w:eastAsia="Times New Roman"/>
                <w:lang w:eastAsia="ru-RU"/>
              </w:rPr>
              <w:t>Педагог-психолог</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327DE5">
            <w:pPr>
              <w:spacing w:after="0" w:line="240" w:lineRule="auto"/>
              <w:rPr>
                <w:rFonts w:eastAsia="Times New Roman"/>
                <w:lang w:eastAsia="ru-RU"/>
              </w:rPr>
            </w:pPr>
            <w:r>
              <w:rPr>
                <w:rFonts w:eastAsia="Times New Roman"/>
                <w:lang w:eastAsia="ru-RU"/>
              </w:rPr>
              <w:t>10</w:t>
            </w:r>
            <w:r w:rsidR="0057596E">
              <w:rPr>
                <w:rFonts w:eastAsia="Times New Roman"/>
                <w:lang w:eastAsia="ru-RU"/>
              </w:rPr>
              <w:t>.2.</w:t>
            </w:r>
            <w:r w:rsidR="00AB51FD" w:rsidRPr="00AB51FD">
              <w:rPr>
                <w:rFonts w:eastAsia="Times New Roman"/>
                <w:lang w:eastAsia="ru-RU"/>
              </w:rPr>
              <w:t>Планирование ремонтных работ по подготовке школы к новому учебному году.</w:t>
            </w:r>
          </w:p>
        </w:tc>
        <w:tc>
          <w:tcPr>
            <w:tcW w:w="3975" w:type="dxa"/>
            <w:tcBorders>
              <w:top w:val="outset" w:sz="6" w:space="0" w:color="auto"/>
              <w:left w:val="outset" w:sz="6" w:space="0" w:color="auto"/>
              <w:bottom w:val="outset" w:sz="6" w:space="0" w:color="auto"/>
              <w:right w:val="outset" w:sz="6" w:space="0" w:color="auto"/>
            </w:tcBorders>
            <w:vAlign w:val="center"/>
            <w:hideMark/>
          </w:tcPr>
          <w:p w:rsidR="00FF4F70" w:rsidRPr="00883E32" w:rsidRDefault="00025367" w:rsidP="0057596E">
            <w:pPr>
              <w:spacing w:after="0" w:line="240" w:lineRule="auto"/>
              <w:jc w:val="right"/>
              <w:rPr>
                <w:rFonts w:eastAsia="Times New Roman"/>
                <w:b/>
                <w:bCs/>
                <w:i/>
                <w:iCs/>
                <w:color w:val="0070C0"/>
                <w:u w:val="single"/>
                <w:lang w:eastAsia="ru-RU"/>
              </w:rPr>
            </w:pPr>
            <w:r w:rsidRPr="00883E32">
              <w:rPr>
                <w:rFonts w:eastAsia="Times New Roman"/>
                <w:b/>
                <w:bCs/>
                <w:i/>
                <w:iCs/>
                <w:color w:val="0070C0"/>
                <w:u w:val="single"/>
                <w:lang w:eastAsia="ru-RU"/>
              </w:rPr>
              <w:t>1</w:t>
            </w:r>
            <w:r w:rsidR="002C2E0B" w:rsidRPr="00883E32">
              <w:rPr>
                <w:rFonts w:eastAsia="Times New Roman"/>
                <w:b/>
                <w:bCs/>
                <w:i/>
                <w:iCs/>
                <w:color w:val="0070C0"/>
                <w:u w:val="single"/>
                <w:lang w:eastAsia="ru-RU"/>
              </w:rPr>
              <w:t>0</w:t>
            </w:r>
            <w:r w:rsidR="00AB51FD" w:rsidRPr="00883E32">
              <w:rPr>
                <w:rFonts w:eastAsia="Times New Roman"/>
                <w:b/>
                <w:bCs/>
                <w:i/>
                <w:iCs/>
                <w:color w:val="0070C0"/>
                <w:u w:val="single"/>
                <w:lang w:eastAsia="ru-RU"/>
              </w:rPr>
              <w:t xml:space="preserve"> м</w:t>
            </w:r>
            <w:r w:rsidR="0057596E" w:rsidRPr="00883E32">
              <w:rPr>
                <w:rFonts w:eastAsia="Times New Roman"/>
                <w:b/>
                <w:bCs/>
                <w:i/>
                <w:iCs/>
                <w:color w:val="0070C0"/>
                <w:u w:val="single"/>
                <w:lang w:eastAsia="ru-RU"/>
              </w:rPr>
              <w:t>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AB51FD" w:rsidRPr="00FF4F70" w:rsidRDefault="00B41CD0" w:rsidP="00FF4F70">
            <w:pPr>
              <w:spacing w:after="0" w:line="240" w:lineRule="auto"/>
              <w:rPr>
                <w:rFonts w:eastAsia="Times New Roman"/>
                <w:lang w:eastAsia="ru-RU"/>
              </w:rPr>
            </w:pPr>
            <w:r>
              <w:rPr>
                <w:rFonts w:eastAsia="Times New Roman"/>
                <w:lang w:eastAsia="ru-RU"/>
              </w:rPr>
              <w:t>Зам.директора по АХЧ</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6F53D3">
            <w:pPr>
              <w:spacing w:after="0" w:line="240" w:lineRule="auto"/>
              <w:rPr>
                <w:rFonts w:eastAsia="Times New Roman"/>
                <w:lang w:eastAsia="ru-RU"/>
              </w:rPr>
            </w:pPr>
            <w:r>
              <w:rPr>
                <w:rFonts w:eastAsia="Times New Roman"/>
                <w:lang w:eastAsia="ru-RU"/>
              </w:rPr>
              <w:t>10.3.</w:t>
            </w:r>
            <w:r w:rsidR="00FF4F70">
              <w:rPr>
                <w:rFonts w:eastAsia="Times New Roman"/>
                <w:lang w:eastAsia="ru-RU"/>
              </w:rPr>
              <w:t xml:space="preserve">Подготовка к </w:t>
            </w:r>
            <w:r w:rsidR="00AB51FD" w:rsidRPr="00AB51FD">
              <w:rPr>
                <w:rFonts w:eastAsia="Times New Roman"/>
                <w:lang w:eastAsia="ru-RU"/>
              </w:rPr>
              <w:t>праздник</w:t>
            </w:r>
            <w:r w:rsidR="00FF4F70">
              <w:rPr>
                <w:rFonts w:eastAsia="Times New Roman"/>
                <w:lang w:eastAsia="ru-RU"/>
              </w:rPr>
              <w:t>у</w:t>
            </w:r>
            <w:r w:rsidR="00AB51FD" w:rsidRPr="00AB51FD">
              <w:rPr>
                <w:rFonts w:eastAsia="Times New Roman"/>
                <w:lang w:eastAsia="ru-RU"/>
              </w:rPr>
              <w:t xml:space="preserve"> «Последний звонок».</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57596E" w:rsidP="0057596E">
            <w:pPr>
              <w:spacing w:after="0" w:line="240" w:lineRule="auto"/>
              <w:jc w:val="right"/>
              <w:rPr>
                <w:rFonts w:eastAsia="Times New Roman"/>
                <w:color w:val="0070C0"/>
                <w:lang w:eastAsia="ru-RU"/>
              </w:rPr>
            </w:pPr>
            <w:r w:rsidRPr="00883E32">
              <w:rPr>
                <w:rFonts w:eastAsia="Times New Roman"/>
                <w:b/>
                <w:bCs/>
                <w:i/>
                <w:iCs/>
                <w:color w:val="0070C0"/>
                <w:u w:val="single"/>
                <w:lang w:eastAsia="ru-RU"/>
              </w:rPr>
              <w:t>1</w:t>
            </w:r>
            <w:r w:rsidR="00025367" w:rsidRPr="00883E32">
              <w:rPr>
                <w:rFonts w:eastAsia="Times New Roman"/>
                <w:b/>
                <w:bCs/>
                <w:i/>
                <w:iCs/>
                <w:color w:val="0070C0"/>
                <w:u w:val="single"/>
                <w:lang w:eastAsia="ru-RU"/>
              </w:rPr>
              <w:t>8</w:t>
            </w:r>
            <w:r w:rsidRPr="00883E32">
              <w:rPr>
                <w:rFonts w:eastAsia="Times New Roman"/>
                <w:b/>
                <w:bCs/>
                <w:i/>
                <w:iCs/>
                <w:color w:val="0070C0"/>
                <w:u w:val="single"/>
                <w:lang w:eastAsia="ru-RU"/>
              </w:rPr>
              <w:t>  мая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 xml:space="preserve"> г.</w:t>
            </w:r>
          </w:p>
          <w:p w:rsidR="00AB51FD" w:rsidRPr="00AB51FD" w:rsidRDefault="00FF4F70" w:rsidP="00B41CD0">
            <w:pPr>
              <w:spacing w:after="0" w:line="240" w:lineRule="auto"/>
              <w:rPr>
                <w:rFonts w:eastAsia="Times New Roman"/>
                <w:lang w:eastAsia="ru-RU"/>
              </w:rPr>
            </w:pPr>
            <w:r>
              <w:rPr>
                <w:rFonts w:eastAsia="Times New Roman"/>
                <w:lang w:eastAsia="ru-RU"/>
              </w:rPr>
              <w:t xml:space="preserve">Педагог-организатор </w:t>
            </w:r>
          </w:p>
        </w:tc>
      </w:tr>
      <w:tr w:rsidR="00AB51FD" w:rsidRPr="00AB51FD" w:rsidTr="00327D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6F53D3" w:rsidP="002C2E0B">
            <w:pPr>
              <w:spacing w:after="0" w:line="240" w:lineRule="auto"/>
              <w:rPr>
                <w:rFonts w:eastAsia="Times New Roman"/>
                <w:lang w:eastAsia="ru-RU"/>
              </w:rPr>
            </w:pPr>
            <w:r>
              <w:rPr>
                <w:rFonts w:eastAsia="Times New Roman"/>
                <w:lang w:eastAsia="ru-RU"/>
              </w:rPr>
              <w:t>10</w:t>
            </w:r>
            <w:r w:rsidR="0057596E">
              <w:rPr>
                <w:rFonts w:eastAsia="Times New Roman"/>
                <w:lang w:eastAsia="ru-RU"/>
              </w:rPr>
              <w:t>.4.Итоги 20</w:t>
            </w:r>
            <w:r w:rsidR="00883E32">
              <w:rPr>
                <w:rFonts w:eastAsia="Times New Roman"/>
                <w:lang w:eastAsia="ru-RU"/>
              </w:rPr>
              <w:t xml:space="preserve">16 </w:t>
            </w:r>
            <w:r w:rsidR="002C2E0B">
              <w:rPr>
                <w:rFonts w:eastAsia="Times New Roman"/>
                <w:lang w:eastAsia="ru-RU"/>
              </w:rPr>
              <w:t>-</w:t>
            </w:r>
            <w:r w:rsidR="00AB51FD" w:rsidRPr="00AB51FD">
              <w:rPr>
                <w:rFonts w:eastAsia="Times New Roman"/>
                <w:lang w:eastAsia="ru-RU"/>
              </w:rPr>
              <w:t xml:space="preserve"> 201</w:t>
            </w:r>
            <w:r w:rsidR="00883E32">
              <w:rPr>
                <w:rFonts w:eastAsia="Times New Roman"/>
                <w:lang w:eastAsia="ru-RU"/>
              </w:rPr>
              <w:t>7</w:t>
            </w:r>
            <w:r w:rsidR="00AB51FD" w:rsidRPr="00AB51FD">
              <w:rPr>
                <w:rFonts w:eastAsia="Times New Roman"/>
                <w:lang w:eastAsia="ru-RU"/>
              </w:rPr>
              <w:t xml:space="preserve"> учебного года.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883E32" w:rsidRDefault="0057596E" w:rsidP="0057596E">
            <w:pPr>
              <w:spacing w:after="0" w:line="240" w:lineRule="auto"/>
              <w:jc w:val="right"/>
              <w:rPr>
                <w:rFonts w:eastAsia="Times New Roman"/>
                <w:color w:val="0070C0"/>
                <w:lang w:eastAsia="ru-RU"/>
              </w:rPr>
            </w:pPr>
            <w:r w:rsidRPr="00883E32">
              <w:rPr>
                <w:rFonts w:eastAsia="Times New Roman"/>
                <w:b/>
                <w:bCs/>
                <w:i/>
                <w:iCs/>
                <w:color w:val="0070C0"/>
                <w:u w:val="single"/>
                <w:lang w:eastAsia="ru-RU"/>
              </w:rPr>
              <w:t>2</w:t>
            </w:r>
            <w:r w:rsidR="00025367" w:rsidRPr="00883E32">
              <w:rPr>
                <w:rFonts w:eastAsia="Times New Roman"/>
                <w:b/>
                <w:bCs/>
                <w:i/>
                <w:iCs/>
                <w:color w:val="0070C0"/>
                <w:u w:val="single"/>
                <w:lang w:eastAsia="ru-RU"/>
              </w:rPr>
              <w:t>5</w:t>
            </w:r>
            <w:r w:rsidRPr="00883E32">
              <w:rPr>
                <w:rFonts w:eastAsia="Times New Roman"/>
                <w:b/>
                <w:bCs/>
                <w:i/>
                <w:iCs/>
                <w:color w:val="0070C0"/>
                <w:u w:val="single"/>
                <w:lang w:eastAsia="ru-RU"/>
              </w:rPr>
              <w:t xml:space="preserve"> мая 201</w:t>
            </w:r>
            <w:r w:rsidR="00883E32" w:rsidRPr="00883E32">
              <w:rPr>
                <w:rFonts w:eastAsia="Times New Roman"/>
                <w:b/>
                <w:bCs/>
                <w:i/>
                <w:iCs/>
                <w:color w:val="0070C0"/>
                <w:u w:val="single"/>
                <w:lang w:eastAsia="ru-RU"/>
              </w:rPr>
              <w:t>7</w:t>
            </w:r>
            <w:r w:rsidR="00AB51FD" w:rsidRPr="00883E32">
              <w:rPr>
                <w:rFonts w:eastAsia="Times New Roman"/>
                <w:b/>
                <w:bCs/>
                <w:i/>
                <w:iCs/>
                <w:color w:val="0070C0"/>
                <w:u w:val="single"/>
                <w:lang w:eastAsia="ru-RU"/>
              </w:rPr>
              <w:t>г.</w:t>
            </w:r>
          </w:p>
          <w:p w:rsidR="00AB51FD" w:rsidRPr="00AB51FD" w:rsidRDefault="00AB51FD" w:rsidP="00327DE5">
            <w:pPr>
              <w:spacing w:after="0" w:line="240" w:lineRule="auto"/>
              <w:rPr>
                <w:rFonts w:eastAsia="Times New Roman"/>
                <w:lang w:eastAsia="ru-RU"/>
              </w:rPr>
            </w:pPr>
            <w:r w:rsidRPr="00AB51FD">
              <w:rPr>
                <w:rFonts w:eastAsia="Times New Roman"/>
                <w:lang w:eastAsia="ru-RU"/>
              </w:rPr>
              <w:t>Зам. директора по УВР</w:t>
            </w:r>
          </w:p>
        </w:tc>
      </w:tr>
      <w:tr w:rsidR="00AB51FD" w:rsidRPr="00AB51FD" w:rsidTr="00327DE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27DE5">
            <w:pPr>
              <w:spacing w:after="0" w:line="240" w:lineRule="auto"/>
              <w:rPr>
                <w:rFonts w:eastAsia="Times New Roman"/>
                <w:lang w:eastAsia="ru-RU"/>
              </w:rPr>
            </w:pPr>
            <w:r w:rsidRPr="00AB51FD">
              <w:rPr>
                <w:rFonts w:eastAsia="Times New Roman"/>
                <w:lang w:eastAsia="ru-RU"/>
              </w:rPr>
              <w:t>1</w:t>
            </w:r>
            <w:r w:rsidR="006F53D3">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57596E" w:rsidP="002C2E0B">
            <w:pPr>
              <w:spacing w:after="0" w:line="240" w:lineRule="auto"/>
              <w:rPr>
                <w:rFonts w:eastAsia="Times New Roman"/>
                <w:lang w:eastAsia="ru-RU"/>
              </w:rPr>
            </w:pPr>
            <w:r>
              <w:rPr>
                <w:rFonts w:eastAsia="Times New Roman"/>
                <w:lang w:eastAsia="ru-RU"/>
              </w:rPr>
              <w:t>Подготовка к ЕГЭ-1</w:t>
            </w:r>
            <w:r w:rsidR="002C2E0B">
              <w:rPr>
                <w:rFonts w:eastAsia="Times New Roman"/>
                <w:lang w:eastAsia="ru-RU"/>
              </w:rPr>
              <w:t>6</w:t>
            </w:r>
            <w:r w:rsidR="00AB51FD" w:rsidRPr="00AB51FD">
              <w:rPr>
                <w:rFonts w:eastAsia="Times New Roman"/>
                <w:lang w:eastAsia="ru-RU"/>
              </w:rPr>
              <w:t>- по расписанию</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FF4F70" w:rsidP="00327DE5">
            <w:pPr>
              <w:spacing w:after="0" w:line="240" w:lineRule="auto"/>
              <w:rPr>
                <w:rFonts w:eastAsia="Times New Roman"/>
                <w:lang w:eastAsia="ru-RU"/>
              </w:rPr>
            </w:pPr>
            <w:r>
              <w:rPr>
                <w:rFonts w:eastAsia="Times New Roman"/>
                <w:lang w:eastAsia="ru-RU"/>
              </w:rPr>
              <w:t>Директор школы.</w:t>
            </w:r>
          </w:p>
          <w:p w:rsidR="00FF4F70" w:rsidRPr="00AB51FD" w:rsidRDefault="00FF4F70" w:rsidP="00327DE5">
            <w:pPr>
              <w:spacing w:after="0" w:line="240" w:lineRule="auto"/>
              <w:rPr>
                <w:rFonts w:eastAsia="Times New Roman"/>
                <w:lang w:eastAsia="ru-RU"/>
              </w:rPr>
            </w:pPr>
            <w:r>
              <w:rPr>
                <w:rFonts w:eastAsia="Times New Roman"/>
                <w:lang w:eastAsia="ru-RU"/>
              </w:rPr>
              <w:t>Зам.директора по УВР</w:t>
            </w:r>
          </w:p>
        </w:tc>
      </w:tr>
    </w:tbl>
    <w:p w:rsidR="00AB51FD" w:rsidRPr="00FF4F70" w:rsidRDefault="00AB51FD" w:rsidP="00D96168">
      <w:pPr>
        <w:shd w:val="clear" w:color="auto" w:fill="C6D9F1" w:themeFill="text2" w:themeFillTint="33"/>
        <w:spacing w:before="100" w:beforeAutospacing="1" w:after="100" w:afterAutospacing="1" w:line="240" w:lineRule="auto"/>
        <w:jc w:val="center"/>
        <w:rPr>
          <w:rFonts w:eastAsia="Times New Roman"/>
          <w:color w:val="FF0000"/>
          <w:lang w:eastAsia="ru-RU"/>
        </w:rPr>
      </w:pPr>
      <w:r w:rsidRPr="00AB51FD">
        <w:rPr>
          <w:rFonts w:eastAsia="Times New Roman"/>
          <w:b/>
          <w:bCs/>
          <w:lang w:eastAsia="ru-RU"/>
        </w:rPr>
        <w:t> </w:t>
      </w:r>
      <w:r w:rsidR="00FF4F70">
        <w:rPr>
          <w:rFonts w:eastAsia="Times New Roman"/>
          <w:b/>
          <w:bCs/>
          <w:color w:val="FF0000"/>
          <w:lang w:eastAsia="ru-RU"/>
        </w:rPr>
        <w:t>ИЮНЬ</w:t>
      </w:r>
      <w:r w:rsidRPr="00FF4F70">
        <w:rPr>
          <w:rFonts w:eastAsia="Times New Roman"/>
          <w:b/>
          <w:bCs/>
          <w:color w:val="FF0000"/>
          <w:lang w:eastAsia="ru-RU"/>
        </w:rPr>
        <w:t xml:space="preserve"> 201</w:t>
      </w:r>
      <w:r w:rsidR="00883E32">
        <w:rPr>
          <w:rFonts w:eastAsia="Times New Roman"/>
          <w:b/>
          <w:bCs/>
          <w:color w:val="FF0000"/>
          <w:lang w:eastAsia="ru-RU"/>
        </w:rPr>
        <w:t>7</w:t>
      </w:r>
      <w:r w:rsidRPr="00FF4F70">
        <w:rPr>
          <w:rFonts w:eastAsia="Times New Roman"/>
          <w:b/>
          <w:bCs/>
          <w:color w:val="FF0000"/>
          <w:lang w:eastAsia="ru-RU"/>
        </w:rPr>
        <w:t xml:space="preserve"> г.</w:t>
      </w:r>
    </w:p>
    <w:tbl>
      <w:tblPr>
        <w:tblW w:w="15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0427"/>
        <w:gridCol w:w="3975"/>
      </w:tblGrid>
      <w:tr w:rsidR="00AB51FD" w:rsidRPr="00AB51FD" w:rsidTr="00C2175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before="100" w:beforeAutospacing="1" w:after="100" w:afterAutospacing="1" w:line="240" w:lineRule="auto"/>
              <w:rPr>
                <w:rFonts w:eastAsia="Times New Roman"/>
                <w:lang w:eastAsia="ru-RU"/>
              </w:rPr>
            </w:pPr>
            <w:r w:rsidRPr="00AB51FD">
              <w:rPr>
                <w:rFonts w:eastAsia="Times New Roman"/>
                <w:b/>
                <w:bCs/>
                <w:lang w:eastAsia="ru-RU"/>
              </w:rPr>
              <w:t> №</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before="100" w:beforeAutospacing="1" w:after="100" w:afterAutospacing="1" w:line="240" w:lineRule="auto"/>
              <w:jc w:val="center"/>
              <w:rPr>
                <w:rFonts w:eastAsia="Times New Roman"/>
                <w:lang w:eastAsia="ru-RU"/>
              </w:rPr>
            </w:pPr>
            <w:r w:rsidRPr="00AB51FD">
              <w:rPr>
                <w:rFonts w:eastAsia="Times New Roman"/>
                <w:b/>
                <w:bCs/>
                <w:lang w:eastAsia="ru-RU"/>
              </w:rPr>
              <w:t>Система организационных мероприятий</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before="100" w:beforeAutospacing="1" w:after="100" w:afterAutospacing="1" w:line="240" w:lineRule="auto"/>
              <w:jc w:val="center"/>
              <w:rPr>
                <w:rFonts w:eastAsia="Times New Roman"/>
                <w:lang w:eastAsia="ru-RU"/>
              </w:rPr>
            </w:pPr>
            <w:r w:rsidRPr="00AB51FD">
              <w:rPr>
                <w:rFonts w:eastAsia="Times New Roman"/>
                <w:b/>
                <w:bCs/>
                <w:lang w:eastAsia="ru-RU"/>
              </w:rPr>
              <w:t>Сроки, ответственные</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1</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Итоговая аттестация учащихся.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C2175E" w:rsidP="00C2175E">
            <w:pPr>
              <w:spacing w:after="0" w:line="240" w:lineRule="auto"/>
              <w:rPr>
                <w:rFonts w:eastAsia="Times New Roman"/>
                <w:lang w:eastAsia="ru-RU"/>
              </w:rPr>
            </w:pPr>
            <w:r>
              <w:rPr>
                <w:rFonts w:eastAsia="Times New Roman"/>
                <w:lang w:eastAsia="ru-RU"/>
              </w:rPr>
              <w:t>Зам.директора по УВР</w:t>
            </w:r>
          </w:p>
          <w:p w:rsidR="00C2175E" w:rsidRPr="00AB51FD" w:rsidRDefault="00C2175E" w:rsidP="00C2175E">
            <w:pPr>
              <w:spacing w:after="0" w:line="240" w:lineRule="auto"/>
              <w:rPr>
                <w:rFonts w:eastAsia="Times New Roman"/>
                <w:lang w:eastAsia="ru-RU"/>
              </w:rPr>
            </w:pP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2</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Подготовка документов по итогам года.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Администрация школы.</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3</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 xml:space="preserve">Открытие и работа </w:t>
            </w:r>
            <w:r w:rsidR="006F53D3">
              <w:rPr>
                <w:rFonts w:eastAsia="Times New Roman"/>
                <w:lang w:eastAsia="ru-RU"/>
              </w:rPr>
              <w:t>при</w:t>
            </w:r>
            <w:r w:rsidRPr="00AB51FD">
              <w:rPr>
                <w:rFonts w:eastAsia="Times New Roman"/>
                <w:lang w:eastAsia="ru-RU"/>
              </w:rPr>
              <w:t>школьного лагеря.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AB51FD" w:rsidP="00C2175E">
            <w:pPr>
              <w:spacing w:after="0" w:line="240" w:lineRule="auto"/>
              <w:rPr>
                <w:rFonts w:eastAsia="Times New Roman"/>
                <w:lang w:eastAsia="ru-RU"/>
              </w:rPr>
            </w:pPr>
            <w:r w:rsidRPr="00AB51FD">
              <w:rPr>
                <w:rFonts w:eastAsia="Times New Roman"/>
                <w:lang w:eastAsia="ru-RU"/>
              </w:rPr>
              <w:t>Администрация школы</w:t>
            </w:r>
          </w:p>
          <w:p w:rsidR="00C2175E" w:rsidRPr="00AB51FD" w:rsidRDefault="00C2175E" w:rsidP="00C2175E">
            <w:pPr>
              <w:spacing w:after="0" w:line="240" w:lineRule="auto"/>
              <w:rPr>
                <w:rFonts w:eastAsia="Times New Roman"/>
                <w:lang w:eastAsia="ru-RU"/>
              </w:rPr>
            </w:pPr>
            <w:r>
              <w:rPr>
                <w:rFonts w:eastAsia="Times New Roman"/>
                <w:lang w:eastAsia="ru-RU"/>
              </w:rPr>
              <w:t>Директор летнего лагеря</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4</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Педагогические советы по выпускным классам (по графику)</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C2175E" w:rsidP="00C2175E">
            <w:pPr>
              <w:spacing w:after="0" w:line="240" w:lineRule="auto"/>
              <w:rPr>
                <w:rFonts w:eastAsia="Times New Roman"/>
                <w:lang w:eastAsia="ru-RU"/>
              </w:rPr>
            </w:pPr>
            <w:r>
              <w:rPr>
                <w:rFonts w:eastAsia="Times New Roman"/>
                <w:lang w:eastAsia="ru-RU"/>
              </w:rPr>
              <w:t>Директор школы</w:t>
            </w:r>
          </w:p>
          <w:p w:rsidR="00C2175E" w:rsidRPr="00AB51FD" w:rsidRDefault="00C2175E" w:rsidP="00C2175E">
            <w:pPr>
              <w:spacing w:after="0" w:line="240" w:lineRule="auto"/>
              <w:rPr>
                <w:rFonts w:eastAsia="Times New Roman"/>
                <w:lang w:eastAsia="ru-RU"/>
              </w:rPr>
            </w:pPr>
            <w:r>
              <w:rPr>
                <w:rFonts w:eastAsia="Times New Roman"/>
                <w:lang w:eastAsia="ru-RU"/>
              </w:rPr>
              <w:t>Зам.директора по УВР</w:t>
            </w:r>
          </w:p>
          <w:p w:rsidR="00AB51FD" w:rsidRPr="00AB51FD" w:rsidRDefault="00AB51FD" w:rsidP="00C2175E">
            <w:pPr>
              <w:spacing w:after="0" w:line="240" w:lineRule="auto"/>
              <w:rPr>
                <w:rFonts w:eastAsia="Times New Roman"/>
                <w:lang w:eastAsia="ru-RU"/>
              </w:rPr>
            </w:pPr>
            <w:r w:rsidRPr="00AB51FD">
              <w:rPr>
                <w:rFonts w:eastAsia="Times New Roman"/>
                <w:lang w:eastAsia="ru-RU"/>
              </w:rPr>
              <w:t>Классные руководители</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5</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Ремонт школы.</w:t>
            </w:r>
          </w:p>
        </w:tc>
        <w:tc>
          <w:tcPr>
            <w:tcW w:w="3975" w:type="dxa"/>
            <w:tcBorders>
              <w:top w:val="outset" w:sz="6" w:space="0" w:color="auto"/>
              <w:left w:val="outset" w:sz="6" w:space="0" w:color="auto"/>
              <w:bottom w:val="outset" w:sz="6" w:space="0" w:color="auto"/>
              <w:right w:val="outset" w:sz="6" w:space="0" w:color="auto"/>
            </w:tcBorders>
            <w:vAlign w:val="center"/>
            <w:hideMark/>
          </w:tcPr>
          <w:p w:rsidR="0048463D" w:rsidRDefault="0048463D" w:rsidP="0048463D">
            <w:pPr>
              <w:spacing w:after="0" w:line="240" w:lineRule="auto"/>
              <w:rPr>
                <w:rFonts w:eastAsia="Times New Roman"/>
                <w:lang w:eastAsia="ru-RU"/>
              </w:rPr>
            </w:pPr>
            <w:r>
              <w:rPr>
                <w:rFonts w:eastAsia="Times New Roman"/>
                <w:lang w:eastAsia="ru-RU"/>
              </w:rPr>
              <w:t>Зам.директора по АХЧ</w:t>
            </w:r>
          </w:p>
          <w:p w:rsidR="00FE0B45" w:rsidRDefault="00FE0B45" w:rsidP="00C2175E">
            <w:pPr>
              <w:spacing w:after="0" w:line="240" w:lineRule="auto"/>
              <w:rPr>
                <w:rFonts w:eastAsia="Times New Roman"/>
                <w:lang w:eastAsia="ru-RU"/>
              </w:rPr>
            </w:pPr>
            <w:r>
              <w:rPr>
                <w:rFonts w:eastAsia="Times New Roman"/>
                <w:lang w:eastAsia="ru-RU"/>
              </w:rPr>
              <w:t>Работники по обслуживанию здания</w:t>
            </w:r>
          </w:p>
          <w:p w:rsidR="00FE0B45" w:rsidRPr="00AB51FD" w:rsidRDefault="00FE0B45" w:rsidP="00C2175E">
            <w:pPr>
              <w:spacing w:after="0" w:line="240" w:lineRule="auto"/>
              <w:rPr>
                <w:rFonts w:eastAsia="Times New Roman"/>
                <w:lang w:eastAsia="ru-RU"/>
              </w:rPr>
            </w:pPr>
            <w:r>
              <w:rPr>
                <w:rFonts w:eastAsia="Times New Roman"/>
                <w:lang w:eastAsia="ru-RU"/>
              </w:rPr>
              <w:t>Техперсонал</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6</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 xml:space="preserve">Выпускные вечера в </w:t>
            </w:r>
            <w:r w:rsidR="006F53D3">
              <w:rPr>
                <w:rFonts w:eastAsia="Times New Roman"/>
                <w:lang w:eastAsia="ru-RU"/>
              </w:rPr>
              <w:t xml:space="preserve">ДГ, </w:t>
            </w:r>
            <w:r w:rsidRPr="00AB51FD">
              <w:rPr>
                <w:rFonts w:eastAsia="Times New Roman"/>
                <w:lang w:eastAsia="ru-RU"/>
              </w:rPr>
              <w:t>9-х и 11-х классах</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AB51FD" w:rsidP="00C2175E">
            <w:pPr>
              <w:spacing w:after="0" w:line="240" w:lineRule="auto"/>
              <w:rPr>
                <w:rFonts w:eastAsia="Times New Roman"/>
                <w:lang w:eastAsia="ru-RU"/>
              </w:rPr>
            </w:pPr>
            <w:r w:rsidRPr="00AB51FD">
              <w:rPr>
                <w:rFonts w:eastAsia="Times New Roman"/>
                <w:lang w:eastAsia="ru-RU"/>
              </w:rPr>
              <w:t xml:space="preserve">Администрация школы </w:t>
            </w:r>
          </w:p>
          <w:p w:rsidR="00FE0B45" w:rsidRPr="00AB51FD" w:rsidRDefault="00FE0B45" w:rsidP="00C2175E">
            <w:pPr>
              <w:spacing w:after="0" w:line="240" w:lineRule="auto"/>
              <w:rPr>
                <w:rFonts w:eastAsia="Times New Roman"/>
                <w:lang w:eastAsia="ru-RU"/>
              </w:rPr>
            </w:pPr>
            <w:r>
              <w:rPr>
                <w:rFonts w:eastAsia="Times New Roman"/>
                <w:lang w:eastAsia="ru-RU"/>
              </w:rPr>
              <w:t>Педагог-организатор</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7</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C2175E">
            <w:pPr>
              <w:spacing w:after="0" w:line="240" w:lineRule="auto"/>
              <w:rPr>
                <w:rFonts w:eastAsia="Times New Roman"/>
                <w:lang w:eastAsia="ru-RU"/>
              </w:rPr>
            </w:pPr>
            <w:r>
              <w:rPr>
                <w:rFonts w:eastAsia="Times New Roman"/>
                <w:lang w:eastAsia="ru-RU"/>
              </w:rPr>
              <w:t>Комплектование 1-</w:t>
            </w:r>
            <w:r w:rsidR="00AB51FD" w:rsidRPr="00AB51FD">
              <w:rPr>
                <w:rFonts w:eastAsia="Times New Roman"/>
                <w:lang w:eastAsia="ru-RU"/>
              </w:rPr>
              <w:t>х и 10-х классов.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AB51FD" w:rsidRDefault="00AB51FD" w:rsidP="00C2175E">
            <w:pPr>
              <w:spacing w:after="0" w:line="240" w:lineRule="auto"/>
              <w:rPr>
                <w:rFonts w:eastAsia="Times New Roman"/>
                <w:lang w:eastAsia="ru-RU"/>
              </w:rPr>
            </w:pPr>
            <w:r w:rsidRPr="00AB51FD">
              <w:rPr>
                <w:rFonts w:eastAsia="Times New Roman"/>
                <w:lang w:eastAsia="ru-RU"/>
              </w:rPr>
              <w:t>Администрация школы.</w:t>
            </w:r>
          </w:p>
          <w:p w:rsidR="00FE0B45" w:rsidRPr="00AB51FD" w:rsidRDefault="00FE0B45" w:rsidP="00C2175E">
            <w:pPr>
              <w:spacing w:after="0" w:line="240" w:lineRule="auto"/>
              <w:rPr>
                <w:rFonts w:eastAsia="Times New Roman"/>
                <w:lang w:eastAsia="ru-RU"/>
              </w:rPr>
            </w:pPr>
            <w:r>
              <w:rPr>
                <w:rFonts w:eastAsia="Times New Roman"/>
                <w:lang w:eastAsia="ru-RU"/>
              </w:rPr>
              <w:t>Зам.директора по ВР</w:t>
            </w:r>
          </w:p>
        </w:tc>
      </w:tr>
      <w:tr w:rsidR="00AB51FD"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E0B45">
            <w:pPr>
              <w:spacing w:after="0" w:line="240" w:lineRule="auto"/>
              <w:jc w:val="center"/>
              <w:rPr>
                <w:rFonts w:eastAsia="Times New Roman"/>
                <w:lang w:eastAsia="ru-RU"/>
              </w:rPr>
            </w:pPr>
            <w:r>
              <w:rPr>
                <w:rFonts w:eastAsia="Times New Roman"/>
                <w:lang w:eastAsia="ru-RU"/>
              </w:rPr>
              <w:t>8</w:t>
            </w:r>
          </w:p>
        </w:tc>
        <w:tc>
          <w:tcPr>
            <w:tcW w:w="10427" w:type="dxa"/>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2175E">
            <w:pPr>
              <w:spacing w:after="0" w:line="240" w:lineRule="auto"/>
              <w:rPr>
                <w:rFonts w:eastAsia="Times New Roman"/>
                <w:lang w:eastAsia="ru-RU"/>
              </w:rPr>
            </w:pPr>
            <w:r w:rsidRPr="00AB51FD">
              <w:rPr>
                <w:rFonts w:eastAsia="Times New Roman"/>
                <w:lang w:eastAsia="ru-RU"/>
              </w:rPr>
              <w:t>Единый день профилактики – контроль за организацией отдыха трудных подростков.</w:t>
            </w:r>
          </w:p>
        </w:tc>
        <w:tc>
          <w:tcPr>
            <w:tcW w:w="3975" w:type="dxa"/>
            <w:tcBorders>
              <w:top w:val="outset" w:sz="6" w:space="0" w:color="auto"/>
              <w:left w:val="outset" w:sz="6" w:space="0" w:color="auto"/>
              <w:bottom w:val="outset" w:sz="6" w:space="0" w:color="auto"/>
              <w:right w:val="outset" w:sz="6" w:space="0" w:color="auto"/>
            </w:tcBorders>
            <w:vAlign w:val="center"/>
            <w:hideMark/>
          </w:tcPr>
          <w:p w:rsidR="00FE0B45" w:rsidRDefault="00AB51FD" w:rsidP="00FE0B45">
            <w:pPr>
              <w:spacing w:after="0" w:line="240" w:lineRule="auto"/>
              <w:rPr>
                <w:rFonts w:eastAsia="Times New Roman"/>
                <w:lang w:eastAsia="ru-RU"/>
              </w:rPr>
            </w:pPr>
            <w:r w:rsidRPr="00AB51FD">
              <w:rPr>
                <w:rFonts w:eastAsia="Times New Roman"/>
                <w:lang w:eastAsia="ru-RU"/>
              </w:rPr>
              <w:t xml:space="preserve">Социальный педагог </w:t>
            </w:r>
          </w:p>
          <w:p w:rsidR="00AB51FD" w:rsidRPr="00AB51FD" w:rsidRDefault="006F53D3" w:rsidP="00FE0B45">
            <w:pPr>
              <w:spacing w:after="0" w:line="240" w:lineRule="auto"/>
              <w:rPr>
                <w:rFonts w:eastAsia="Times New Roman"/>
                <w:lang w:eastAsia="ru-RU"/>
              </w:rPr>
            </w:pPr>
            <w:r w:rsidRPr="00AB51FD">
              <w:rPr>
                <w:rFonts w:eastAsia="Times New Roman"/>
                <w:lang w:eastAsia="ru-RU"/>
              </w:rPr>
              <w:t>педагог – организатор педагог – организатор</w:t>
            </w:r>
          </w:p>
        </w:tc>
      </w:tr>
      <w:tr w:rsidR="006F53D3" w:rsidRPr="00AB51FD" w:rsidTr="00FE0B4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F53D3" w:rsidRDefault="006F53D3" w:rsidP="00FE0B45">
            <w:pPr>
              <w:spacing w:after="0" w:line="240" w:lineRule="auto"/>
              <w:jc w:val="center"/>
              <w:rPr>
                <w:rFonts w:eastAsia="Times New Roman"/>
                <w:lang w:eastAsia="ru-RU"/>
              </w:rPr>
            </w:pPr>
            <w:r>
              <w:rPr>
                <w:rFonts w:eastAsia="Times New Roman"/>
                <w:lang w:eastAsia="ru-RU"/>
              </w:rPr>
              <w:t xml:space="preserve">9 </w:t>
            </w:r>
          </w:p>
        </w:tc>
        <w:tc>
          <w:tcPr>
            <w:tcW w:w="10427" w:type="dxa"/>
            <w:tcBorders>
              <w:top w:val="outset" w:sz="6" w:space="0" w:color="auto"/>
              <w:left w:val="outset" w:sz="6" w:space="0" w:color="auto"/>
              <w:bottom w:val="outset" w:sz="6" w:space="0" w:color="auto"/>
              <w:right w:val="outset" w:sz="6" w:space="0" w:color="auto"/>
            </w:tcBorders>
            <w:vAlign w:val="center"/>
            <w:hideMark/>
          </w:tcPr>
          <w:p w:rsidR="006F53D3" w:rsidRPr="00AB51FD" w:rsidRDefault="006F53D3" w:rsidP="00C2175E">
            <w:pPr>
              <w:spacing w:after="0" w:line="240" w:lineRule="auto"/>
              <w:rPr>
                <w:rFonts w:eastAsia="Times New Roman"/>
                <w:lang w:eastAsia="ru-RU"/>
              </w:rPr>
            </w:pPr>
            <w:r>
              <w:rPr>
                <w:rFonts w:eastAsia="Times New Roman"/>
                <w:lang w:eastAsia="ru-RU"/>
              </w:rPr>
              <w:t>Организация праздника  День защиты детей.</w:t>
            </w:r>
          </w:p>
        </w:tc>
        <w:tc>
          <w:tcPr>
            <w:tcW w:w="3975" w:type="dxa"/>
            <w:tcBorders>
              <w:top w:val="outset" w:sz="6" w:space="0" w:color="auto"/>
              <w:left w:val="outset" w:sz="6" w:space="0" w:color="auto"/>
              <w:bottom w:val="outset" w:sz="6" w:space="0" w:color="auto"/>
              <w:right w:val="outset" w:sz="6" w:space="0" w:color="auto"/>
            </w:tcBorders>
            <w:vAlign w:val="center"/>
            <w:hideMark/>
          </w:tcPr>
          <w:p w:rsidR="006F53D3" w:rsidRDefault="006F53D3" w:rsidP="00FE0B45">
            <w:pPr>
              <w:spacing w:after="0" w:line="240" w:lineRule="auto"/>
              <w:rPr>
                <w:rFonts w:eastAsia="Times New Roman"/>
                <w:lang w:eastAsia="ru-RU"/>
              </w:rPr>
            </w:pPr>
          </w:p>
          <w:p w:rsidR="00A02B7C" w:rsidRPr="00AB51FD" w:rsidRDefault="00A02B7C" w:rsidP="00FE0B45">
            <w:pPr>
              <w:spacing w:after="0" w:line="240" w:lineRule="auto"/>
              <w:rPr>
                <w:rFonts w:eastAsia="Times New Roman"/>
                <w:lang w:eastAsia="ru-RU"/>
              </w:rPr>
            </w:pPr>
          </w:p>
        </w:tc>
      </w:tr>
    </w:tbl>
    <w:p w:rsidR="00FE0B45" w:rsidRPr="0048463D" w:rsidRDefault="00AB51FD" w:rsidP="0048463D">
      <w:pPr>
        <w:spacing w:after="0" w:line="240" w:lineRule="auto"/>
        <w:rPr>
          <w:rFonts w:eastAsia="Times New Roman"/>
          <w:lang w:eastAsia="ru-RU"/>
        </w:rPr>
      </w:pPr>
      <w:r w:rsidRPr="00AB51FD">
        <w:rPr>
          <w:rFonts w:eastAsia="Times New Roman"/>
          <w:lang w:eastAsia="ru-RU"/>
        </w:rPr>
        <w:t> </w:t>
      </w:r>
    </w:p>
    <w:p w:rsidR="00AC3B0D" w:rsidRDefault="00AC3B0D" w:rsidP="00AB51FD">
      <w:pPr>
        <w:spacing w:before="100" w:beforeAutospacing="1" w:after="100" w:afterAutospacing="1" w:line="240" w:lineRule="auto"/>
        <w:jc w:val="center"/>
        <w:rPr>
          <w:rFonts w:eastAsia="Times New Roman"/>
          <w:b/>
          <w:bCs/>
          <w:lang w:eastAsia="ru-RU"/>
        </w:rPr>
      </w:pPr>
    </w:p>
    <w:p w:rsidR="00AC3B0D" w:rsidRDefault="00AC3B0D" w:rsidP="00AC3B0D">
      <w:pPr>
        <w:tabs>
          <w:tab w:val="center" w:pos="5102"/>
        </w:tabs>
        <w:rPr>
          <w:b/>
        </w:rPr>
        <w:sectPr w:rsidR="00AC3B0D" w:rsidSect="0005255C">
          <w:headerReference w:type="even" r:id="rId16"/>
          <w:pgSz w:w="16838" w:h="11906" w:orient="landscape"/>
          <w:pgMar w:top="851" w:right="709" w:bottom="1276"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titlePg/>
          <w:docGrid w:linePitch="360"/>
        </w:sectPr>
      </w:pPr>
    </w:p>
    <w:p w:rsidR="002F57D3" w:rsidRPr="0035537C" w:rsidRDefault="00AC3B0D" w:rsidP="00592BF0">
      <w:pPr>
        <w:shd w:val="clear" w:color="auto" w:fill="DBE5F1" w:themeFill="accent1" w:themeFillTint="33"/>
        <w:tabs>
          <w:tab w:val="center" w:pos="5102"/>
        </w:tabs>
        <w:rPr>
          <w:rFonts w:ascii="Georgia" w:hAnsi="Georgia"/>
          <w:b/>
          <w:color w:val="FF0000"/>
        </w:rPr>
      </w:pPr>
      <w:r w:rsidRPr="0035537C">
        <w:rPr>
          <w:rFonts w:ascii="Georgia" w:hAnsi="Georgia"/>
          <w:b/>
          <w:color w:val="FF0000"/>
        </w:rPr>
        <w:lastRenderedPageBreak/>
        <w:t xml:space="preserve">РАЗДЕЛ </w:t>
      </w:r>
      <w:r w:rsidR="00A96B0C" w:rsidRPr="0035537C">
        <w:rPr>
          <w:rFonts w:ascii="Georgia" w:hAnsi="Georgia"/>
          <w:b/>
          <w:color w:val="FF0000"/>
        </w:rPr>
        <w:t>4</w:t>
      </w:r>
      <w:r w:rsidRPr="0035537C">
        <w:rPr>
          <w:rFonts w:ascii="Georgia" w:hAnsi="Georgia"/>
          <w:b/>
          <w:color w:val="FF0000"/>
        </w:rPr>
        <w:t>.</w:t>
      </w:r>
    </w:p>
    <w:p w:rsidR="00AC3B0D" w:rsidRPr="00592BF0" w:rsidRDefault="000E5532" w:rsidP="0035537C">
      <w:pPr>
        <w:shd w:val="clear" w:color="auto" w:fill="C6D9F1" w:themeFill="text2" w:themeFillTint="33"/>
        <w:tabs>
          <w:tab w:val="center" w:pos="5102"/>
        </w:tabs>
        <w:spacing w:after="0"/>
        <w:rPr>
          <w:rFonts w:ascii="Georgia" w:hAnsi="Georgia"/>
          <w:b/>
          <w:color w:val="0000CC"/>
          <w:spacing w:val="20"/>
        </w:rPr>
      </w:pPr>
      <w:r w:rsidRPr="00592BF0">
        <w:rPr>
          <w:rFonts w:ascii="Georgia" w:hAnsi="Georgia"/>
          <w:b/>
          <w:color w:val="0000CC"/>
          <w:spacing w:val="20"/>
        </w:rPr>
        <w:t>ТЕМАТИКА ЗАСЕДАНИЙ ПЕДАГОГИЧЕСКОГО</w:t>
      </w:r>
      <w:r w:rsidR="00AC3B0D" w:rsidRPr="00592BF0">
        <w:rPr>
          <w:rFonts w:ascii="Georgia" w:hAnsi="Georgia"/>
          <w:b/>
          <w:color w:val="0000CC"/>
          <w:spacing w:val="20"/>
        </w:rPr>
        <w:t xml:space="preserve"> СОВЕТА</w:t>
      </w:r>
    </w:p>
    <w:p w:rsidR="009D5F72" w:rsidRPr="00F54ED7" w:rsidRDefault="009D5F72" w:rsidP="009D5F72">
      <w:pPr>
        <w:shd w:val="clear" w:color="auto" w:fill="FFFFFF" w:themeFill="background1"/>
        <w:tabs>
          <w:tab w:val="center" w:pos="5102"/>
        </w:tabs>
        <w:spacing w:after="0"/>
        <w:rPr>
          <w:b/>
          <w:sz w:val="16"/>
          <w:szCs w:val="16"/>
        </w:rPr>
      </w:pPr>
    </w:p>
    <w:p w:rsidR="00E77042" w:rsidRDefault="00E77042" w:rsidP="00C2285F">
      <w:pPr>
        <w:shd w:val="clear" w:color="auto" w:fill="DBE5F1" w:themeFill="accent1" w:themeFillTint="33"/>
        <w:spacing w:before="240" w:line="240" w:lineRule="auto"/>
        <w:contextualSpacing/>
        <w:jc w:val="both"/>
        <w:rPr>
          <w:rFonts w:ascii="Georgia" w:hAnsi="Georgia"/>
          <w:b/>
          <w:color w:val="000000"/>
        </w:rPr>
      </w:pPr>
      <w:r w:rsidRPr="00E77042">
        <w:rPr>
          <w:rFonts w:ascii="Georgia" w:hAnsi="Georgia"/>
          <w:b/>
          <w:color w:val="000000"/>
        </w:rPr>
        <w:t>Ц</w:t>
      </w:r>
      <w:r>
        <w:rPr>
          <w:rFonts w:ascii="Georgia" w:hAnsi="Georgia"/>
          <w:b/>
          <w:color w:val="000000"/>
        </w:rPr>
        <w:t>ЕЛЬ</w:t>
      </w:r>
      <w:r w:rsidRPr="00E77042">
        <w:rPr>
          <w:rFonts w:ascii="Georgia" w:hAnsi="Georgia"/>
          <w:b/>
          <w:color w:val="000000"/>
        </w:rPr>
        <w:t xml:space="preserve">: </w:t>
      </w:r>
    </w:p>
    <w:p w:rsidR="00E77042" w:rsidRPr="00F54ED7" w:rsidRDefault="00E77042" w:rsidP="00E77042">
      <w:pPr>
        <w:shd w:val="clear" w:color="auto" w:fill="FFFFFF"/>
        <w:spacing w:before="240" w:line="240" w:lineRule="auto"/>
        <w:contextualSpacing/>
        <w:jc w:val="both"/>
        <w:rPr>
          <w:rFonts w:ascii="Georgia" w:hAnsi="Georgia"/>
          <w:b/>
          <w:color w:val="000000"/>
          <w:sz w:val="16"/>
          <w:szCs w:val="16"/>
        </w:rPr>
      </w:pPr>
    </w:p>
    <w:p w:rsidR="00E77042" w:rsidRPr="00F54ED7" w:rsidRDefault="00E77042" w:rsidP="00F54ED7">
      <w:pPr>
        <w:shd w:val="clear" w:color="auto" w:fill="FFFFFF"/>
        <w:spacing w:before="240" w:line="360" w:lineRule="auto"/>
        <w:contextualSpacing/>
        <w:jc w:val="both"/>
        <w:rPr>
          <w:color w:val="000000"/>
        </w:rPr>
      </w:pPr>
      <w:r w:rsidRPr="00E77042">
        <w:rPr>
          <w:rFonts w:ascii="Georgia" w:hAnsi="Georgia"/>
          <w:color w:val="000000"/>
        </w:rPr>
        <w:t>выявление проблем образовательного процесса в школе, поиск решения, подведение итогов работы педагогического коллектива</w:t>
      </w:r>
      <w:r w:rsidRPr="000742AB">
        <w:rPr>
          <w:color w:val="000000"/>
        </w:rPr>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61"/>
        <w:gridCol w:w="8519"/>
        <w:gridCol w:w="1843"/>
        <w:gridCol w:w="3827"/>
      </w:tblGrid>
      <w:tr w:rsidR="00E77042" w:rsidRPr="00E77042" w:rsidTr="00E77042">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Pr="00E77042" w:rsidRDefault="00E77042" w:rsidP="00E77042">
            <w:pPr>
              <w:spacing w:after="0" w:line="360" w:lineRule="auto"/>
              <w:jc w:val="center"/>
              <w:rPr>
                <w:rFonts w:ascii="Georgia" w:eastAsia="Times New Roman" w:hAnsi="Georgia"/>
                <w:lang w:eastAsia="ru-RU"/>
              </w:rPr>
            </w:pPr>
            <w:r w:rsidRPr="00E77042">
              <w:rPr>
                <w:rFonts w:ascii="Georgia" w:eastAsia="Times New Roman" w:hAnsi="Georgia"/>
                <w:b/>
                <w:lang w:eastAsia="ru-RU"/>
              </w:rPr>
              <w:t>№</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Pr="00E77042" w:rsidRDefault="00E77042" w:rsidP="00E77042">
            <w:pPr>
              <w:spacing w:after="0" w:line="360" w:lineRule="auto"/>
              <w:jc w:val="center"/>
              <w:rPr>
                <w:rFonts w:ascii="Georgia" w:eastAsia="Times New Roman" w:hAnsi="Georgia"/>
                <w:lang w:eastAsia="ru-RU"/>
              </w:rPr>
            </w:pPr>
            <w:r w:rsidRPr="00E77042">
              <w:rPr>
                <w:rFonts w:ascii="Georgia" w:eastAsia="Times New Roman" w:hAnsi="Georgia"/>
                <w:b/>
                <w:lang w:eastAsia="ru-RU"/>
              </w:rPr>
              <w:t>Темы педсоветов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Pr="00E77042" w:rsidRDefault="00E77042" w:rsidP="00E77042">
            <w:pPr>
              <w:spacing w:after="0" w:line="360" w:lineRule="auto"/>
              <w:jc w:val="center"/>
              <w:rPr>
                <w:rFonts w:ascii="Georgia" w:eastAsia="Times New Roman" w:hAnsi="Georgia"/>
                <w:lang w:eastAsia="ru-RU"/>
              </w:rPr>
            </w:pPr>
            <w:r w:rsidRPr="00E77042">
              <w:rPr>
                <w:rFonts w:ascii="Georgia" w:eastAsia="Times New Roman" w:hAnsi="Georgia"/>
                <w:b/>
                <w:lang w:eastAsia="ru-RU"/>
              </w:rPr>
              <w:t>сроки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Pr="00E77042" w:rsidRDefault="00E77042" w:rsidP="00E77042">
            <w:pPr>
              <w:spacing w:after="0" w:line="360" w:lineRule="auto"/>
              <w:jc w:val="center"/>
              <w:rPr>
                <w:rFonts w:ascii="Georgia" w:eastAsia="Times New Roman" w:hAnsi="Georgia"/>
                <w:lang w:eastAsia="ru-RU"/>
              </w:rPr>
            </w:pPr>
            <w:r w:rsidRPr="00E77042">
              <w:rPr>
                <w:rFonts w:ascii="Georgia" w:eastAsia="Times New Roman" w:hAnsi="Georgia"/>
                <w:b/>
                <w:lang w:eastAsia="ru-RU"/>
              </w:rPr>
              <w:t>ответственные</w:t>
            </w:r>
          </w:p>
        </w:tc>
      </w:tr>
      <w:tr w:rsidR="00E77042" w:rsidRPr="00E77042" w:rsidTr="00E77042">
        <w:tc>
          <w:tcPr>
            <w:tcW w:w="14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Pr="0035537C" w:rsidRDefault="00E77042" w:rsidP="0035537C">
            <w:pPr>
              <w:spacing w:after="0" w:line="360" w:lineRule="auto"/>
              <w:jc w:val="center"/>
              <w:rPr>
                <w:rFonts w:ascii="Georgia" w:eastAsia="Times New Roman" w:hAnsi="Georgia"/>
                <w:color w:val="FF0000"/>
                <w:lang w:eastAsia="ru-RU"/>
              </w:rPr>
            </w:pPr>
            <w:r w:rsidRPr="0035537C">
              <w:rPr>
                <w:rFonts w:ascii="Georgia" w:eastAsia="Times New Roman" w:hAnsi="Georgia"/>
                <w:b/>
                <w:i/>
                <w:color w:val="FF0000"/>
                <w:lang w:eastAsia="ru-RU"/>
              </w:rPr>
              <w:t>Установочные</w:t>
            </w:r>
          </w:p>
        </w:tc>
      </w:tr>
      <w:tr w:rsidR="00E77042" w:rsidRPr="00E77042" w:rsidTr="0007654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042" w:rsidRPr="00E77042" w:rsidRDefault="00E77042"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1</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Pr="00E77042" w:rsidRDefault="00E77042" w:rsidP="00E77042">
            <w:pPr>
              <w:spacing w:after="0"/>
              <w:rPr>
                <w:rFonts w:ascii="Georgia" w:eastAsia="Times New Roman" w:hAnsi="Georgia"/>
                <w:lang w:eastAsia="ru-RU"/>
              </w:rPr>
            </w:pPr>
            <w:r w:rsidRPr="00E77042">
              <w:rPr>
                <w:rFonts w:ascii="Georgia" w:eastAsia="Times New Roman" w:hAnsi="Georgia"/>
                <w:lang w:eastAsia="ru-RU"/>
              </w:rPr>
              <w:t>1. Анализ работы школы за 201</w:t>
            </w:r>
            <w:r w:rsidR="008F6C07">
              <w:rPr>
                <w:rFonts w:ascii="Georgia" w:eastAsia="Times New Roman" w:hAnsi="Georgia"/>
                <w:lang w:eastAsia="ru-RU"/>
              </w:rPr>
              <w:t>5</w:t>
            </w:r>
            <w:r w:rsidRPr="00E77042">
              <w:rPr>
                <w:rFonts w:ascii="Georgia" w:eastAsia="Times New Roman" w:hAnsi="Georgia"/>
                <w:lang w:eastAsia="ru-RU"/>
              </w:rPr>
              <w:t>-201</w:t>
            </w:r>
            <w:r w:rsidR="008F6C07">
              <w:rPr>
                <w:rFonts w:ascii="Georgia" w:eastAsia="Times New Roman" w:hAnsi="Georgia"/>
                <w:lang w:eastAsia="ru-RU"/>
              </w:rPr>
              <w:t>6</w:t>
            </w:r>
            <w:r w:rsidRPr="00E77042">
              <w:rPr>
                <w:rFonts w:ascii="Georgia" w:eastAsia="Times New Roman" w:hAnsi="Georgia"/>
                <w:lang w:eastAsia="ru-RU"/>
              </w:rPr>
              <w:t xml:space="preserve"> учебный год.</w:t>
            </w:r>
          </w:p>
          <w:p w:rsidR="00E77042" w:rsidRPr="00E77042" w:rsidRDefault="00E77042" w:rsidP="00E77042">
            <w:pPr>
              <w:spacing w:after="0"/>
              <w:rPr>
                <w:rFonts w:ascii="Georgia" w:eastAsia="Times New Roman" w:hAnsi="Georgia"/>
                <w:lang w:eastAsia="ru-RU"/>
              </w:rPr>
            </w:pPr>
            <w:r w:rsidRPr="00E77042">
              <w:rPr>
                <w:rFonts w:ascii="Georgia" w:eastAsia="Times New Roman" w:hAnsi="Georgia"/>
                <w:lang w:eastAsia="ru-RU"/>
              </w:rPr>
              <w:t xml:space="preserve">2.О начале </w:t>
            </w:r>
            <w:r w:rsidR="007313DE">
              <w:rPr>
                <w:rFonts w:ascii="Georgia" w:eastAsia="Times New Roman" w:hAnsi="Georgia"/>
                <w:lang w:eastAsia="ru-RU"/>
              </w:rPr>
              <w:t>2016-2017</w:t>
            </w:r>
            <w:r w:rsidRPr="00E77042">
              <w:rPr>
                <w:rFonts w:ascii="Georgia" w:eastAsia="Times New Roman" w:hAnsi="Georgia"/>
                <w:lang w:eastAsia="ru-RU"/>
              </w:rPr>
              <w:t>учебного года.</w:t>
            </w:r>
          </w:p>
          <w:p w:rsidR="0090634F" w:rsidRDefault="00E77042" w:rsidP="00E77042">
            <w:pPr>
              <w:spacing w:after="0"/>
              <w:rPr>
                <w:color w:val="000000"/>
              </w:rPr>
            </w:pPr>
            <w:r w:rsidRPr="00E77042">
              <w:rPr>
                <w:rFonts w:ascii="Georgia" w:eastAsia="Times New Roman" w:hAnsi="Georgia"/>
                <w:lang w:eastAsia="ru-RU"/>
              </w:rPr>
              <w:t>3. Утверждение рабочих программ, положений, учебного плана на 201</w:t>
            </w:r>
            <w:r w:rsidR="007313DE">
              <w:rPr>
                <w:rFonts w:ascii="Georgia" w:eastAsia="Times New Roman" w:hAnsi="Georgia"/>
                <w:lang w:eastAsia="ru-RU"/>
              </w:rPr>
              <w:t>6-2017</w:t>
            </w:r>
            <w:r w:rsidRPr="00E77042">
              <w:rPr>
                <w:rFonts w:ascii="Georgia" w:eastAsia="Times New Roman" w:hAnsi="Georgia"/>
                <w:lang w:eastAsia="ru-RU"/>
              </w:rPr>
              <w:t xml:space="preserve"> учебный год.</w:t>
            </w:r>
          </w:p>
          <w:p w:rsidR="0090634F" w:rsidRPr="00E77042" w:rsidRDefault="0090634F" w:rsidP="006D0F9B">
            <w:pPr>
              <w:spacing w:after="0"/>
              <w:rPr>
                <w:rFonts w:ascii="Georgia" w:eastAsia="Times New Roman" w:hAnsi="Georgia"/>
                <w:lang w:eastAsia="ru-RU"/>
              </w:rPr>
            </w:pPr>
            <w:r>
              <w:rPr>
                <w:color w:val="000000"/>
              </w:rPr>
              <w:t>4.</w:t>
            </w:r>
            <w:r w:rsidRPr="000E5532">
              <w:rPr>
                <w:rFonts w:ascii="Georgia" w:hAnsi="Georgia"/>
                <w:color w:val="000000"/>
              </w:rPr>
              <w:t xml:space="preserve">Совершенствование </w:t>
            </w:r>
            <w:r w:rsidR="007313DE">
              <w:rPr>
                <w:rFonts w:ascii="Georgia" w:hAnsi="Georgia"/>
                <w:color w:val="000000"/>
              </w:rPr>
              <w:t>деятельности учителя М</w:t>
            </w:r>
            <w:r w:rsidRPr="000E5532">
              <w:rPr>
                <w:rFonts w:ascii="Georgia" w:hAnsi="Georgia"/>
                <w:color w:val="000000"/>
              </w:rPr>
              <w:t xml:space="preserve">ОУ </w:t>
            </w:r>
            <w:r w:rsidR="007313DE">
              <w:rPr>
                <w:rFonts w:ascii="Georgia" w:hAnsi="Georgia"/>
                <w:color w:val="000000"/>
              </w:rPr>
              <w:t>СОШ №1 пгт.Новокручининский</w:t>
            </w:r>
            <w:r w:rsidR="00F54ED7">
              <w:rPr>
                <w:rFonts w:ascii="Georgia" w:hAnsi="Georgia"/>
                <w:color w:val="000000"/>
              </w:rPr>
              <w:t xml:space="preserve"> в условиях перехода на новые стандарты обучения.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042" w:rsidRPr="00E77042" w:rsidRDefault="00D92A76" w:rsidP="00E77042">
            <w:pPr>
              <w:spacing w:after="0" w:line="240" w:lineRule="auto"/>
              <w:jc w:val="center"/>
              <w:rPr>
                <w:rFonts w:ascii="Georgia" w:eastAsia="Times New Roman" w:hAnsi="Georgia"/>
                <w:lang w:eastAsia="ru-RU"/>
              </w:rPr>
            </w:pPr>
            <w:r>
              <w:rPr>
                <w:rFonts w:ascii="Georgia" w:eastAsia="Times New Roman" w:hAnsi="Georgia"/>
                <w:lang w:eastAsia="ru-RU"/>
              </w:rPr>
              <w:t xml:space="preserve">30 </w:t>
            </w:r>
            <w:r w:rsidR="00E77042" w:rsidRPr="00E77042">
              <w:rPr>
                <w:rFonts w:ascii="Georgia" w:eastAsia="Times New Roman" w:hAnsi="Georgia"/>
                <w:lang w:eastAsia="ru-RU"/>
              </w:rPr>
              <w:t>август</w:t>
            </w:r>
            <w:r w:rsidR="00D64C81">
              <w:rPr>
                <w:rFonts w:ascii="Georgia" w:eastAsia="Times New Roman" w:hAnsi="Georgia"/>
                <w:lang w:eastAsia="ru-RU"/>
              </w:rPr>
              <w:t>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042" w:rsidRDefault="00E77042" w:rsidP="0007654A">
            <w:pPr>
              <w:spacing w:after="0" w:line="240" w:lineRule="auto"/>
              <w:rPr>
                <w:rFonts w:ascii="Georgia" w:eastAsia="Times New Roman" w:hAnsi="Georgia"/>
                <w:lang w:eastAsia="ru-RU"/>
              </w:rPr>
            </w:pPr>
            <w:r>
              <w:rPr>
                <w:rFonts w:ascii="Georgia" w:eastAsia="Times New Roman" w:hAnsi="Georgia"/>
                <w:lang w:eastAsia="ru-RU"/>
              </w:rPr>
              <w:t xml:space="preserve">Директор школы </w:t>
            </w:r>
          </w:p>
          <w:p w:rsidR="00E77042" w:rsidRDefault="00E77042" w:rsidP="0007654A">
            <w:pPr>
              <w:spacing w:after="0" w:line="240" w:lineRule="auto"/>
              <w:rPr>
                <w:rFonts w:ascii="Georgia" w:eastAsia="Times New Roman" w:hAnsi="Georgia"/>
                <w:lang w:eastAsia="ru-RU"/>
              </w:rPr>
            </w:pPr>
            <w:r>
              <w:rPr>
                <w:rFonts w:ascii="Georgia" w:eastAsia="Times New Roman" w:hAnsi="Georgia"/>
                <w:lang w:eastAsia="ru-RU"/>
              </w:rPr>
              <w:t xml:space="preserve">Заместитель директора по УВР </w:t>
            </w:r>
          </w:p>
          <w:p w:rsidR="0007654A" w:rsidRDefault="0007654A" w:rsidP="0007654A">
            <w:pPr>
              <w:spacing w:after="0" w:line="240" w:lineRule="auto"/>
              <w:rPr>
                <w:rFonts w:ascii="Georgia" w:eastAsia="Times New Roman" w:hAnsi="Georgia"/>
                <w:lang w:eastAsia="ru-RU"/>
              </w:rPr>
            </w:pPr>
            <w:r>
              <w:rPr>
                <w:rFonts w:ascii="Georgia" w:eastAsia="Times New Roman" w:hAnsi="Georgia"/>
                <w:lang w:eastAsia="ru-RU"/>
              </w:rPr>
              <w:t xml:space="preserve">Заместитель директора по ВР </w:t>
            </w:r>
          </w:p>
          <w:p w:rsidR="0007654A" w:rsidRPr="00E77042" w:rsidRDefault="0007654A" w:rsidP="0048463D">
            <w:pPr>
              <w:spacing w:after="0" w:line="240" w:lineRule="auto"/>
              <w:rPr>
                <w:rFonts w:ascii="Georgia" w:eastAsia="Times New Roman" w:hAnsi="Georgia"/>
                <w:lang w:eastAsia="ru-RU"/>
              </w:rPr>
            </w:pPr>
            <w:r>
              <w:rPr>
                <w:rFonts w:ascii="Georgia" w:eastAsia="Times New Roman" w:hAnsi="Georgia"/>
                <w:lang w:eastAsia="ru-RU"/>
              </w:rPr>
              <w:t xml:space="preserve">Педагог-психолог </w:t>
            </w:r>
          </w:p>
        </w:tc>
      </w:tr>
      <w:tr w:rsidR="009E334A" w:rsidRPr="00E77042" w:rsidTr="0007654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2</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532" w:rsidRDefault="000E5532" w:rsidP="000E5532">
            <w:pPr>
              <w:spacing w:after="0" w:line="240" w:lineRule="auto"/>
              <w:rPr>
                <w:rFonts w:ascii="Georgia" w:eastAsia="Times New Roman" w:hAnsi="Georgia"/>
                <w:lang w:eastAsia="ru-RU"/>
              </w:rPr>
            </w:pPr>
            <w:r>
              <w:rPr>
                <w:rFonts w:ascii="Georgia" w:eastAsia="Times New Roman" w:hAnsi="Georgia"/>
                <w:lang w:eastAsia="ru-RU"/>
              </w:rPr>
              <w:t>1</w:t>
            </w:r>
            <w:r w:rsidR="009E334A" w:rsidRPr="000E5532">
              <w:rPr>
                <w:rFonts w:ascii="Georgia" w:eastAsia="Times New Roman" w:hAnsi="Georgia"/>
                <w:lang w:eastAsia="ru-RU"/>
              </w:rPr>
              <w:t>.</w:t>
            </w:r>
            <w:r w:rsidR="0090634F" w:rsidRPr="000E5532">
              <w:rPr>
                <w:rFonts w:ascii="Georgia" w:eastAsia="Times New Roman" w:hAnsi="Georgia"/>
                <w:lang w:eastAsia="ru-RU"/>
              </w:rPr>
              <w:t xml:space="preserve"> Основные направления реализации ФГОС </w:t>
            </w:r>
            <w:r w:rsidR="006D0F9B">
              <w:rPr>
                <w:rFonts w:ascii="Georgia" w:eastAsia="Times New Roman" w:hAnsi="Georgia"/>
                <w:lang w:eastAsia="ru-RU"/>
              </w:rPr>
              <w:t>О</w:t>
            </w:r>
            <w:r>
              <w:rPr>
                <w:rFonts w:ascii="Georgia" w:eastAsia="Times New Roman" w:hAnsi="Georgia"/>
                <w:lang w:eastAsia="ru-RU"/>
              </w:rPr>
              <w:t xml:space="preserve">ОО и ФГОС </w:t>
            </w:r>
            <w:r w:rsidR="006D0F9B">
              <w:rPr>
                <w:rFonts w:ascii="Georgia" w:eastAsia="Times New Roman" w:hAnsi="Georgia"/>
                <w:lang w:eastAsia="ru-RU"/>
              </w:rPr>
              <w:t>ОВЗ</w:t>
            </w:r>
            <w:r>
              <w:rPr>
                <w:rFonts w:ascii="Georgia" w:eastAsia="Times New Roman" w:hAnsi="Georgia"/>
                <w:lang w:eastAsia="ru-RU"/>
              </w:rPr>
              <w:t xml:space="preserve"> (для 5-х</w:t>
            </w:r>
            <w:r w:rsidR="006D0F9B">
              <w:rPr>
                <w:rFonts w:ascii="Georgia" w:eastAsia="Times New Roman" w:hAnsi="Georgia"/>
                <w:lang w:eastAsia="ru-RU"/>
              </w:rPr>
              <w:t xml:space="preserve"> – 6 - х</w:t>
            </w:r>
            <w:r>
              <w:rPr>
                <w:rFonts w:ascii="Georgia" w:eastAsia="Times New Roman" w:hAnsi="Georgia"/>
                <w:lang w:eastAsia="ru-RU"/>
              </w:rPr>
              <w:t xml:space="preserve"> классов)</w:t>
            </w:r>
            <w:r w:rsidR="0090634F" w:rsidRPr="000E5532">
              <w:rPr>
                <w:rFonts w:ascii="Georgia" w:eastAsia="Times New Roman" w:hAnsi="Georgia"/>
                <w:lang w:eastAsia="ru-RU"/>
              </w:rPr>
              <w:t xml:space="preserve">. Освоение и внедрение основных концептуальных положений ФГОС ООО. </w:t>
            </w:r>
          </w:p>
          <w:p w:rsidR="009E334A" w:rsidRPr="000E5532" w:rsidRDefault="000E5532" w:rsidP="000E5532">
            <w:pPr>
              <w:spacing w:after="0" w:line="240" w:lineRule="auto"/>
              <w:rPr>
                <w:rFonts w:ascii="Georgia" w:eastAsia="Times New Roman" w:hAnsi="Georgia"/>
                <w:lang w:eastAsia="ru-RU"/>
              </w:rPr>
            </w:pPr>
            <w:r>
              <w:rPr>
                <w:rFonts w:ascii="Georgia" w:eastAsia="Times New Roman" w:hAnsi="Georgia"/>
                <w:lang w:eastAsia="ru-RU"/>
              </w:rPr>
              <w:t xml:space="preserve">2. </w:t>
            </w:r>
            <w:r w:rsidR="0090634F" w:rsidRPr="000E5532">
              <w:rPr>
                <w:rFonts w:ascii="Georgia" w:eastAsia="Times New Roman" w:hAnsi="Georgia"/>
                <w:lang w:eastAsia="ru-RU"/>
              </w:rPr>
              <w:t>Диагностика затруднений учителей при введении ФГОС ООО.</w:t>
            </w:r>
          </w:p>
          <w:p w:rsidR="000E5532" w:rsidRDefault="009E334A" w:rsidP="00E77042">
            <w:pPr>
              <w:spacing w:after="0"/>
              <w:rPr>
                <w:rFonts w:ascii="Georgia" w:hAnsi="Georgia"/>
                <w:color w:val="000000"/>
              </w:rPr>
            </w:pPr>
            <w:r w:rsidRPr="000E5532">
              <w:rPr>
                <w:rFonts w:ascii="Georgia" w:hAnsi="Georgia"/>
                <w:color w:val="000000"/>
              </w:rPr>
              <w:t xml:space="preserve">Проблемы и перспективы введения стандартов второго поколения в основной школе. </w:t>
            </w:r>
          </w:p>
          <w:p w:rsidR="009E334A" w:rsidRPr="00E77042" w:rsidRDefault="00F54ED7" w:rsidP="00E77042">
            <w:pPr>
              <w:spacing w:after="0"/>
              <w:rPr>
                <w:rFonts w:ascii="Georgia" w:eastAsia="Times New Roman" w:hAnsi="Georgia"/>
                <w:lang w:eastAsia="ru-RU"/>
              </w:rPr>
            </w:pPr>
            <w:r>
              <w:rPr>
                <w:rFonts w:ascii="Georgia" w:hAnsi="Georgia"/>
                <w:color w:val="000000"/>
              </w:rPr>
              <w:t>3</w:t>
            </w:r>
            <w:r w:rsidR="000E5532">
              <w:rPr>
                <w:rFonts w:ascii="Georgia" w:hAnsi="Georgia"/>
                <w:color w:val="000000"/>
              </w:rPr>
              <w:t>.</w:t>
            </w:r>
            <w:r w:rsidR="009E334A" w:rsidRPr="000E5532">
              <w:rPr>
                <w:rFonts w:ascii="Georgia" w:hAnsi="Georgia"/>
                <w:color w:val="000000"/>
              </w:rPr>
              <w:t xml:space="preserve">Отличия ФГОС от </w:t>
            </w:r>
            <w:r w:rsidR="000E5532">
              <w:rPr>
                <w:rFonts w:ascii="Georgia" w:hAnsi="Georgia"/>
                <w:color w:val="000000"/>
              </w:rPr>
              <w:t xml:space="preserve">ФК </w:t>
            </w:r>
            <w:r w:rsidR="009E334A" w:rsidRPr="000E5532">
              <w:rPr>
                <w:rFonts w:ascii="Georgia" w:hAnsi="Georgia"/>
                <w:color w:val="000000"/>
              </w:rPr>
              <w:t>ГОС общего образов</w:t>
            </w:r>
            <w:r w:rsidR="000E5532">
              <w:rPr>
                <w:rFonts w:ascii="Georgia" w:hAnsi="Georgia"/>
                <w:color w:val="000000"/>
              </w:rPr>
              <w:t>ания. Ключевые особенности ФГОС</w:t>
            </w:r>
            <w:r w:rsidR="009E334A" w:rsidRPr="000E5532">
              <w:rPr>
                <w:rFonts w:ascii="Georgia" w:hAnsi="Georgia"/>
                <w:color w:val="000000"/>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октябрь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34A" w:rsidRDefault="009E334A" w:rsidP="0007654A">
            <w:pPr>
              <w:spacing w:after="0" w:line="240" w:lineRule="auto"/>
              <w:rPr>
                <w:rFonts w:ascii="Georgia" w:eastAsia="Times New Roman" w:hAnsi="Georgia"/>
                <w:lang w:eastAsia="ru-RU"/>
              </w:rPr>
            </w:pPr>
            <w:r>
              <w:rPr>
                <w:rFonts w:ascii="Georgia" w:eastAsia="Times New Roman" w:hAnsi="Georgia"/>
                <w:lang w:eastAsia="ru-RU"/>
              </w:rPr>
              <w:t xml:space="preserve">Директор школы </w:t>
            </w:r>
          </w:p>
          <w:p w:rsidR="0007654A" w:rsidRDefault="009E334A" w:rsidP="0007654A">
            <w:pPr>
              <w:spacing w:after="0" w:line="240" w:lineRule="auto"/>
              <w:rPr>
                <w:rFonts w:ascii="Georgia" w:eastAsia="Times New Roman" w:hAnsi="Georgia"/>
                <w:lang w:eastAsia="ru-RU"/>
              </w:rPr>
            </w:pPr>
            <w:r>
              <w:rPr>
                <w:rFonts w:ascii="Georgia" w:eastAsia="Times New Roman" w:hAnsi="Georgia"/>
                <w:lang w:eastAsia="ru-RU"/>
              </w:rPr>
              <w:t xml:space="preserve">Заместитель директора по УВР </w:t>
            </w:r>
          </w:p>
          <w:p w:rsidR="0007654A" w:rsidRPr="00E77042" w:rsidRDefault="0007654A" w:rsidP="0048463D">
            <w:pPr>
              <w:spacing w:after="0" w:line="240" w:lineRule="auto"/>
              <w:rPr>
                <w:rFonts w:ascii="Georgia" w:eastAsia="Times New Roman" w:hAnsi="Georgia"/>
                <w:lang w:eastAsia="ru-RU"/>
              </w:rPr>
            </w:pPr>
            <w:r>
              <w:rPr>
                <w:rFonts w:ascii="Georgia" w:eastAsia="Times New Roman" w:hAnsi="Georgia"/>
                <w:lang w:eastAsia="ru-RU"/>
              </w:rPr>
              <w:t xml:space="preserve">Педагог-психолог </w:t>
            </w:r>
          </w:p>
        </w:tc>
      </w:tr>
      <w:tr w:rsidR="009E334A" w:rsidRPr="00E77042" w:rsidTr="0007654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3</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34A" w:rsidRDefault="009E334A" w:rsidP="00E77042">
            <w:pPr>
              <w:spacing w:after="0"/>
              <w:rPr>
                <w:rFonts w:ascii="Georgia" w:eastAsia="Times New Roman" w:hAnsi="Georgia"/>
                <w:lang w:eastAsia="ru-RU"/>
              </w:rPr>
            </w:pPr>
            <w:r w:rsidRPr="00E77042">
              <w:rPr>
                <w:rFonts w:ascii="Georgia" w:eastAsia="Times New Roman" w:hAnsi="Georgia"/>
                <w:lang w:eastAsia="ru-RU"/>
              </w:rPr>
              <w:t>1</w:t>
            </w:r>
            <w:r w:rsidRPr="000E5532">
              <w:rPr>
                <w:rFonts w:ascii="Georgia" w:eastAsia="Times New Roman" w:hAnsi="Georgia"/>
                <w:lang w:eastAsia="ru-RU"/>
              </w:rPr>
              <w:t>.</w:t>
            </w:r>
            <w:r w:rsidR="000E5532" w:rsidRPr="000E5532">
              <w:rPr>
                <w:rFonts w:ascii="Georgia" w:eastAsia="Times New Roman" w:hAnsi="Georgia"/>
                <w:lang w:eastAsia="ru-RU"/>
              </w:rPr>
              <w:t xml:space="preserve"> Анализ качества знаний обучающихся 1-9 классов по итогам 1 учебной четверти</w:t>
            </w:r>
          </w:p>
          <w:p w:rsidR="00F54ED7" w:rsidRPr="000E5532" w:rsidRDefault="00F54ED7" w:rsidP="00E77042">
            <w:pPr>
              <w:spacing w:after="0"/>
              <w:rPr>
                <w:rFonts w:ascii="Georgia" w:eastAsia="Times New Roman" w:hAnsi="Georgia"/>
                <w:lang w:eastAsia="ru-RU"/>
              </w:rPr>
            </w:pPr>
            <w:r>
              <w:rPr>
                <w:rFonts w:ascii="Georgia" w:eastAsia="Times New Roman" w:hAnsi="Georgia"/>
                <w:lang w:eastAsia="ru-RU"/>
              </w:rPr>
              <w:t>2.Адаптация пятиклассников к новым условиям обучения при введении ФГОС ООО.</w:t>
            </w:r>
          </w:p>
          <w:p w:rsidR="009E334A" w:rsidRDefault="009E334A" w:rsidP="00E77042">
            <w:pPr>
              <w:spacing w:after="0"/>
              <w:rPr>
                <w:rFonts w:ascii="Georgia" w:eastAsia="Times New Roman" w:hAnsi="Georgia"/>
                <w:lang w:eastAsia="ru-RU"/>
              </w:rPr>
            </w:pPr>
            <w:r w:rsidRPr="000E5532">
              <w:rPr>
                <w:rFonts w:ascii="Georgia" w:eastAsia="Times New Roman" w:hAnsi="Georgia"/>
                <w:lang w:eastAsia="ru-RU"/>
              </w:rPr>
              <w:t>2. Формирование законопослушного поведения несовершеннолетних как профилактика правонарушений среди подростков.</w:t>
            </w:r>
          </w:p>
          <w:p w:rsidR="00DD46E4" w:rsidRPr="00E77042" w:rsidRDefault="00DD46E4" w:rsidP="00E77042">
            <w:pPr>
              <w:spacing w:after="0"/>
              <w:rPr>
                <w:rFonts w:ascii="Georgia" w:eastAsia="Times New Roman" w:hAnsi="Georgia"/>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D92A76" w:rsidP="00DD46E4">
            <w:pPr>
              <w:spacing w:after="0" w:line="240" w:lineRule="auto"/>
              <w:rPr>
                <w:rFonts w:ascii="Georgia" w:eastAsia="Times New Roman" w:hAnsi="Georgia"/>
                <w:lang w:eastAsia="ru-RU"/>
              </w:rPr>
            </w:pPr>
            <w:r>
              <w:rPr>
                <w:rFonts w:ascii="Georgia" w:eastAsia="Times New Roman" w:hAnsi="Georgia"/>
                <w:lang w:eastAsia="ru-RU"/>
              </w:rPr>
              <w:t>ноябрь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34A" w:rsidRDefault="009E334A" w:rsidP="0007654A">
            <w:pPr>
              <w:spacing w:after="0" w:line="240" w:lineRule="auto"/>
              <w:rPr>
                <w:rFonts w:ascii="Georgia" w:eastAsia="Times New Roman" w:hAnsi="Georgia"/>
                <w:lang w:eastAsia="ru-RU"/>
              </w:rPr>
            </w:pPr>
            <w:r>
              <w:rPr>
                <w:rFonts w:ascii="Georgia" w:eastAsia="Times New Roman" w:hAnsi="Georgia"/>
                <w:lang w:eastAsia="ru-RU"/>
              </w:rPr>
              <w:t xml:space="preserve">Директор школы </w:t>
            </w:r>
          </w:p>
          <w:p w:rsidR="0007654A" w:rsidRDefault="009E334A" w:rsidP="0007654A">
            <w:pPr>
              <w:spacing w:after="0" w:line="240" w:lineRule="auto"/>
              <w:rPr>
                <w:rFonts w:ascii="Georgia" w:eastAsia="Times New Roman" w:hAnsi="Georgia"/>
                <w:lang w:eastAsia="ru-RU"/>
              </w:rPr>
            </w:pPr>
            <w:r>
              <w:rPr>
                <w:rFonts w:ascii="Georgia" w:eastAsia="Times New Roman" w:hAnsi="Georgia"/>
                <w:lang w:eastAsia="ru-RU"/>
              </w:rPr>
              <w:t xml:space="preserve">Заместитель директора по УВР </w:t>
            </w:r>
          </w:p>
          <w:p w:rsidR="009E334A" w:rsidRPr="00E77042" w:rsidRDefault="0007654A" w:rsidP="0048463D">
            <w:pPr>
              <w:spacing w:after="0" w:line="240" w:lineRule="auto"/>
              <w:rPr>
                <w:rFonts w:ascii="Georgia" w:eastAsia="Times New Roman" w:hAnsi="Georgia"/>
                <w:lang w:eastAsia="ru-RU"/>
              </w:rPr>
            </w:pPr>
            <w:r>
              <w:rPr>
                <w:rFonts w:ascii="Georgia" w:eastAsia="Times New Roman" w:hAnsi="Georgia"/>
                <w:lang w:eastAsia="ru-RU"/>
              </w:rPr>
              <w:t>Заместитель директора по ВР Классные руководители  5-х классов</w:t>
            </w:r>
          </w:p>
        </w:tc>
      </w:tr>
      <w:tr w:rsidR="009E334A" w:rsidRPr="00E77042" w:rsidTr="00F54ED7">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lastRenderedPageBreak/>
              <w:t>4</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654A" w:rsidRDefault="009E334A" w:rsidP="0007654A">
            <w:pPr>
              <w:spacing w:after="0" w:line="240" w:lineRule="auto"/>
              <w:rPr>
                <w:rFonts w:ascii="Georgia" w:eastAsia="Times New Roman" w:hAnsi="Georgia"/>
                <w:lang w:eastAsia="ru-RU"/>
              </w:rPr>
            </w:pPr>
            <w:r w:rsidRPr="00410AAC">
              <w:rPr>
                <w:rFonts w:ascii="Georgia" w:eastAsia="Times New Roman" w:hAnsi="Georgia"/>
                <w:lang w:eastAsia="ru-RU"/>
              </w:rPr>
              <w:t>1.</w:t>
            </w:r>
            <w:r w:rsidR="00E07164">
              <w:rPr>
                <w:rFonts w:ascii="Georgia" w:eastAsia="Times New Roman" w:hAnsi="Georgia"/>
                <w:lang w:eastAsia="ru-RU"/>
              </w:rPr>
              <w:t>Адаптация первоклассников к новым условиям обучения при переходе к ФГОС НОО.</w:t>
            </w:r>
          </w:p>
          <w:p w:rsidR="009E334A" w:rsidRPr="00410AAC" w:rsidRDefault="0007654A" w:rsidP="0007654A">
            <w:pPr>
              <w:spacing w:after="0" w:line="240" w:lineRule="auto"/>
              <w:rPr>
                <w:rFonts w:ascii="Georgia" w:eastAsia="Times New Roman" w:hAnsi="Georgia"/>
                <w:lang w:eastAsia="ru-RU"/>
              </w:rPr>
            </w:pPr>
            <w:r>
              <w:rPr>
                <w:rFonts w:ascii="Georgia" w:eastAsia="Times New Roman" w:hAnsi="Georgia"/>
                <w:lang w:eastAsia="ru-RU"/>
              </w:rPr>
              <w:t xml:space="preserve">2. </w:t>
            </w:r>
            <w:r w:rsidRPr="00F54ED7">
              <w:rPr>
                <w:rFonts w:ascii="Georgia" w:eastAsia="Times New Roman" w:hAnsi="Georgia"/>
                <w:lang w:eastAsia="ru-RU"/>
              </w:rPr>
              <w:t>Преемственность основных направлений деятельности</w:t>
            </w:r>
            <w:r w:rsidR="00541279">
              <w:rPr>
                <w:rFonts w:ascii="Georgia" w:eastAsia="Times New Roman" w:hAnsi="Georgia"/>
                <w:lang w:eastAsia="ru-RU"/>
              </w:rPr>
              <w:t xml:space="preserve"> воспитателей ДГи учителей начальной ,</w:t>
            </w:r>
            <w:r w:rsidRPr="00F54ED7">
              <w:rPr>
                <w:rFonts w:ascii="Georgia" w:eastAsia="Times New Roman" w:hAnsi="Georgia"/>
                <w:lang w:eastAsia="ru-RU"/>
              </w:rPr>
              <w:t xml:space="preserve"> основной школы в условиях реализации и освоения  ФГОС ООО.</w:t>
            </w:r>
          </w:p>
          <w:p w:rsidR="000E5532" w:rsidRPr="00410AAC" w:rsidRDefault="0007654A" w:rsidP="000E5532">
            <w:pPr>
              <w:spacing w:after="0" w:line="240" w:lineRule="auto"/>
              <w:rPr>
                <w:rFonts w:ascii="Georgia" w:eastAsia="Times New Roman" w:hAnsi="Georgia"/>
                <w:lang w:eastAsia="ru-RU"/>
              </w:rPr>
            </w:pPr>
            <w:r>
              <w:rPr>
                <w:rFonts w:ascii="Georgia" w:eastAsia="Times New Roman" w:hAnsi="Georgia"/>
                <w:lang w:eastAsia="ru-RU"/>
              </w:rPr>
              <w:t>3</w:t>
            </w:r>
            <w:r w:rsidR="009E334A" w:rsidRPr="00410AAC">
              <w:rPr>
                <w:rFonts w:ascii="Georgia" w:eastAsia="Times New Roman" w:hAnsi="Georgia"/>
                <w:lang w:eastAsia="ru-RU"/>
              </w:rPr>
              <w:t>.</w:t>
            </w:r>
            <w:r w:rsidR="000E5532" w:rsidRPr="00410AAC">
              <w:rPr>
                <w:rFonts w:ascii="Georgia" w:eastAsia="Times New Roman" w:hAnsi="Georgia"/>
                <w:lang w:eastAsia="ru-RU"/>
              </w:rPr>
              <w:t xml:space="preserve"> Анализ качества знаний обучающихся 1-11 классов по итогам 1 учебного полугодия.</w:t>
            </w:r>
          </w:p>
          <w:p w:rsidR="009E334A" w:rsidRPr="00410AAC" w:rsidRDefault="0007654A" w:rsidP="000E5532">
            <w:pPr>
              <w:spacing w:after="0"/>
              <w:rPr>
                <w:rFonts w:ascii="Georgia" w:eastAsia="Times New Roman" w:hAnsi="Georgia"/>
                <w:lang w:eastAsia="ru-RU"/>
              </w:rPr>
            </w:pPr>
            <w:r>
              <w:rPr>
                <w:rFonts w:ascii="Georgia" w:eastAsia="Times New Roman" w:hAnsi="Georgia"/>
                <w:lang w:eastAsia="ru-RU"/>
              </w:rPr>
              <w:t>4</w:t>
            </w:r>
            <w:r w:rsidR="000E5532" w:rsidRPr="00410AAC">
              <w:rPr>
                <w:rFonts w:ascii="Georgia" w:eastAsia="Times New Roman" w:hAnsi="Georgia"/>
                <w:lang w:eastAsia="ru-RU"/>
              </w:rPr>
              <w:t xml:space="preserve">. Анализ воспитательной и внеурочной работы в </w:t>
            </w:r>
            <w:r w:rsidR="00541279">
              <w:rPr>
                <w:rFonts w:ascii="Georgia" w:eastAsia="Times New Roman" w:hAnsi="Georgia"/>
                <w:lang w:eastAsia="ru-RU"/>
              </w:rPr>
              <w:t xml:space="preserve">ДГ и </w:t>
            </w:r>
            <w:r w:rsidR="00DD46E4">
              <w:rPr>
                <w:rFonts w:ascii="Georgia" w:eastAsia="Times New Roman" w:hAnsi="Georgia"/>
                <w:lang w:eastAsia="ru-RU"/>
              </w:rPr>
              <w:t xml:space="preserve">в </w:t>
            </w:r>
            <w:r w:rsidR="000E5532" w:rsidRPr="00410AAC">
              <w:rPr>
                <w:rFonts w:ascii="Georgia" w:eastAsia="Times New Roman" w:hAnsi="Georgia"/>
                <w:lang w:eastAsia="ru-RU"/>
              </w:rPr>
              <w:t>школе по итогам 1 учебного полугодия.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203351" w:rsidP="00203351">
            <w:pPr>
              <w:spacing w:after="0" w:line="240" w:lineRule="auto"/>
              <w:jc w:val="center"/>
              <w:rPr>
                <w:rFonts w:ascii="Georgia" w:eastAsia="Times New Roman" w:hAnsi="Georgia"/>
                <w:lang w:eastAsia="ru-RU"/>
              </w:rPr>
            </w:pPr>
            <w:r>
              <w:rPr>
                <w:rFonts w:ascii="Georgia" w:eastAsia="Times New Roman" w:hAnsi="Georgia"/>
                <w:lang w:eastAsia="ru-RU"/>
              </w:rPr>
              <w:t>на зимних каникулах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63D" w:rsidRDefault="009E334A" w:rsidP="00F54ED7">
            <w:pPr>
              <w:spacing w:after="0" w:line="240" w:lineRule="auto"/>
              <w:rPr>
                <w:rFonts w:ascii="Georgia" w:eastAsia="Times New Roman" w:hAnsi="Georgia"/>
                <w:lang w:eastAsia="ru-RU"/>
              </w:rPr>
            </w:pPr>
            <w:r>
              <w:rPr>
                <w:rFonts w:ascii="Georgia" w:eastAsia="Times New Roman" w:hAnsi="Georgia"/>
                <w:lang w:eastAsia="ru-RU"/>
              </w:rPr>
              <w:t xml:space="preserve">Директор школы </w:t>
            </w:r>
          </w:p>
          <w:p w:rsidR="00541279" w:rsidRDefault="009E334A" w:rsidP="00F54ED7">
            <w:pPr>
              <w:spacing w:after="0" w:line="240" w:lineRule="auto"/>
              <w:rPr>
                <w:rFonts w:ascii="Georgia" w:eastAsia="Times New Roman" w:hAnsi="Georgia"/>
                <w:lang w:eastAsia="ru-RU"/>
              </w:rPr>
            </w:pPr>
            <w:r>
              <w:rPr>
                <w:rFonts w:ascii="Georgia" w:eastAsia="Times New Roman" w:hAnsi="Georgia"/>
                <w:lang w:eastAsia="ru-RU"/>
              </w:rPr>
              <w:t>Заместитель директора по УВР</w:t>
            </w:r>
            <w:r w:rsidR="00541279">
              <w:rPr>
                <w:rFonts w:ascii="Georgia" w:eastAsia="Times New Roman" w:hAnsi="Georgia"/>
                <w:lang w:eastAsia="ru-RU"/>
              </w:rPr>
              <w:t>,</w:t>
            </w:r>
          </w:p>
          <w:p w:rsidR="009E334A" w:rsidRDefault="00541279" w:rsidP="00F54ED7">
            <w:pPr>
              <w:spacing w:after="0" w:line="240" w:lineRule="auto"/>
              <w:rPr>
                <w:rFonts w:ascii="Georgia" w:eastAsia="Times New Roman" w:hAnsi="Georgia"/>
                <w:lang w:eastAsia="ru-RU"/>
              </w:rPr>
            </w:pPr>
            <w:r>
              <w:rPr>
                <w:rFonts w:ascii="Georgia" w:eastAsia="Times New Roman" w:hAnsi="Georgia"/>
                <w:lang w:eastAsia="ru-RU"/>
              </w:rPr>
              <w:t>Заместитель директора по ДГ,</w:t>
            </w:r>
            <w:r w:rsidR="0007654A">
              <w:rPr>
                <w:rFonts w:ascii="Georgia" w:eastAsia="Times New Roman" w:hAnsi="Georgia"/>
                <w:lang w:eastAsia="ru-RU"/>
              </w:rPr>
              <w:t>Классные руководители  5-х классов</w:t>
            </w:r>
          </w:p>
          <w:p w:rsidR="0007654A" w:rsidRPr="00E77042" w:rsidRDefault="0007654A" w:rsidP="00F54ED7">
            <w:pPr>
              <w:spacing w:after="0" w:line="240" w:lineRule="auto"/>
              <w:rPr>
                <w:rFonts w:ascii="Georgia" w:eastAsia="Times New Roman" w:hAnsi="Georgia"/>
                <w:lang w:eastAsia="ru-RU"/>
              </w:rPr>
            </w:pPr>
          </w:p>
        </w:tc>
      </w:tr>
      <w:tr w:rsidR="009E334A" w:rsidRPr="00E77042" w:rsidTr="003F33EF">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5</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34A" w:rsidRPr="00410AAC" w:rsidRDefault="009E334A" w:rsidP="00E77042">
            <w:pPr>
              <w:spacing w:after="0"/>
              <w:rPr>
                <w:rFonts w:ascii="Georgia" w:eastAsia="Times New Roman" w:hAnsi="Georgia"/>
                <w:lang w:eastAsia="ru-RU"/>
              </w:rPr>
            </w:pPr>
            <w:r w:rsidRPr="00410AAC">
              <w:rPr>
                <w:rFonts w:ascii="Georgia" w:eastAsia="Times New Roman" w:hAnsi="Georgia"/>
                <w:lang w:eastAsia="ru-RU"/>
              </w:rPr>
              <w:t>1.</w:t>
            </w:r>
            <w:r w:rsidR="000E5532" w:rsidRPr="00410AAC">
              <w:rPr>
                <w:rFonts w:ascii="Georgia" w:eastAsia="Times New Roman" w:hAnsi="Georgia"/>
                <w:lang w:eastAsia="ru-RU"/>
              </w:rPr>
              <w:t xml:space="preserve"> Анализ качества знаний обучающихся 1-9 классов по итогам 3 учебной четверти</w:t>
            </w:r>
          </w:p>
          <w:p w:rsidR="009E334A" w:rsidRDefault="009E334A" w:rsidP="00203351">
            <w:pPr>
              <w:spacing w:after="0"/>
              <w:rPr>
                <w:rFonts w:ascii="Georgia" w:eastAsia="Times New Roman" w:hAnsi="Georgia"/>
                <w:lang w:eastAsia="ru-RU"/>
              </w:rPr>
            </w:pPr>
            <w:r w:rsidRPr="00410AAC">
              <w:rPr>
                <w:rFonts w:ascii="Georgia" w:eastAsia="Times New Roman" w:hAnsi="Georgia"/>
                <w:lang w:eastAsia="ru-RU"/>
              </w:rPr>
              <w:t>2.</w:t>
            </w:r>
            <w:r w:rsidR="00203351">
              <w:rPr>
                <w:rFonts w:ascii="Georgia" w:eastAsia="Times New Roman" w:hAnsi="Georgia"/>
                <w:lang w:eastAsia="ru-RU"/>
              </w:rPr>
              <w:t>О работе по охране труда и безопасности жизнедеятельности в школе</w:t>
            </w:r>
            <w:r w:rsidRPr="00410AAC">
              <w:rPr>
                <w:rFonts w:ascii="Georgia" w:eastAsia="Times New Roman" w:hAnsi="Georgia"/>
                <w:lang w:eastAsia="ru-RU"/>
              </w:rPr>
              <w:t>.</w:t>
            </w:r>
          </w:p>
          <w:p w:rsidR="00203351" w:rsidRPr="00410AAC" w:rsidRDefault="00203351" w:rsidP="00203351">
            <w:pPr>
              <w:spacing w:after="0"/>
              <w:rPr>
                <w:rFonts w:ascii="Georgia" w:eastAsia="Times New Roman" w:hAnsi="Georgia"/>
                <w:lang w:eastAsia="ru-RU"/>
              </w:rPr>
            </w:pPr>
            <w:r>
              <w:rPr>
                <w:rFonts w:ascii="Georgia" w:eastAsia="Times New Roman" w:hAnsi="Georgia"/>
                <w:lang w:eastAsia="ru-RU"/>
              </w:rPr>
              <w:t>3. Состояние ГО в учреждении. Анализ проводимой работы.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E07164" w:rsidP="00E07164">
            <w:pPr>
              <w:spacing w:after="0" w:line="240" w:lineRule="auto"/>
              <w:jc w:val="center"/>
              <w:rPr>
                <w:rFonts w:ascii="Georgia" w:eastAsia="Times New Roman" w:hAnsi="Georgia"/>
                <w:lang w:eastAsia="ru-RU"/>
              </w:rPr>
            </w:pPr>
            <w:r>
              <w:rPr>
                <w:rFonts w:ascii="Georgia" w:eastAsia="Times New Roman" w:hAnsi="Georgia"/>
                <w:lang w:eastAsia="ru-RU"/>
              </w:rPr>
              <w:t>на весенних каникулах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279" w:rsidRDefault="009E334A" w:rsidP="003F33EF">
            <w:pPr>
              <w:spacing w:after="0" w:line="240" w:lineRule="auto"/>
              <w:rPr>
                <w:rFonts w:ascii="Georgia" w:eastAsia="Times New Roman" w:hAnsi="Georgia"/>
                <w:lang w:eastAsia="ru-RU"/>
              </w:rPr>
            </w:pPr>
            <w:r>
              <w:rPr>
                <w:rFonts w:ascii="Georgia" w:eastAsia="Times New Roman" w:hAnsi="Georgia"/>
                <w:lang w:eastAsia="ru-RU"/>
              </w:rPr>
              <w:t>Директор школы Заместитель директора по УВР</w:t>
            </w:r>
            <w:r w:rsidR="00541279">
              <w:rPr>
                <w:rFonts w:ascii="Georgia" w:eastAsia="Times New Roman" w:hAnsi="Georgia"/>
                <w:lang w:eastAsia="ru-RU"/>
              </w:rPr>
              <w:t>,</w:t>
            </w:r>
          </w:p>
          <w:p w:rsidR="003F33EF" w:rsidRDefault="006D0F9B" w:rsidP="003F33EF">
            <w:pPr>
              <w:spacing w:after="0" w:line="240" w:lineRule="auto"/>
              <w:rPr>
                <w:rFonts w:ascii="Georgia" w:eastAsia="Times New Roman" w:hAnsi="Georgia"/>
                <w:lang w:eastAsia="ru-RU"/>
              </w:rPr>
            </w:pPr>
            <w:r>
              <w:rPr>
                <w:rFonts w:ascii="Georgia" w:eastAsia="Times New Roman" w:hAnsi="Georgia"/>
                <w:lang w:eastAsia="ru-RU"/>
              </w:rPr>
              <w:t>Отв</w:t>
            </w:r>
            <w:r w:rsidR="003F33EF">
              <w:rPr>
                <w:rFonts w:ascii="Georgia" w:eastAsia="Times New Roman" w:hAnsi="Georgia"/>
                <w:lang w:eastAsia="ru-RU"/>
              </w:rPr>
              <w:t>.за ОТ по школе</w:t>
            </w:r>
          </w:p>
          <w:p w:rsidR="003F33EF" w:rsidRPr="00E77042" w:rsidRDefault="003F33EF" w:rsidP="003F33EF">
            <w:pPr>
              <w:spacing w:after="0" w:line="240" w:lineRule="auto"/>
              <w:rPr>
                <w:rFonts w:ascii="Georgia" w:eastAsia="Times New Roman" w:hAnsi="Georgia"/>
                <w:lang w:eastAsia="ru-RU"/>
              </w:rPr>
            </w:pPr>
            <w:r>
              <w:rPr>
                <w:rFonts w:ascii="Georgia" w:eastAsia="Times New Roman" w:hAnsi="Georgia"/>
                <w:lang w:eastAsia="ru-RU"/>
              </w:rPr>
              <w:t>Зам.директора по безопасности</w:t>
            </w:r>
          </w:p>
        </w:tc>
      </w:tr>
      <w:tr w:rsidR="009E334A" w:rsidRPr="00E77042" w:rsidTr="003F33EF">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6</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34A" w:rsidRPr="00410AAC" w:rsidRDefault="009E334A" w:rsidP="00E77042">
            <w:pPr>
              <w:spacing w:after="0"/>
              <w:rPr>
                <w:rFonts w:ascii="Georgia" w:eastAsia="Times New Roman" w:hAnsi="Georgia"/>
                <w:lang w:eastAsia="ru-RU"/>
              </w:rPr>
            </w:pPr>
            <w:r w:rsidRPr="00410AAC">
              <w:rPr>
                <w:rFonts w:ascii="Georgia" w:eastAsia="Times New Roman" w:hAnsi="Georgia"/>
                <w:lang w:eastAsia="ru-RU"/>
              </w:rPr>
              <w:t>1.Итоги успеваемости и посещаемости за 4 четверть и учебный год.</w:t>
            </w:r>
          </w:p>
          <w:p w:rsidR="009E334A" w:rsidRPr="00410AAC" w:rsidRDefault="009E334A" w:rsidP="00E77042">
            <w:pPr>
              <w:spacing w:after="0"/>
              <w:rPr>
                <w:rFonts w:ascii="Georgia" w:eastAsia="Times New Roman" w:hAnsi="Georgia"/>
                <w:lang w:eastAsia="ru-RU"/>
              </w:rPr>
            </w:pPr>
            <w:r w:rsidRPr="00410AAC">
              <w:rPr>
                <w:rFonts w:ascii="Georgia" w:eastAsia="Times New Roman" w:hAnsi="Georgia"/>
                <w:lang w:eastAsia="ru-RU"/>
              </w:rPr>
              <w:t>2. Утверждение кандидатов на награждение районными  грамотами</w:t>
            </w:r>
            <w:r w:rsidR="0007654A">
              <w:rPr>
                <w:rFonts w:ascii="Georgia" w:eastAsia="Times New Roman" w:hAnsi="Georgia"/>
                <w:lang w:eastAsia="ru-RU"/>
              </w:rPr>
              <w:t>, похвальными листами</w:t>
            </w:r>
            <w:r w:rsidRPr="00410AAC">
              <w:rPr>
                <w:rFonts w:ascii="Georgia" w:eastAsia="Times New Roman" w:hAnsi="Georgia"/>
                <w:lang w:eastAsia="ru-RU"/>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май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Default="009E334A" w:rsidP="003F33EF">
            <w:pPr>
              <w:spacing w:after="0" w:line="240" w:lineRule="auto"/>
              <w:rPr>
                <w:rFonts w:ascii="Georgia" w:eastAsia="Times New Roman" w:hAnsi="Georgia"/>
                <w:lang w:eastAsia="ru-RU"/>
              </w:rPr>
            </w:pPr>
            <w:r>
              <w:rPr>
                <w:rFonts w:ascii="Georgia" w:eastAsia="Times New Roman" w:hAnsi="Georgia"/>
                <w:lang w:eastAsia="ru-RU"/>
              </w:rPr>
              <w:t xml:space="preserve">Директор школы </w:t>
            </w:r>
          </w:p>
          <w:p w:rsidR="009E334A" w:rsidRPr="00E77042" w:rsidRDefault="009E334A" w:rsidP="0048463D">
            <w:pPr>
              <w:spacing w:after="0" w:line="240" w:lineRule="auto"/>
              <w:rPr>
                <w:rFonts w:ascii="Georgia" w:eastAsia="Times New Roman" w:hAnsi="Georgia"/>
                <w:lang w:eastAsia="ru-RU"/>
              </w:rPr>
            </w:pPr>
            <w:r>
              <w:rPr>
                <w:rFonts w:ascii="Georgia" w:eastAsia="Times New Roman" w:hAnsi="Georgia"/>
                <w:lang w:eastAsia="ru-RU"/>
              </w:rPr>
              <w:t xml:space="preserve">Заместитель директора по УВР </w:t>
            </w:r>
          </w:p>
        </w:tc>
      </w:tr>
      <w:tr w:rsidR="009E334A" w:rsidRPr="00E77042" w:rsidTr="00E77042">
        <w:tc>
          <w:tcPr>
            <w:tcW w:w="14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35537C" w:rsidRDefault="009E334A" w:rsidP="0035537C">
            <w:pPr>
              <w:spacing w:before="240" w:after="0" w:line="240" w:lineRule="auto"/>
              <w:jc w:val="center"/>
              <w:rPr>
                <w:rFonts w:ascii="Georgia" w:eastAsia="Times New Roman" w:hAnsi="Georgia"/>
                <w:color w:val="FF0000"/>
                <w:lang w:eastAsia="ru-RU"/>
              </w:rPr>
            </w:pPr>
            <w:r w:rsidRPr="0035537C">
              <w:rPr>
                <w:rFonts w:ascii="Georgia" w:eastAsia="Times New Roman" w:hAnsi="Georgia"/>
                <w:b/>
                <w:i/>
                <w:color w:val="FF0000"/>
                <w:lang w:eastAsia="ru-RU"/>
              </w:rPr>
              <w:t xml:space="preserve">Тематические </w:t>
            </w:r>
          </w:p>
        </w:tc>
      </w:tr>
      <w:tr w:rsidR="009E334A" w:rsidRPr="00E77042" w:rsidTr="003F33EF">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7</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Default="009E334A" w:rsidP="00E77042">
            <w:pPr>
              <w:spacing w:after="0" w:line="240" w:lineRule="auto"/>
              <w:jc w:val="both"/>
              <w:rPr>
                <w:rFonts w:ascii="Georgia" w:eastAsia="Times New Roman" w:hAnsi="Georgia"/>
                <w:lang w:eastAsia="ru-RU"/>
              </w:rPr>
            </w:pPr>
            <w:r w:rsidRPr="00E77042">
              <w:rPr>
                <w:rFonts w:ascii="Georgia" w:eastAsia="Times New Roman" w:hAnsi="Georgia"/>
                <w:lang w:eastAsia="ru-RU"/>
              </w:rPr>
              <w:t>«Внеурочная деятельность как системообразующая составляющая воспитательно-образовательного процесса в условиях ФГОС</w:t>
            </w:r>
            <w:r w:rsidR="00541279">
              <w:rPr>
                <w:rFonts w:ascii="Georgia" w:eastAsia="Times New Roman" w:hAnsi="Georgia"/>
                <w:lang w:eastAsia="ru-RU"/>
              </w:rPr>
              <w:t xml:space="preserve">дошкольного образования, </w:t>
            </w:r>
            <w:r w:rsidR="0007654A">
              <w:rPr>
                <w:rFonts w:ascii="Georgia" w:eastAsia="Times New Roman" w:hAnsi="Georgia"/>
                <w:lang w:eastAsia="ru-RU"/>
              </w:rPr>
              <w:t>НОО и ФГОС ООО</w:t>
            </w:r>
            <w:r w:rsidRPr="00E77042">
              <w:rPr>
                <w:rFonts w:ascii="Georgia" w:eastAsia="Times New Roman" w:hAnsi="Georgia"/>
                <w:lang w:eastAsia="ru-RU"/>
              </w:rPr>
              <w:t>».</w:t>
            </w:r>
          </w:p>
          <w:p w:rsidR="00E07164" w:rsidRPr="00E77042" w:rsidRDefault="00E07164" w:rsidP="00E77042">
            <w:pPr>
              <w:spacing w:after="0" w:line="240" w:lineRule="auto"/>
              <w:jc w:val="both"/>
              <w:rPr>
                <w:rFonts w:ascii="Georgia" w:eastAsia="Times New Roman" w:hAnsi="Georgia"/>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ноябрь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279" w:rsidRDefault="003F33EF" w:rsidP="003F33EF">
            <w:pPr>
              <w:spacing w:after="0" w:line="240" w:lineRule="auto"/>
              <w:rPr>
                <w:rFonts w:ascii="Georgia" w:eastAsia="Times New Roman" w:hAnsi="Georgia"/>
                <w:lang w:eastAsia="ru-RU"/>
              </w:rPr>
            </w:pPr>
            <w:r>
              <w:rPr>
                <w:rFonts w:ascii="Georgia" w:eastAsia="Times New Roman" w:hAnsi="Georgia"/>
                <w:lang w:eastAsia="ru-RU"/>
              </w:rPr>
              <w:t>Педагог-организатор</w:t>
            </w:r>
            <w:r w:rsidR="00541279">
              <w:rPr>
                <w:rFonts w:ascii="Georgia" w:eastAsia="Times New Roman" w:hAnsi="Georgia"/>
                <w:lang w:eastAsia="ru-RU"/>
              </w:rPr>
              <w:t>, Заместитель директора по ДГ,</w:t>
            </w:r>
          </w:p>
          <w:p w:rsidR="003F33EF" w:rsidRDefault="003F33EF" w:rsidP="003F33EF">
            <w:pPr>
              <w:spacing w:after="0" w:line="240" w:lineRule="auto"/>
              <w:rPr>
                <w:rFonts w:ascii="Georgia" w:eastAsia="Times New Roman" w:hAnsi="Georgia"/>
                <w:lang w:eastAsia="ru-RU"/>
              </w:rPr>
            </w:pPr>
            <w:r>
              <w:rPr>
                <w:rFonts w:ascii="Georgia" w:eastAsia="Times New Roman" w:hAnsi="Georgia"/>
                <w:lang w:eastAsia="ru-RU"/>
              </w:rPr>
              <w:t xml:space="preserve">Заместитель директора по ВР </w:t>
            </w:r>
          </w:p>
          <w:p w:rsidR="003F33EF" w:rsidRPr="00E77042" w:rsidRDefault="003F33EF" w:rsidP="0048463D">
            <w:pPr>
              <w:spacing w:after="0" w:line="240" w:lineRule="auto"/>
              <w:rPr>
                <w:rFonts w:ascii="Georgia" w:eastAsia="Times New Roman" w:hAnsi="Georgia"/>
                <w:lang w:eastAsia="ru-RU"/>
              </w:rPr>
            </w:pPr>
            <w:r>
              <w:rPr>
                <w:rFonts w:ascii="Georgia" w:eastAsia="Times New Roman" w:hAnsi="Georgia"/>
                <w:lang w:eastAsia="ru-RU"/>
              </w:rPr>
              <w:t>Руководитель МО нач.классов</w:t>
            </w:r>
          </w:p>
        </w:tc>
      </w:tr>
      <w:tr w:rsidR="009E334A" w:rsidRPr="00E77042" w:rsidTr="003F33EF">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8</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07654A" w:rsidRDefault="009E334A" w:rsidP="00E07164">
            <w:pPr>
              <w:spacing w:after="0" w:line="240" w:lineRule="auto"/>
              <w:jc w:val="both"/>
              <w:rPr>
                <w:rFonts w:ascii="Georgia" w:eastAsia="Times New Roman" w:hAnsi="Georgia"/>
                <w:lang w:eastAsia="ru-RU"/>
              </w:rPr>
            </w:pPr>
            <w:r w:rsidRPr="0007654A">
              <w:rPr>
                <w:rFonts w:ascii="Georgia" w:eastAsia="Times New Roman" w:hAnsi="Georgia"/>
                <w:lang w:eastAsia="ru-RU"/>
              </w:rPr>
              <w:t>«Современные требования к качеству урок</w:t>
            </w:r>
            <w:r w:rsidR="0007654A" w:rsidRPr="0007654A">
              <w:rPr>
                <w:rFonts w:ascii="Georgia" w:eastAsia="Times New Roman" w:hAnsi="Georgia"/>
                <w:lang w:eastAsia="ru-RU"/>
              </w:rPr>
              <w:t>а – ориентир модернизации урока</w:t>
            </w:r>
            <w:r w:rsidRPr="0007654A">
              <w:rPr>
                <w:rFonts w:ascii="Georgia" w:eastAsia="Times New Roman" w:hAnsi="Georgia"/>
                <w:lang w:eastAsia="ru-RU"/>
              </w:rPr>
              <w:t>.</w:t>
            </w:r>
            <w:r w:rsidR="000E5532" w:rsidRPr="0007654A">
              <w:rPr>
                <w:rFonts w:ascii="Georgia" w:eastAsia="Times New Roman" w:hAnsi="Georgia"/>
                <w:lang w:eastAsia="ru-RU"/>
              </w:rPr>
              <w:t>Конструирование урока в контексте ФГОС ООО</w:t>
            </w:r>
            <w:r w:rsidR="0007654A">
              <w:rPr>
                <w:rFonts w:ascii="Georgia" w:eastAsia="Times New Roman" w:hAnsi="Georgia"/>
                <w:lang w:eastAsia="ru-RU"/>
              </w:rPr>
              <w:t>»</w:t>
            </w:r>
            <w:r w:rsidR="000E5532" w:rsidRPr="0007654A">
              <w:rPr>
                <w:rFonts w:ascii="Georgia" w:eastAsia="Times New Roman" w:hAnsi="Georgia"/>
                <w:lang w:eastAsia="ru-RU"/>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февраль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3EF" w:rsidRPr="00E77042" w:rsidRDefault="003F33EF" w:rsidP="0048463D">
            <w:pPr>
              <w:spacing w:after="0" w:line="240" w:lineRule="auto"/>
              <w:rPr>
                <w:rFonts w:ascii="Georgia" w:eastAsia="Times New Roman" w:hAnsi="Georgia"/>
                <w:lang w:eastAsia="ru-RU"/>
              </w:rPr>
            </w:pPr>
            <w:r>
              <w:rPr>
                <w:rFonts w:ascii="Georgia" w:eastAsia="Times New Roman" w:hAnsi="Georgia"/>
                <w:lang w:eastAsia="ru-RU"/>
              </w:rPr>
              <w:t xml:space="preserve">Руководитель </w:t>
            </w:r>
            <w:r w:rsidR="0048463D">
              <w:rPr>
                <w:rFonts w:ascii="Georgia" w:eastAsia="Times New Roman" w:hAnsi="Georgia"/>
                <w:lang w:eastAsia="ru-RU"/>
              </w:rPr>
              <w:t>МО</w:t>
            </w:r>
          </w:p>
        </w:tc>
      </w:tr>
      <w:tr w:rsidR="009E334A" w:rsidRPr="00E77042" w:rsidTr="003F33EF">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9</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532" w:rsidRPr="0007654A" w:rsidRDefault="0007654A" w:rsidP="0007654A">
            <w:pPr>
              <w:spacing w:after="0" w:line="240" w:lineRule="auto"/>
              <w:jc w:val="both"/>
              <w:rPr>
                <w:rFonts w:ascii="Georgia" w:hAnsi="Georgia"/>
              </w:rPr>
            </w:pPr>
            <w:r>
              <w:rPr>
                <w:rFonts w:ascii="Georgia" w:eastAsia="Times New Roman" w:hAnsi="Georgia"/>
                <w:lang w:eastAsia="ru-RU"/>
              </w:rPr>
              <w:t>«</w:t>
            </w:r>
            <w:r w:rsidR="000E5532" w:rsidRPr="0007654A">
              <w:rPr>
                <w:rFonts w:ascii="Georgia" w:eastAsia="Times New Roman" w:hAnsi="Georgia"/>
                <w:lang w:eastAsia="ru-RU"/>
              </w:rPr>
              <w:t xml:space="preserve">Расширение зоны использования ИКТ в образовательном процессе в условиях введения ФГОС </w:t>
            </w:r>
            <w:r w:rsidR="00541279">
              <w:rPr>
                <w:rFonts w:ascii="Georgia" w:eastAsia="Times New Roman" w:hAnsi="Georgia"/>
                <w:lang w:eastAsia="ru-RU"/>
              </w:rPr>
              <w:t xml:space="preserve">дошкольного образования, </w:t>
            </w:r>
            <w:r>
              <w:rPr>
                <w:rFonts w:ascii="Georgia" w:eastAsia="Times New Roman" w:hAnsi="Georgia"/>
                <w:lang w:eastAsia="ru-RU"/>
              </w:rPr>
              <w:t xml:space="preserve">НОО и ФГОС </w:t>
            </w:r>
            <w:r w:rsidR="000E5532" w:rsidRPr="0007654A">
              <w:rPr>
                <w:rFonts w:ascii="Georgia" w:eastAsia="Times New Roman" w:hAnsi="Georgia"/>
                <w:lang w:eastAsia="ru-RU"/>
              </w:rPr>
              <w:t>ООО</w:t>
            </w:r>
            <w:r>
              <w:rPr>
                <w:rFonts w:ascii="Georgia" w:eastAsia="Times New Roman" w:hAnsi="Georgia"/>
                <w:lang w:eastAsia="ru-RU"/>
              </w:rPr>
              <w:t>»</w:t>
            </w:r>
            <w:r w:rsidR="000E5532" w:rsidRPr="0007654A">
              <w:rPr>
                <w:rFonts w:ascii="Georgia" w:eastAsia="Times New Roman" w:hAnsi="Georgia"/>
                <w:lang w:eastAsia="ru-RU"/>
              </w:rPr>
              <w:t>.</w:t>
            </w:r>
          </w:p>
          <w:p w:rsidR="000E5532" w:rsidRPr="00F54ED7" w:rsidRDefault="000E5532" w:rsidP="0007654A">
            <w:pPr>
              <w:spacing w:after="0" w:line="240" w:lineRule="auto"/>
              <w:jc w:val="both"/>
              <w:rPr>
                <w:rFonts w:ascii="Georgia" w:eastAsia="Times New Roman" w:hAnsi="Georgia"/>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март</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3F33EF" w:rsidP="0048463D">
            <w:pPr>
              <w:spacing w:after="0" w:line="240" w:lineRule="auto"/>
              <w:rPr>
                <w:rFonts w:ascii="Georgia" w:eastAsia="Times New Roman" w:hAnsi="Georgia"/>
                <w:lang w:eastAsia="ru-RU"/>
              </w:rPr>
            </w:pPr>
            <w:r>
              <w:rPr>
                <w:rFonts w:ascii="Georgia" w:eastAsia="Times New Roman" w:hAnsi="Georgia"/>
                <w:lang w:eastAsia="ru-RU"/>
              </w:rPr>
              <w:t xml:space="preserve">Аттестуемые учителя </w:t>
            </w:r>
            <w:r w:rsidR="00541279">
              <w:rPr>
                <w:rFonts w:ascii="Georgia" w:eastAsia="Times New Roman" w:hAnsi="Georgia"/>
                <w:lang w:eastAsia="ru-RU"/>
              </w:rPr>
              <w:t>и воспитатели</w:t>
            </w:r>
          </w:p>
        </w:tc>
      </w:tr>
      <w:tr w:rsidR="009E334A" w:rsidRPr="00E77042" w:rsidTr="00E77042">
        <w:tc>
          <w:tcPr>
            <w:tcW w:w="14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35537C" w:rsidRDefault="009E334A" w:rsidP="0035537C">
            <w:pPr>
              <w:spacing w:before="240" w:after="0" w:line="240" w:lineRule="auto"/>
              <w:jc w:val="center"/>
              <w:rPr>
                <w:rFonts w:ascii="Georgia" w:eastAsia="Times New Roman" w:hAnsi="Georgia"/>
                <w:color w:val="FF0000"/>
                <w:lang w:eastAsia="ru-RU"/>
              </w:rPr>
            </w:pPr>
            <w:r w:rsidRPr="0035537C">
              <w:rPr>
                <w:rFonts w:ascii="Georgia" w:eastAsia="Times New Roman" w:hAnsi="Georgia"/>
                <w:b/>
                <w:i/>
                <w:color w:val="FF0000"/>
                <w:lang w:eastAsia="ru-RU"/>
              </w:rPr>
              <w:t xml:space="preserve">Итоговые </w:t>
            </w:r>
          </w:p>
        </w:tc>
      </w:tr>
      <w:tr w:rsidR="009E334A" w:rsidRPr="00E77042" w:rsidTr="00E77042">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rPr>
                <w:rFonts w:ascii="Georgia" w:eastAsia="Times New Roman" w:hAnsi="Georgia"/>
                <w:lang w:eastAsia="ru-RU"/>
              </w:rPr>
            </w:pPr>
            <w:r w:rsidRPr="00E77042">
              <w:rPr>
                <w:rFonts w:ascii="Georgia" w:eastAsia="Times New Roman" w:hAnsi="Georgia"/>
                <w:lang w:eastAsia="ru-RU"/>
              </w:rPr>
              <w:t xml:space="preserve">  10</w:t>
            </w:r>
          </w:p>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 </w:t>
            </w:r>
          </w:p>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 </w:t>
            </w:r>
          </w:p>
          <w:p w:rsidR="009E334A" w:rsidRPr="00E77042" w:rsidRDefault="009E334A" w:rsidP="00E77042">
            <w:pPr>
              <w:spacing w:after="0" w:line="240" w:lineRule="auto"/>
              <w:rPr>
                <w:rFonts w:ascii="Georgia" w:eastAsia="Times New Roman" w:hAnsi="Georgia"/>
                <w:lang w:eastAsia="ru-RU"/>
              </w:rPr>
            </w:pPr>
            <w:r w:rsidRPr="00E77042">
              <w:rPr>
                <w:rFonts w:ascii="Georgia" w:eastAsia="Times New Roman" w:hAnsi="Georgia"/>
                <w:lang w:eastAsia="ru-RU"/>
              </w:rPr>
              <w:t> </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F54ED7" w:rsidRDefault="009E334A" w:rsidP="00E77042">
            <w:pPr>
              <w:spacing w:after="0" w:line="240" w:lineRule="auto"/>
              <w:jc w:val="both"/>
              <w:rPr>
                <w:rFonts w:ascii="Georgia" w:eastAsia="Times New Roman" w:hAnsi="Georgia"/>
                <w:lang w:eastAsia="ru-RU"/>
              </w:rPr>
            </w:pPr>
            <w:r w:rsidRPr="00F54ED7">
              <w:rPr>
                <w:rFonts w:ascii="Georgia" w:eastAsia="Times New Roman" w:hAnsi="Georgia"/>
                <w:lang w:eastAsia="ru-RU"/>
              </w:rPr>
              <w:t>1.Утверждение списка экзаменов.</w:t>
            </w:r>
          </w:p>
          <w:p w:rsidR="009E334A" w:rsidRPr="00F54ED7" w:rsidRDefault="009E334A" w:rsidP="00E77042">
            <w:pPr>
              <w:spacing w:after="0" w:line="240" w:lineRule="auto"/>
              <w:jc w:val="both"/>
              <w:rPr>
                <w:rFonts w:ascii="Georgia" w:eastAsia="Times New Roman" w:hAnsi="Georgia"/>
                <w:lang w:eastAsia="ru-RU"/>
              </w:rPr>
            </w:pPr>
            <w:r w:rsidRPr="00F54ED7">
              <w:rPr>
                <w:rFonts w:ascii="Georgia" w:eastAsia="Times New Roman" w:hAnsi="Georgia"/>
                <w:lang w:eastAsia="ru-RU"/>
              </w:rPr>
              <w:t>2.Организация летнего отдыха детей.</w:t>
            </w:r>
          </w:p>
          <w:p w:rsidR="009E334A" w:rsidRPr="00F54ED7" w:rsidRDefault="009E334A" w:rsidP="00E77042">
            <w:pPr>
              <w:spacing w:after="0" w:line="240" w:lineRule="auto"/>
              <w:jc w:val="both"/>
              <w:rPr>
                <w:rFonts w:ascii="Georgia" w:eastAsia="Times New Roman" w:hAnsi="Georgia"/>
                <w:lang w:eastAsia="ru-RU"/>
              </w:rPr>
            </w:pPr>
            <w:r w:rsidRPr="00F54ED7">
              <w:rPr>
                <w:rFonts w:ascii="Georgia" w:eastAsia="Times New Roman" w:hAnsi="Georgia"/>
                <w:lang w:eastAsia="ru-RU"/>
              </w:rPr>
              <w:t>3.О награждении педагогов по итогам учебного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апрель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Default="009E334A" w:rsidP="00AA42D1">
            <w:pPr>
              <w:spacing w:after="0" w:line="240" w:lineRule="auto"/>
              <w:jc w:val="center"/>
              <w:rPr>
                <w:rFonts w:ascii="Georgia" w:eastAsia="Times New Roman" w:hAnsi="Georgia"/>
                <w:lang w:eastAsia="ru-RU"/>
              </w:rPr>
            </w:pPr>
            <w:r>
              <w:rPr>
                <w:rFonts w:ascii="Georgia" w:eastAsia="Times New Roman" w:hAnsi="Georgia"/>
                <w:lang w:eastAsia="ru-RU"/>
              </w:rPr>
              <w:t xml:space="preserve">Директор школы </w:t>
            </w:r>
          </w:p>
          <w:p w:rsidR="009E334A" w:rsidRPr="00E77042" w:rsidRDefault="009E334A" w:rsidP="0048463D">
            <w:pPr>
              <w:spacing w:after="0" w:line="240" w:lineRule="auto"/>
              <w:jc w:val="center"/>
              <w:rPr>
                <w:rFonts w:ascii="Georgia" w:eastAsia="Times New Roman" w:hAnsi="Georgia"/>
                <w:lang w:eastAsia="ru-RU"/>
              </w:rPr>
            </w:pPr>
            <w:r>
              <w:rPr>
                <w:rFonts w:ascii="Georgia" w:eastAsia="Times New Roman" w:hAnsi="Georgia"/>
                <w:lang w:eastAsia="ru-RU"/>
              </w:rPr>
              <w:t xml:space="preserve">Заместитель директора по УВР </w:t>
            </w:r>
          </w:p>
        </w:tc>
      </w:tr>
      <w:tr w:rsidR="009E334A" w:rsidRPr="00E77042" w:rsidTr="00E77042">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lastRenderedPageBreak/>
              <w:t>11</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F54ED7" w:rsidRDefault="009E334A" w:rsidP="00E77042">
            <w:pPr>
              <w:spacing w:after="0" w:line="240" w:lineRule="auto"/>
              <w:jc w:val="both"/>
              <w:rPr>
                <w:rFonts w:ascii="Georgia" w:eastAsia="Times New Roman" w:hAnsi="Georgia"/>
                <w:lang w:eastAsia="ru-RU"/>
              </w:rPr>
            </w:pPr>
            <w:r w:rsidRPr="00F54ED7">
              <w:rPr>
                <w:rFonts w:ascii="Georgia" w:eastAsia="Times New Roman" w:hAnsi="Georgia"/>
                <w:lang w:eastAsia="ru-RU"/>
              </w:rPr>
              <w:t>1.О допуске учащихся 9,11 классов к экзаменам.</w:t>
            </w:r>
          </w:p>
          <w:p w:rsidR="009E334A" w:rsidRPr="00F54ED7" w:rsidRDefault="009E334A" w:rsidP="00E77042">
            <w:pPr>
              <w:spacing w:after="0" w:line="240" w:lineRule="auto"/>
              <w:jc w:val="both"/>
              <w:rPr>
                <w:rFonts w:ascii="Georgia" w:eastAsia="Times New Roman" w:hAnsi="Georgia"/>
                <w:lang w:eastAsia="ru-RU"/>
              </w:rPr>
            </w:pPr>
            <w:r w:rsidRPr="00F54ED7">
              <w:rPr>
                <w:rFonts w:ascii="Georgia" w:eastAsia="Times New Roman" w:hAnsi="Georgia"/>
                <w:lang w:eastAsia="ru-RU"/>
              </w:rPr>
              <w:t>2.О переводе учащихся 1-8,10 классов.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май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Default="009E334A" w:rsidP="00AA42D1">
            <w:pPr>
              <w:spacing w:after="0" w:line="240" w:lineRule="auto"/>
              <w:jc w:val="center"/>
              <w:rPr>
                <w:rFonts w:ascii="Georgia" w:eastAsia="Times New Roman" w:hAnsi="Georgia"/>
                <w:lang w:eastAsia="ru-RU"/>
              </w:rPr>
            </w:pPr>
            <w:r>
              <w:rPr>
                <w:rFonts w:ascii="Georgia" w:eastAsia="Times New Roman" w:hAnsi="Georgia"/>
                <w:lang w:eastAsia="ru-RU"/>
              </w:rPr>
              <w:t xml:space="preserve">Директор школы </w:t>
            </w:r>
          </w:p>
          <w:p w:rsidR="009E334A" w:rsidRPr="00E77042" w:rsidRDefault="009E334A" w:rsidP="0048463D">
            <w:pPr>
              <w:spacing w:after="0" w:line="240" w:lineRule="auto"/>
              <w:jc w:val="center"/>
              <w:rPr>
                <w:rFonts w:ascii="Georgia" w:eastAsia="Times New Roman" w:hAnsi="Georgia"/>
                <w:lang w:eastAsia="ru-RU"/>
              </w:rPr>
            </w:pPr>
            <w:r>
              <w:rPr>
                <w:rFonts w:ascii="Georgia" w:eastAsia="Times New Roman" w:hAnsi="Georgia"/>
                <w:lang w:eastAsia="ru-RU"/>
              </w:rPr>
              <w:t xml:space="preserve">Заместитель директора по УВР </w:t>
            </w:r>
          </w:p>
        </w:tc>
      </w:tr>
      <w:tr w:rsidR="009E334A" w:rsidRPr="00E77042" w:rsidTr="00E77042">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12</w:t>
            </w:r>
          </w:p>
        </w:tc>
        <w:tc>
          <w:tcPr>
            <w:tcW w:w="8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F54ED7" w:rsidRDefault="009E334A" w:rsidP="00E77042">
            <w:pPr>
              <w:spacing w:after="0" w:line="240" w:lineRule="auto"/>
              <w:jc w:val="both"/>
              <w:rPr>
                <w:rFonts w:ascii="Georgia" w:eastAsia="Times New Roman" w:hAnsi="Georgia"/>
                <w:lang w:eastAsia="ru-RU"/>
              </w:rPr>
            </w:pPr>
            <w:r w:rsidRPr="00F54ED7">
              <w:rPr>
                <w:rFonts w:ascii="Georgia" w:eastAsia="Times New Roman" w:hAnsi="Georgia"/>
                <w:lang w:eastAsia="ru-RU"/>
              </w:rPr>
              <w:t>1.Об окончании школы 9,11 классов.</w:t>
            </w:r>
          </w:p>
          <w:p w:rsidR="009E334A" w:rsidRPr="00F54ED7" w:rsidRDefault="009E334A" w:rsidP="009E334A">
            <w:pPr>
              <w:spacing w:after="0" w:line="240" w:lineRule="auto"/>
              <w:jc w:val="both"/>
              <w:rPr>
                <w:rFonts w:ascii="Georgia" w:eastAsia="Times New Roman" w:hAnsi="Georgia"/>
                <w:lang w:eastAsia="ru-RU"/>
              </w:rPr>
            </w:pPr>
            <w:r w:rsidRPr="00F54ED7">
              <w:rPr>
                <w:rFonts w:ascii="Georgia" w:eastAsia="Times New Roman" w:hAnsi="Georgia"/>
                <w:lang w:eastAsia="ru-RU"/>
              </w:rPr>
              <w:t>2.О ходатайстве на целевые направления в ВУЗы.</w:t>
            </w:r>
          </w:p>
          <w:p w:rsidR="000E5532" w:rsidRPr="00F54ED7" w:rsidRDefault="000E5532" w:rsidP="000E5532">
            <w:pPr>
              <w:spacing w:after="0" w:line="240" w:lineRule="auto"/>
              <w:rPr>
                <w:rFonts w:ascii="Georgia" w:eastAsia="Times New Roman" w:hAnsi="Georgia"/>
                <w:lang w:eastAsia="ru-RU"/>
              </w:rPr>
            </w:pPr>
            <w:r w:rsidRPr="00F54ED7">
              <w:rPr>
                <w:rFonts w:ascii="Georgia" w:eastAsia="Times New Roman" w:hAnsi="Georgia"/>
                <w:lang w:eastAsia="ru-RU"/>
              </w:rPr>
              <w:t>Анализ итогов государс</w:t>
            </w:r>
            <w:r w:rsidR="006D0F9B">
              <w:rPr>
                <w:rFonts w:ascii="Georgia" w:eastAsia="Times New Roman" w:hAnsi="Georgia"/>
                <w:lang w:eastAsia="ru-RU"/>
              </w:rPr>
              <w:t>твенной итоговой аттестации 2017</w:t>
            </w:r>
            <w:r w:rsidRPr="00F54ED7">
              <w:rPr>
                <w:rFonts w:ascii="Georgia" w:eastAsia="Times New Roman" w:hAnsi="Georgia"/>
                <w:lang w:eastAsia="ru-RU"/>
              </w:rPr>
              <w:t xml:space="preserve"> года. Выпуск обучающихся 9,11 классов.</w:t>
            </w:r>
          </w:p>
          <w:p w:rsidR="000E5532" w:rsidRPr="00F54ED7" w:rsidRDefault="000E5532" w:rsidP="000E5532">
            <w:pPr>
              <w:spacing w:after="0" w:line="240" w:lineRule="auto"/>
              <w:rPr>
                <w:rFonts w:ascii="Georgia" w:eastAsia="Times New Roman" w:hAnsi="Georgia"/>
                <w:lang w:eastAsia="ru-RU"/>
              </w:rPr>
            </w:pPr>
            <w:r w:rsidRPr="00F54ED7">
              <w:rPr>
                <w:rFonts w:ascii="Georgia" w:eastAsia="Times New Roman" w:hAnsi="Georgia"/>
                <w:lang w:eastAsia="ru-RU"/>
              </w:rPr>
              <w:t>2. Организация летнего отдыха обучающихся.</w:t>
            </w:r>
          </w:p>
          <w:p w:rsidR="000E5532" w:rsidRPr="00F54ED7" w:rsidRDefault="000E5532" w:rsidP="000E5532">
            <w:pPr>
              <w:spacing w:after="0" w:line="240" w:lineRule="auto"/>
              <w:jc w:val="both"/>
              <w:rPr>
                <w:rFonts w:ascii="Georgia" w:eastAsia="Times New Roman" w:hAnsi="Georgia"/>
                <w:lang w:eastAsia="ru-RU"/>
              </w:rPr>
            </w:pPr>
            <w:r w:rsidRPr="00F54ED7">
              <w:rPr>
                <w:rFonts w:ascii="Georgia" w:eastAsia="Times New Roman" w:hAnsi="Georgia"/>
                <w:lang w:eastAsia="ru-RU"/>
              </w:rPr>
              <w:t>3. Предварительное распределение учебной нагрузки пед</w:t>
            </w:r>
            <w:r w:rsidR="006D0F9B">
              <w:rPr>
                <w:rFonts w:ascii="Georgia" w:eastAsia="Times New Roman" w:hAnsi="Georgia"/>
                <w:lang w:eastAsia="ru-RU"/>
              </w:rPr>
              <w:t>агогов на 2017-2018</w:t>
            </w:r>
            <w:r w:rsidRPr="00F54ED7">
              <w:rPr>
                <w:rFonts w:ascii="Georgia" w:eastAsia="Times New Roman" w:hAnsi="Georgia"/>
                <w:lang w:eastAsia="ru-RU"/>
              </w:rPr>
              <w:t xml:space="preserve"> учебный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34A" w:rsidRPr="00E77042" w:rsidRDefault="009E334A" w:rsidP="00E77042">
            <w:pPr>
              <w:spacing w:after="0" w:line="240" w:lineRule="auto"/>
              <w:jc w:val="center"/>
              <w:rPr>
                <w:rFonts w:ascii="Georgia" w:eastAsia="Times New Roman" w:hAnsi="Georgia"/>
                <w:lang w:eastAsia="ru-RU"/>
              </w:rPr>
            </w:pPr>
            <w:r w:rsidRPr="00E77042">
              <w:rPr>
                <w:rFonts w:ascii="Georgia" w:eastAsia="Times New Roman" w:hAnsi="Georgia"/>
                <w:lang w:eastAsia="ru-RU"/>
              </w:rPr>
              <w:t>июнь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63D" w:rsidRDefault="009E334A" w:rsidP="0048463D">
            <w:pPr>
              <w:spacing w:after="0" w:line="240" w:lineRule="auto"/>
              <w:jc w:val="center"/>
              <w:rPr>
                <w:rFonts w:ascii="Georgia" w:eastAsia="Times New Roman" w:hAnsi="Georgia"/>
                <w:lang w:eastAsia="ru-RU"/>
              </w:rPr>
            </w:pPr>
            <w:r>
              <w:rPr>
                <w:rFonts w:ascii="Georgia" w:eastAsia="Times New Roman" w:hAnsi="Georgia"/>
                <w:lang w:eastAsia="ru-RU"/>
              </w:rPr>
              <w:t xml:space="preserve">Директор школы </w:t>
            </w:r>
          </w:p>
          <w:p w:rsidR="009E334A" w:rsidRPr="00E77042" w:rsidRDefault="009E334A" w:rsidP="0048463D">
            <w:pPr>
              <w:spacing w:after="0" w:line="240" w:lineRule="auto"/>
              <w:jc w:val="center"/>
              <w:rPr>
                <w:rFonts w:ascii="Georgia" w:eastAsia="Times New Roman" w:hAnsi="Georgia"/>
                <w:lang w:eastAsia="ru-RU"/>
              </w:rPr>
            </w:pPr>
            <w:r>
              <w:rPr>
                <w:rFonts w:ascii="Georgia" w:eastAsia="Times New Roman" w:hAnsi="Georgia"/>
                <w:lang w:eastAsia="ru-RU"/>
              </w:rPr>
              <w:t xml:space="preserve">Заместитель директора по УВР </w:t>
            </w:r>
          </w:p>
        </w:tc>
      </w:tr>
    </w:tbl>
    <w:p w:rsidR="00E77042" w:rsidRDefault="00E77042" w:rsidP="006009F8">
      <w:pPr>
        <w:spacing w:before="100" w:beforeAutospacing="1" w:after="100" w:afterAutospacing="1" w:line="240" w:lineRule="auto"/>
        <w:rPr>
          <w:rFonts w:eastAsia="Times New Roman"/>
          <w:b/>
          <w:bCs/>
          <w:sz w:val="28"/>
          <w:szCs w:val="28"/>
          <w:lang w:eastAsia="ru-RU"/>
        </w:rPr>
        <w:sectPr w:rsidR="00E77042"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35537C" w:rsidRPr="0035537C" w:rsidRDefault="009D5649" w:rsidP="00592BF0">
      <w:pPr>
        <w:shd w:val="clear" w:color="auto" w:fill="DBE5F1" w:themeFill="accent1" w:themeFillTint="33"/>
        <w:spacing w:after="0" w:line="360" w:lineRule="auto"/>
        <w:rPr>
          <w:rFonts w:ascii="Georgia" w:eastAsia="Times New Roman" w:hAnsi="Georgia"/>
          <w:b/>
          <w:bCs/>
          <w:color w:val="FF0000"/>
          <w:lang w:eastAsia="ru-RU"/>
        </w:rPr>
      </w:pPr>
      <w:r w:rsidRPr="0035537C">
        <w:rPr>
          <w:rFonts w:ascii="Georgia" w:eastAsia="Times New Roman" w:hAnsi="Georgia"/>
          <w:b/>
          <w:bCs/>
          <w:color w:val="FF0000"/>
          <w:lang w:eastAsia="ru-RU"/>
        </w:rPr>
        <w:lastRenderedPageBreak/>
        <w:t xml:space="preserve">РАЗДЕЛ </w:t>
      </w:r>
      <w:r w:rsidR="00F249E3">
        <w:rPr>
          <w:rFonts w:ascii="Georgia" w:eastAsia="Times New Roman" w:hAnsi="Georgia"/>
          <w:b/>
          <w:bCs/>
          <w:color w:val="FF0000"/>
          <w:lang w:eastAsia="ru-RU"/>
        </w:rPr>
        <w:t>5</w:t>
      </w:r>
      <w:r w:rsidR="00AC3B0D" w:rsidRPr="0035537C">
        <w:rPr>
          <w:rFonts w:ascii="Georgia" w:eastAsia="Times New Roman" w:hAnsi="Georgia"/>
          <w:b/>
          <w:bCs/>
          <w:color w:val="FF0000"/>
          <w:lang w:eastAsia="ru-RU"/>
        </w:rPr>
        <w:t xml:space="preserve">. </w:t>
      </w:r>
    </w:p>
    <w:p w:rsidR="00AB51FD" w:rsidRDefault="00FE0B45" w:rsidP="0035537C">
      <w:pPr>
        <w:shd w:val="clear" w:color="auto" w:fill="C6D9F1" w:themeFill="text2" w:themeFillTint="33"/>
        <w:spacing w:after="0" w:line="360" w:lineRule="auto"/>
        <w:rPr>
          <w:rFonts w:ascii="Georgia" w:eastAsia="Times New Roman" w:hAnsi="Georgia"/>
          <w:b/>
          <w:bCs/>
          <w:color w:val="000099"/>
          <w:lang w:eastAsia="ru-RU"/>
        </w:rPr>
      </w:pPr>
      <w:r w:rsidRPr="0035537C">
        <w:rPr>
          <w:rFonts w:ascii="Georgia" w:eastAsia="Times New Roman" w:hAnsi="Georgia"/>
          <w:b/>
          <w:bCs/>
          <w:color w:val="000099"/>
          <w:lang w:eastAsia="ru-RU"/>
        </w:rPr>
        <w:t>СОВЕЩАНИЯ ПРИ ДИРЕКТОРЕ</w:t>
      </w:r>
    </w:p>
    <w:p w:rsidR="0035537C" w:rsidRPr="0035537C" w:rsidRDefault="0027365B" w:rsidP="0035537C">
      <w:pPr>
        <w:shd w:val="clear" w:color="auto" w:fill="C6D9F1" w:themeFill="text2" w:themeFillTint="33"/>
        <w:spacing w:after="0" w:line="360" w:lineRule="auto"/>
        <w:rPr>
          <w:rFonts w:ascii="Georgia" w:eastAsia="Times New Roman" w:hAnsi="Georgia"/>
          <w:color w:val="000099"/>
          <w:lang w:eastAsia="ru-RU"/>
        </w:rPr>
      </w:pPr>
      <w:r>
        <w:rPr>
          <w:rFonts w:ascii="Georgia" w:eastAsia="Times New Roman" w:hAnsi="Georgia"/>
          <w:b/>
          <w:bCs/>
          <w:color w:val="000099"/>
          <w:lang w:eastAsia="ru-RU"/>
        </w:rPr>
        <w:t>2016-2017</w:t>
      </w:r>
      <w:r w:rsidR="0035537C">
        <w:rPr>
          <w:rFonts w:ascii="Georgia" w:eastAsia="Times New Roman" w:hAnsi="Georgia"/>
          <w:b/>
          <w:bCs/>
          <w:color w:val="000099"/>
          <w:lang w:eastAsia="ru-RU"/>
        </w:rPr>
        <w:t xml:space="preserve"> учебный год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3"/>
        <w:gridCol w:w="9044"/>
        <w:gridCol w:w="4212"/>
      </w:tblGrid>
      <w:tr w:rsidR="00AB51FD" w:rsidRPr="00AB51FD" w:rsidTr="0035537C">
        <w:trPr>
          <w:tblCellSpacing w:w="0" w:type="dxa"/>
        </w:trPr>
        <w:tc>
          <w:tcPr>
            <w:tcW w:w="707" w:type="pct"/>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B51FD" w:rsidRPr="00FE0B45" w:rsidRDefault="00AB51FD" w:rsidP="0035537C">
            <w:pPr>
              <w:spacing w:before="100" w:beforeAutospacing="1" w:after="100" w:afterAutospacing="1" w:line="360" w:lineRule="auto"/>
              <w:jc w:val="center"/>
              <w:rPr>
                <w:rFonts w:eastAsia="Times New Roman"/>
                <w:lang w:eastAsia="ru-RU"/>
              </w:rPr>
            </w:pPr>
            <w:r w:rsidRPr="00FE0B45">
              <w:rPr>
                <w:rFonts w:eastAsia="Times New Roman"/>
                <w:b/>
                <w:bCs/>
                <w:lang w:eastAsia="ru-RU"/>
              </w:rPr>
              <w:t>Месяц</w:t>
            </w:r>
          </w:p>
        </w:tc>
        <w:tc>
          <w:tcPr>
            <w:tcW w:w="2929" w:type="pct"/>
            <w:tcBorders>
              <w:top w:val="outset" w:sz="6" w:space="0" w:color="auto"/>
              <w:left w:val="outset" w:sz="6" w:space="0" w:color="auto"/>
              <w:bottom w:val="outset" w:sz="6" w:space="0" w:color="auto"/>
              <w:right w:val="outset" w:sz="6" w:space="0" w:color="auto"/>
            </w:tcBorders>
            <w:shd w:val="clear" w:color="auto" w:fill="B6DDE8" w:themeFill="accent5" w:themeFillTint="66"/>
            <w:hideMark/>
          </w:tcPr>
          <w:p w:rsidR="00AB51FD" w:rsidRPr="00AB51FD" w:rsidRDefault="00AB51FD" w:rsidP="0035537C">
            <w:pPr>
              <w:spacing w:before="100" w:beforeAutospacing="1" w:after="100" w:afterAutospacing="1" w:line="360" w:lineRule="auto"/>
              <w:jc w:val="center"/>
              <w:rPr>
                <w:rFonts w:eastAsia="Times New Roman"/>
                <w:lang w:eastAsia="ru-RU"/>
              </w:rPr>
            </w:pPr>
            <w:r w:rsidRPr="00AB51FD">
              <w:rPr>
                <w:rFonts w:eastAsia="Times New Roman"/>
                <w:b/>
                <w:bCs/>
                <w:lang w:eastAsia="ru-RU"/>
              </w:rPr>
              <w:t>Что обсуждается</w:t>
            </w:r>
          </w:p>
        </w:tc>
        <w:tc>
          <w:tcPr>
            <w:tcW w:w="1364" w:type="pct"/>
            <w:tcBorders>
              <w:top w:val="outset" w:sz="6" w:space="0" w:color="auto"/>
              <w:left w:val="outset" w:sz="6" w:space="0" w:color="auto"/>
              <w:bottom w:val="outset" w:sz="6" w:space="0" w:color="auto"/>
              <w:right w:val="outset" w:sz="6" w:space="0" w:color="auto"/>
            </w:tcBorders>
            <w:shd w:val="clear" w:color="auto" w:fill="B6DDE8" w:themeFill="accent5" w:themeFillTint="66"/>
            <w:hideMark/>
          </w:tcPr>
          <w:p w:rsidR="00AB51FD" w:rsidRPr="00AB51FD" w:rsidRDefault="00AB51FD" w:rsidP="0035537C">
            <w:pPr>
              <w:spacing w:before="100" w:beforeAutospacing="1" w:after="100" w:afterAutospacing="1" w:line="360" w:lineRule="auto"/>
              <w:jc w:val="center"/>
              <w:rPr>
                <w:rFonts w:eastAsia="Times New Roman"/>
                <w:lang w:eastAsia="ru-RU"/>
              </w:rPr>
            </w:pPr>
            <w:r w:rsidRPr="00AB51FD">
              <w:rPr>
                <w:rFonts w:eastAsia="Times New Roman"/>
                <w:b/>
                <w:bCs/>
                <w:lang w:eastAsia="ru-RU"/>
              </w:rPr>
              <w:t>Ответственные</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Август</w:t>
            </w:r>
          </w:p>
          <w:p w:rsidR="00AB51FD" w:rsidRPr="00FE0B45" w:rsidRDefault="00AB51FD" w:rsidP="004A69D2">
            <w:pPr>
              <w:spacing w:after="0" w:line="240" w:lineRule="auto"/>
              <w:jc w:val="center"/>
              <w:rPr>
                <w:rFonts w:eastAsia="Times New Roman"/>
                <w:color w:val="FF0000"/>
                <w:lang w:eastAsia="ru-RU"/>
              </w:rPr>
            </w:pPr>
            <w:r w:rsidRPr="00FE0B45">
              <w:rPr>
                <w:rFonts w:eastAsia="Times New Roman"/>
                <w:b/>
                <w:lang w:eastAsia="ru-RU"/>
              </w:rPr>
              <w:t>2</w:t>
            </w:r>
            <w:r w:rsidR="004A69D2">
              <w:rPr>
                <w:rFonts w:eastAsia="Times New Roman"/>
                <w:b/>
                <w:lang w:eastAsia="ru-RU"/>
              </w:rPr>
              <w:t>4</w:t>
            </w:r>
            <w:r w:rsidRPr="00FE0B45">
              <w:rPr>
                <w:rFonts w:eastAsia="Times New Roman"/>
                <w:b/>
                <w:lang w:eastAsia="ru-RU"/>
              </w:rPr>
              <w:t xml:space="preserve"> -31</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Итоги приемки школы к новому учебному году (санитарно – гигиенический режим, техника безопасности)</w:t>
            </w:r>
            <w:r w:rsidR="00F7553A">
              <w:rPr>
                <w:rFonts w:eastAsia="Times New Roman"/>
                <w:lang w:eastAsia="ru-RU"/>
              </w:rPr>
              <w:t>. Инструктажи по ОТ на начало учебного года.</w:t>
            </w:r>
          </w:p>
        </w:tc>
        <w:tc>
          <w:tcPr>
            <w:tcW w:w="1364" w:type="pct"/>
            <w:tcBorders>
              <w:top w:val="outset" w:sz="6" w:space="0" w:color="auto"/>
              <w:left w:val="outset" w:sz="6" w:space="0" w:color="auto"/>
              <w:bottom w:val="outset" w:sz="6" w:space="0" w:color="auto"/>
              <w:right w:val="outset" w:sz="6" w:space="0" w:color="auto"/>
            </w:tcBorders>
            <w:vAlign w:val="center"/>
            <w:hideMark/>
          </w:tcPr>
          <w:p w:rsidR="0048463D" w:rsidRDefault="00FE0B45" w:rsidP="00F7553A">
            <w:pPr>
              <w:spacing w:after="0" w:line="240" w:lineRule="auto"/>
              <w:rPr>
                <w:rFonts w:eastAsia="Times New Roman"/>
                <w:lang w:eastAsia="ru-RU"/>
              </w:rPr>
            </w:pPr>
            <w:r>
              <w:rPr>
                <w:rFonts w:eastAsia="Times New Roman"/>
                <w:lang w:eastAsia="ru-RU"/>
              </w:rPr>
              <w:t>Директор,</w:t>
            </w:r>
            <w:r w:rsidR="0048463D">
              <w:rPr>
                <w:rFonts w:eastAsia="Times New Roman"/>
                <w:lang w:eastAsia="ru-RU"/>
              </w:rPr>
              <w:t>Зам.директора по АХЧ</w:t>
            </w:r>
          </w:p>
          <w:p w:rsidR="00AB51FD" w:rsidRPr="00AB51FD" w:rsidRDefault="003F40E2" w:rsidP="00F7553A">
            <w:pPr>
              <w:spacing w:after="0" w:line="240" w:lineRule="auto"/>
              <w:rPr>
                <w:rFonts w:eastAsia="Times New Roman"/>
                <w:lang w:eastAsia="ru-RU"/>
              </w:rPr>
            </w:pPr>
            <w:r>
              <w:rPr>
                <w:rFonts w:eastAsia="Times New Roman"/>
                <w:lang w:eastAsia="ru-RU"/>
              </w:rPr>
              <w:t>ответственный</w:t>
            </w:r>
            <w:r w:rsidR="00FE0B45">
              <w:rPr>
                <w:rFonts w:eastAsia="Times New Roman"/>
                <w:lang w:eastAsia="ru-RU"/>
              </w:rPr>
              <w:t xml:space="preserve"> за ОТ в школе</w:t>
            </w:r>
            <w:r w:rsidR="00AB51FD" w:rsidRPr="00AB51FD">
              <w:rPr>
                <w:rFonts w:eastAsia="Times New Roman"/>
                <w:lang w:eastAsia="ru-RU"/>
              </w:rPr>
              <w:t>.</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27365B">
            <w:pPr>
              <w:spacing w:after="0" w:line="240" w:lineRule="auto"/>
              <w:rPr>
                <w:rFonts w:eastAsia="Times New Roman"/>
                <w:lang w:eastAsia="ru-RU"/>
              </w:rPr>
            </w:pPr>
            <w:r w:rsidRPr="00AB51FD">
              <w:rPr>
                <w:rFonts w:eastAsia="Times New Roman"/>
                <w:lang w:eastAsia="ru-RU"/>
              </w:rPr>
              <w:t>2.    Обсуждение и утверждение функциональных обязанностей руководителей структурных подразделений</w:t>
            </w:r>
            <w:r w:rsidR="00F7553A">
              <w:rPr>
                <w:rFonts w:eastAsia="Times New Roman"/>
                <w:lang w:eastAsia="ru-RU"/>
              </w:rPr>
              <w:t>.Должностные обязанности работников школы, учителей.</w:t>
            </w:r>
            <w:r w:rsidR="00FE0B45">
              <w:rPr>
                <w:rFonts w:eastAsia="Times New Roman"/>
                <w:lang w:eastAsia="ru-RU"/>
              </w:rPr>
              <w:t xml:space="preserve"> Нагрузка учителей в 201</w:t>
            </w:r>
            <w:r w:rsidR="0027365B">
              <w:rPr>
                <w:rFonts w:eastAsia="Times New Roman"/>
                <w:lang w:eastAsia="ru-RU"/>
              </w:rPr>
              <w:t>6</w:t>
            </w:r>
            <w:r w:rsidR="00191747">
              <w:rPr>
                <w:rFonts w:eastAsia="Times New Roman"/>
                <w:lang w:eastAsia="ru-RU"/>
              </w:rPr>
              <w:t>-</w:t>
            </w:r>
            <w:r w:rsidR="00FE0B45">
              <w:rPr>
                <w:rFonts w:eastAsia="Times New Roman"/>
                <w:lang w:eastAsia="ru-RU"/>
              </w:rPr>
              <w:t>201</w:t>
            </w:r>
            <w:r w:rsidR="0027365B">
              <w:rPr>
                <w:rFonts w:eastAsia="Times New Roman"/>
                <w:lang w:eastAsia="ru-RU"/>
              </w:rPr>
              <w:t>7</w:t>
            </w:r>
            <w:r w:rsidR="00FE0B45">
              <w:rPr>
                <w:rFonts w:eastAsia="Times New Roman"/>
                <w:lang w:eastAsia="ru-RU"/>
              </w:rPr>
              <w:t xml:space="preserve"> учебном году</w:t>
            </w:r>
          </w:p>
        </w:tc>
        <w:tc>
          <w:tcPr>
            <w:tcW w:w="1364" w:type="pct"/>
            <w:tcBorders>
              <w:top w:val="outset" w:sz="6" w:space="0" w:color="auto"/>
              <w:left w:val="outset" w:sz="6" w:space="0" w:color="auto"/>
              <w:bottom w:val="outset" w:sz="6" w:space="0" w:color="auto"/>
              <w:right w:val="outset" w:sz="6" w:space="0" w:color="auto"/>
            </w:tcBorders>
            <w:vAlign w:val="center"/>
            <w:hideMark/>
          </w:tcPr>
          <w:p w:rsidR="00FE0B45" w:rsidRDefault="00AB51FD" w:rsidP="00F7553A">
            <w:pPr>
              <w:spacing w:after="0" w:line="240" w:lineRule="auto"/>
              <w:rPr>
                <w:rFonts w:eastAsia="Times New Roman"/>
                <w:lang w:eastAsia="ru-RU"/>
              </w:rPr>
            </w:pPr>
            <w:r w:rsidRPr="00AB51FD">
              <w:rPr>
                <w:rFonts w:eastAsia="Times New Roman"/>
                <w:lang w:eastAsia="ru-RU"/>
              </w:rPr>
              <w:t>Директор,</w:t>
            </w:r>
          </w:p>
          <w:p w:rsidR="00AB51FD" w:rsidRPr="00AB51FD" w:rsidRDefault="00AB51FD" w:rsidP="00F7553A">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CF16FD" w:rsidP="00CF16FD">
            <w:pPr>
              <w:spacing w:after="0" w:line="240" w:lineRule="auto"/>
              <w:rPr>
                <w:rFonts w:eastAsia="Times New Roman"/>
                <w:lang w:eastAsia="ru-RU"/>
              </w:rPr>
            </w:pPr>
            <w:r>
              <w:rPr>
                <w:rFonts w:eastAsia="Times New Roman"/>
                <w:lang w:eastAsia="ru-RU"/>
              </w:rPr>
              <w:t xml:space="preserve">3.   Нормативно – правовая база школы в условиях переходного периода на новые образовательные стандарты РФ. </w:t>
            </w:r>
            <w:r w:rsidR="00FE0B45">
              <w:rPr>
                <w:rFonts w:eastAsia="Times New Roman"/>
                <w:lang w:eastAsia="ru-RU"/>
              </w:rPr>
              <w:t xml:space="preserve"> Правила внутреннего трудового распорядка</w:t>
            </w:r>
            <w:r w:rsidR="009F6C11">
              <w:rPr>
                <w:rFonts w:eastAsia="Times New Roman"/>
                <w:lang w:eastAsia="ru-RU"/>
              </w:rPr>
              <w:t>. Коллективный трудовой договор. Режим работы сотрудников.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FE0B45" w:rsidRDefault="00AB51FD" w:rsidP="00F7553A">
            <w:pPr>
              <w:spacing w:after="0" w:line="240" w:lineRule="auto"/>
              <w:rPr>
                <w:rFonts w:eastAsia="Times New Roman"/>
                <w:lang w:eastAsia="ru-RU"/>
              </w:rPr>
            </w:pPr>
            <w:r w:rsidRPr="00AB51FD">
              <w:rPr>
                <w:rFonts w:eastAsia="Times New Roman"/>
                <w:lang w:eastAsia="ru-RU"/>
              </w:rPr>
              <w:t>Директор,</w:t>
            </w:r>
          </w:p>
          <w:p w:rsidR="00AB51FD" w:rsidRPr="00AB51FD" w:rsidRDefault="00AB51FD" w:rsidP="00F7553A">
            <w:pPr>
              <w:spacing w:after="0" w:line="240" w:lineRule="auto"/>
              <w:rPr>
                <w:rFonts w:eastAsia="Times New Roman"/>
                <w:lang w:eastAsia="ru-RU"/>
              </w:rPr>
            </w:pPr>
            <w:r w:rsidRPr="00AB51FD">
              <w:rPr>
                <w:rFonts w:eastAsia="Times New Roman"/>
                <w:lang w:eastAsia="ru-RU"/>
              </w:rPr>
              <w:t xml:space="preserve">заместитель директора по </w:t>
            </w:r>
            <w:r w:rsidR="00FE0B45">
              <w:rPr>
                <w:rFonts w:eastAsia="Times New Roman"/>
                <w:lang w:eastAsia="ru-RU"/>
              </w:rPr>
              <w:t>УВР</w:t>
            </w:r>
            <w:r w:rsidRPr="00AB51FD">
              <w:rPr>
                <w:rFonts w:eastAsia="Times New Roman"/>
                <w:lang w:eastAsia="ru-RU"/>
              </w:rPr>
              <w:t>.</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4.    Подготовка к педагогическому совету по теме «</w:t>
            </w:r>
            <w:r w:rsidR="009F6C11" w:rsidRPr="0076273E">
              <w:rPr>
                <w:rFonts w:eastAsia="Times New Roman"/>
                <w:bCs/>
                <w:iCs/>
                <w:lang w:eastAsia="ru-RU"/>
              </w:rPr>
              <w:t>Задачи педагогического колл</w:t>
            </w:r>
            <w:r w:rsidR="009F6C11">
              <w:rPr>
                <w:rFonts w:eastAsia="Times New Roman"/>
                <w:bCs/>
                <w:iCs/>
                <w:lang w:eastAsia="ru-RU"/>
              </w:rPr>
              <w:t>ектива на 201</w:t>
            </w:r>
            <w:r w:rsidR="0027365B">
              <w:rPr>
                <w:rFonts w:eastAsia="Times New Roman"/>
                <w:bCs/>
                <w:iCs/>
                <w:lang w:eastAsia="ru-RU"/>
              </w:rPr>
              <w:t>6</w:t>
            </w:r>
            <w:r w:rsidR="0035537C">
              <w:rPr>
                <w:rFonts w:eastAsia="Times New Roman"/>
                <w:bCs/>
                <w:iCs/>
                <w:lang w:eastAsia="ru-RU"/>
              </w:rPr>
              <w:t>-</w:t>
            </w:r>
            <w:r w:rsidR="009F6C11">
              <w:rPr>
                <w:rFonts w:eastAsia="Times New Roman"/>
                <w:bCs/>
                <w:iCs/>
                <w:lang w:eastAsia="ru-RU"/>
              </w:rPr>
              <w:t>201</w:t>
            </w:r>
            <w:r w:rsidR="0027365B">
              <w:rPr>
                <w:rFonts w:eastAsia="Times New Roman"/>
                <w:bCs/>
                <w:iCs/>
                <w:lang w:eastAsia="ru-RU"/>
              </w:rPr>
              <w:t>7</w:t>
            </w:r>
            <w:r w:rsidR="009F6C11">
              <w:rPr>
                <w:rFonts w:eastAsia="Times New Roman"/>
                <w:bCs/>
                <w:iCs/>
                <w:lang w:eastAsia="ru-RU"/>
              </w:rPr>
              <w:t xml:space="preserve"> учебный год».</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Дирек</w:t>
            </w:r>
            <w:r w:rsidR="00FE0B45">
              <w:rPr>
                <w:rFonts w:eastAsia="Times New Roman"/>
                <w:lang w:eastAsia="ru-RU"/>
              </w:rPr>
              <w:t>тор, заместитель директора по УВ</w:t>
            </w:r>
            <w:r w:rsidRPr="00AB51FD">
              <w:rPr>
                <w:rFonts w:eastAsia="Times New Roman"/>
                <w:lang w:eastAsia="ru-RU"/>
              </w:rPr>
              <w:t>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5.    Комплектование на новый учебный год.</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Административный совет.</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9F6C11">
            <w:pPr>
              <w:spacing w:after="0" w:line="240" w:lineRule="auto"/>
              <w:rPr>
                <w:rFonts w:eastAsia="Times New Roman"/>
                <w:lang w:eastAsia="ru-RU"/>
              </w:rPr>
            </w:pPr>
            <w:r w:rsidRPr="00AB51FD">
              <w:rPr>
                <w:rFonts w:eastAsia="Times New Roman"/>
                <w:lang w:eastAsia="ru-RU"/>
              </w:rPr>
              <w:t>6.    По</w:t>
            </w:r>
            <w:r w:rsidR="009F6C11">
              <w:rPr>
                <w:rFonts w:eastAsia="Times New Roman"/>
                <w:lang w:eastAsia="ru-RU"/>
              </w:rPr>
              <w:t>дготовка к проведению праздничной</w:t>
            </w:r>
            <w:r w:rsidRPr="00AB51FD">
              <w:rPr>
                <w:rFonts w:eastAsia="Times New Roman"/>
                <w:lang w:eastAsia="ru-RU"/>
              </w:rPr>
              <w:t xml:space="preserve"> лине</w:t>
            </w:r>
            <w:r w:rsidR="009F6C11">
              <w:rPr>
                <w:rFonts w:eastAsia="Times New Roman"/>
                <w:lang w:eastAsia="ru-RU"/>
              </w:rPr>
              <w:t>й</w:t>
            </w:r>
            <w:r w:rsidRPr="00AB51FD">
              <w:rPr>
                <w:rFonts w:eastAsia="Times New Roman"/>
                <w:lang w:eastAsia="ru-RU"/>
              </w:rPr>
              <w:t>к</w:t>
            </w:r>
            <w:r w:rsidR="009F6C11">
              <w:rPr>
                <w:rFonts w:eastAsia="Times New Roman"/>
                <w:lang w:eastAsia="ru-RU"/>
              </w:rPr>
              <w:t>и, посвященной</w:t>
            </w:r>
            <w:r w:rsidRPr="00AB51FD">
              <w:rPr>
                <w:rFonts w:eastAsia="Times New Roman"/>
                <w:lang w:eastAsia="ru-RU"/>
              </w:rPr>
              <w:t xml:space="preserve"> Дню Знаний. </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48463D">
            <w:pPr>
              <w:spacing w:after="0" w:line="240" w:lineRule="auto"/>
              <w:rPr>
                <w:rFonts w:eastAsia="Times New Roman"/>
                <w:lang w:eastAsia="ru-RU"/>
              </w:rPr>
            </w:pPr>
            <w:r w:rsidRPr="00AB51FD">
              <w:rPr>
                <w:rFonts w:eastAsia="Times New Roman"/>
                <w:lang w:eastAsia="ru-RU"/>
              </w:rPr>
              <w:t>Заместитель директора по ВР</w:t>
            </w:r>
            <w:r w:rsidR="00FE0B45">
              <w:rPr>
                <w:rFonts w:eastAsia="Times New Roman"/>
                <w:lang w:eastAsia="ru-RU"/>
              </w:rPr>
              <w:t xml:space="preserve">, педагог-организатор </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7.    Учет обучающихся по классам, устройство выпускников школы.</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F7553A">
            <w:pPr>
              <w:spacing w:after="0" w:line="240" w:lineRule="auto"/>
              <w:rPr>
                <w:rFonts w:eastAsia="Times New Roman"/>
                <w:lang w:eastAsia="ru-RU"/>
              </w:rPr>
            </w:pPr>
            <w:r w:rsidRPr="00AB51FD">
              <w:rPr>
                <w:rFonts w:eastAsia="Times New Roman"/>
                <w:lang w:eastAsia="ru-RU"/>
              </w:rPr>
              <w:t>Заместители директора по УВР</w:t>
            </w:r>
          </w:p>
          <w:p w:rsidR="00FE0B45" w:rsidRPr="00AB51FD" w:rsidRDefault="00FE0B45" w:rsidP="00F7553A">
            <w:pPr>
              <w:spacing w:after="0" w:line="240" w:lineRule="auto"/>
              <w:rPr>
                <w:rFonts w:eastAsia="Times New Roman"/>
                <w:lang w:eastAsia="ru-RU"/>
              </w:rPr>
            </w:pPr>
            <w:r>
              <w:rPr>
                <w:rFonts w:eastAsia="Times New Roman"/>
                <w:lang w:eastAsia="ru-RU"/>
              </w:rPr>
              <w:t>Заместитель директора по 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8.    Корректировка и ут</w:t>
            </w:r>
            <w:r w:rsidR="00F7553A">
              <w:rPr>
                <w:rFonts w:eastAsia="Times New Roman"/>
                <w:lang w:eastAsia="ru-RU"/>
              </w:rPr>
              <w:t>верждение плана работы на 1</w:t>
            </w:r>
            <w:r w:rsidR="0010320B">
              <w:rPr>
                <w:rFonts w:eastAsia="Times New Roman"/>
                <w:lang w:eastAsia="ru-RU"/>
              </w:rPr>
              <w:t xml:space="preserve"> четверть</w:t>
            </w:r>
            <w:r w:rsidR="00F7553A">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FE0B45" w:rsidP="00F7553A">
            <w:pPr>
              <w:spacing w:after="0" w:line="240" w:lineRule="auto"/>
              <w:rPr>
                <w:rFonts w:eastAsia="Times New Roman"/>
                <w:lang w:eastAsia="ru-RU"/>
              </w:rPr>
            </w:pPr>
            <w:r>
              <w:rPr>
                <w:rFonts w:eastAsia="Times New Roman"/>
                <w:lang w:eastAsia="ru-RU"/>
              </w:rPr>
              <w:t>Директор и заместитель</w:t>
            </w:r>
            <w:r w:rsidR="00AB51FD" w:rsidRPr="00AB51FD">
              <w:rPr>
                <w:rFonts w:eastAsia="Times New Roman"/>
                <w:lang w:eastAsia="ru-RU"/>
              </w:rPr>
              <w:t xml:space="preserve"> директора</w:t>
            </w:r>
            <w:r>
              <w:rPr>
                <w:rFonts w:eastAsia="Times New Roman"/>
                <w:lang w:eastAsia="ru-RU"/>
              </w:rPr>
              <w:t xml:space="preserve"> по УВР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9.    Расписание учебных занятий.</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48463D">
            <w:pPr>
              <w:spacing w:after="0" w:line="240" w:lineRule="auto"/>
              <w:rPr>
                <w:rFonts w:eastAsia="Times New Roman"/>
                <w:lang w:eastAsia="ru-RU"/>
              </w:rPr>
            </w:pPr>
            <w:r w:rsidRPr="00AB51FD">
              <w:rPr>
                <w:rFonts w:eastAsia="Times New Roman"/>
                <w:lang w:eastAsia="ru-RU"/>
              </w:rPr>
              <w:t>Заместител</w:t>
            </w:r>
            <w:r w:rsidR="00FE0B45">
              <w:rPr>
                <w:rFonts w:eastAsia="Times New Roman"/>
                <w:lang w:eastAsia="ru-RU"/>
              </w:rPr>
              <w:t>ь</w:t>
            </w:r>
            <w:r w:rsidRPr="00AB51FD">
              <w:rPr>
                <w:rFonts w:eastAsia="Times New Roman"/>
                <w:lang w:eastAsia="ru-RU"/>
              </w:rPr>
              <w:t xml:space="preserve"> директора по УВР</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FE0B45" w:rsidRDefault="00AB51FD" w:rsidP="00FE0B45">
            <w:pPr>
              <w:spacing w:after="0" w:line="240" w:lineRule="auto"/>
              <w:jc w:val="center"/>
              <w:rPr>
                <w:rFonts w:eastAsia="Times New Roman"/>
                <w:b/>
                <w:bCs/>
                <w:color w:val="FF0000"/>
                <w:u w:val="single"/>
                <w:lang w:eastAsia="ru-RU"/>
              </w:rPr>
            </w:pPr>
            <w:r w:rsidRPr="00FE0B45">
              <w:rPr>
                <w:rFonts w:eastAsia="Times New Roman"/>
                <w:b/>
                <w:bCs/>
                <w:color w:val="FF0000"/>
                <w:u w:val="single"/>
                <w:lang w:eastAsia="ru-RU"/>
              </w:rPr>
              <w:t>Сентябрь</w:t>
            </w:r>
          </w:p>
          <w:p w:rsidR="00AB51FD" w:rsidRPr="00FE0B45" w:rsidRDefault="00F7553A" w:rsidP="0035537C">
            <w:pPr>
              <w:spacing w:after="0" w:line="240" w:lineRule="auto"/>
              <w:jc w:val="center"/>
              <w:rPr>
                <w:rFonts w:eastAsia="Times New Roman"/>
                <w:b/>
                <w:lang w:eastAsia="ru-RU"/>
              </w:rPr>
            </w:pPr>
            <w:r>
              <w:rPr>
                <w:rFonts w:eastAsia="Times New Roman"/>
                <w:b/>
                <w:lang w:eastAsia="ru-RU"/>
              </w:rPr>
              <w:t>0</w:t>
            </w:r>
            <w:r w:rsidR="00AB51FD" w:rsidRPr="00FE0B45">
              <w:rPr>
                <w:rFonts w:eastAsia="Times New Roman"/>
                <w:b/>
                <w:lang w:eastAsia="ru-RU"/>
              </w:rPr>
              <w:t>1</w:t>
            </w:r>
            <w:r>
              <w:rPr>
                <w:rFonts w:eastAsia="Times New Roman"/>
                <w:b/>
                <w:lang w:eastAsia="ru-RU"/>
              </w:rPr>
              <w:t>.09.</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Организация учебно-воспитательного процесса в первый учебный день.</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Педагогический коллектив</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2.    Обеспеченность обучающихся учебниками.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48463D">
            <w:pPr>
              <w:spacing w:after="0" w:line="240" w:lineRule="auto"/>
              <w:rPr>
                <w:rFonts w:eastAsia="Times New Roman"/>
                <w:lang w:eastAsia="ru-RU"/>
              </w:rPr>
            </w:pPr>
            <w:r w:rsidRPr="00AB51FD">
              <w:rPr>
                <w:rFonts w:eastAsia="Times New Roman"/>
                <w:lang w:eastAsia="ru-RU"/>
              </w:rPr>
              <w:t>Библиотекарь</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3.    Совещание поОТ и ТБ, противопожарным мероприятиям. ГО и ЧС, подготовка и проведение учебной эвакуации.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Директор, заместители директора.</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4.    Предупреждение школьного травматизма и работа по ПДД в рамках месячника</w:t>
            </w:r>
            <w:r w:rsidR="009F6C11">
              <w:rPr>
                <w:rFonts w:eastAsia="Times New Roman"/>
                <w:lang w:eastAsia="ru-RU"/>
              </w:rPr>
              <w:t xml:space="preserve"> безопасности движения</w:t>
            </w:r>
            <w:r w:rsidRPr="00AB51FD">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Директор, заместители директора.</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b/>
                <w:lang w:eastAsia="ru-RU"/>
              </w:rPr>
            </w:pPr>
            <w:r w:rsidRPr="00FE0B45">
              <w:rPr>
                <w:rFonts w:eastAsia="Times New Roman"/>
                <w:b/>
                <w:lang w:eastAsia="ru-RU"/>
              </w:rPr>
              <w:t>1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Организация работы кружков и секций.</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0320B">
            <w:pPr>
              <w:spacing w:after="0" w:line="240" w:lineRule="auto"/>
              <w:rPr>
                <w:rFonts w:eastAsia="Times New Roman"/>
                <w:lang w:eastAsia="ru-RU"/>
              </w:rPr>
            </w:pPr>
            <w:r w:rsidRPr="00AB51FD">
              <w:rPr>
                <w:rFonts w:eastAsia="Times New Roman"/>
                <w:lang w:eastAsia="ru-RU"/>
              </w:rPr>
              <w:t>2.    Комплектование</w:t>
            </w:r>
            <w:r w:rsidR="0010320B">
              <w:rPr>
                <w:rFonts w:eastAsia="Times New Roman"/>
                <w:lang w:eastAsia="ru-RU"/>
              </w:rPr>
              <w:t xml:space="preserve"> классов</w:t>
            </w:r>
            <w:r w:rsidR="009F6C11">
              <w:rPr>
                <w:rFonts w:eastAsia="Times New Roman"/>
                <w:lang w:eastAsia="ru-RU"/>
              </w:rPr>
              <w:t>. Контроль за списками, оформлением документации.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7553A">
            <w:pPr>
              <w:spacing w:after="0" w:line="240" w:lineRule="auto"/>
              <w:rPr>
                <w:rFonts w:eastAsia="Times New Roman"/>
                <w:lang w:eastAsia="ru-RU"/>
              </w:rPr>
            </w:pPr>
            <w:r w:rsidRPr="00AB51FD">
              <w:rPr>
                <w:rFonts w:eastAsia="Times New Roman"/>
                <w:lang w:eastAsia="ru-RU"/>
              </w:rPr>
              <w:t>Заместители директора по УВР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 xml:space="preserve">3.    Организация дежурства по школе администрации, учителей и классов, составление </w:t>
            </w:r>
            <w:r w:rsidRPr="00AB51FD">
              <w:rPr>
                <w:rFonts w:eastAsia="Times New Roman"/>
                <w:lang w:eastAsia="ru-RU"/>
              </w:rPr>
              <w:lastRenderedPageBreak/>
              <w:t>графика проведения общешкольных родительских собраний.</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F16FD">
            <w:pPr>
              <w:spacing w:after="0" w:line="240" w:lineRule="auto"/>
              <w:rPr>
                <w:rFonts w:eastAsia="Times New Roman"/>
                <w:lang w:eastAsia="ru-RU"/>
              </w:rPr>
            </w:pPr>
            <w:r w:rsidRPr="00AB51FD">
              <w:rPr>
                <w:rFonts w:eastAsia="Times New Roman"/>
                <w:lang w:eastAsia="ru-RU"/>
              </w:rPr>
              <w:lastRenderedPageBreak/>
              <w:t>Заместители директора</w:t>
            </w:r>
            <w:r w:rsidR="00CF16FD">
              <w:rPr>
                <w:rFonts w:eastAsia="Times New Roman"/>
                <w:lang w:eastAsia="ru-RU"/>
              </w:rPr>
              <w:t>.</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4.    Подготовка документации по школе (тарификация, расписание,рабочие программы)</w:t>
            </w:r>
            <w:r w:rsidR="00CF16FD">
              <w:rPr>
                <w:rFonts w:eastAsia="Times New Roman"/>
                <w:lang w:eastAsia="ru-RU"/>
              </w:rPr>
              <w:t>. Требования к ведению воспитательных планов,</w:t>
            </w:r>
            <w:r w:rsidR="00BA04BA">
              <w:rPr>
                <w:rFonts w:eastAsia="Times New Roman"/>
                <w:lang w:eastAsia="ru-RU"/>
              </w:rPr>
              <w:t xml:space="preserve"> рабочих учебных программ</w:t>
            </w:r>
            <w:r w:rsidR="00CF16FD">
              <w:rPr>
                <w:rFonts w:eastAsia="Times New Roman"/>
                <w:lang w:eastAsia="ru-RU"/>
              </w:rPr>
              <w:t xml:space="preserve">,  календарно-тематического планирования с учетом требований </w:t>
            </w:r>
            <w:r w:rsidR="00BA04BA">
              <w:rPr>
                <w:rFonts w:eastAsia="Times New Roman"/>
                <w:lang w:eastAsia="ru-RU"/>
              </w:rPr>
              <w:t>р</w:t>
            </w:r>
            <w:r w:rsidR="00CF16FD">
              <w:rPr>
                <w:rFonts w:eastAsia="Times New Roman"/>
                <w:lang w:eastAsia="ru-RU"/>
              </w:rPr>
              <w:t>оссийского законодательства.</w:t>
            </w:r>
          </w:p>
        </w:tc>
        <w:tc>
          <w:tcPr>
            <w:tcW w:w="1364" w:type="pct"/>
            <w:tcBorders>
              <w:top w:val="outset" w:sz="6" w:space="0" w:color="auto"/>
              <w:left w:val="outset" w:sz="6" w:space="0" w:color="auto"/>
              <w:bottom w:val="outset" w:sz="6" w:space="0" w:color="auto"/>
              <w:right w:val="outset" w:sz="6" w:space="0" w:color="auto"/>
            </w:tcBorders>
            <w:vAlign w:val="center"/>
            <w:hideMark/>
          </w:tcPr>
          <w:p w:rsidR="009F6C11" w:rsidRDefault="00AB51FD" w:rsidP="00F7553A">
            <w:pPr>
              <w:spacing w:after="0" w:line="240" w:lineRule="auto"/>
              <w:rPr>
                <w:rFonts w:eastAsia="Times New Roman"/>
                <w:lang w:eastAsia="ru-RU"/>
              </w:rPr>
            </w:pPr>
            <w:r w:rsidRPr="00AB51FD">
              <w:rPr>
                <w:rFonts w:eastAsia="Times New Roman"/>
                <w:lang w:eastAsia="ru-RU"/>
              </w:rPr>
              <w:t xml:space="preserve">Директор, </w:t>
            </w:r>
          </w:p>
          <w:p w:rsidR="00AB51FD" w:rsidRPr="00AB51FD" w:rsidRDefault="00AB51FD" w:rsidP="00F7553A">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5.    Вопрос организации детского питания.</w:t>
            </w:r>
          </w:p>
        </w:tc>
        <w:tc>
          <w:tcPr>
            <w:tcW w:w="1364" w:type="pct"/>
            <w:tcBorders>
              <w:top w:val="outset" w:sz="6" w:space="0" w:color="auto"/>
              <w:left w:val="outset" w:sz="6" w:space="0" w:color="auto"/>
              <w:bottom w:val="outset" w:sz="6" w:space="0" w:color="auto"/>
              <w:right w:val="outset" w:sz="6" w:space="0" w:color="auto"/>
            </w:tcBorders>
            <w:hideMark/>
          </w:tcPr>
          <w:p w:rsidR="00AB51FD" w:rsidRPr="00AB51FD" w:rsidRDefault="00BA04BA" w:rsidP="0048463D">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w:t>
            </w:r>
            <w:r>
              <w:rPr>
                <w:rFonts w:eastAsia="Times New Roman"/>
                <w:lang w:eastAsia="ru-RU"/>
              </w:rPr>
              <w:t xml:space="preserve"> по ВР, медицинский работник.</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b/>
                <w:lang w:eastAsia="ru-RU"/>
              </w:rPr>
            </w:pPr>
            <w:r w:rsidRPr="00FE0B45">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Состояние личных дел сотрудников</w:t>
            </w:r>
            <w:r w:rsidR="00BA04BA">
              <w:rPr>
                <w:rFonts w:eastAsia="Times New Roman"/>
                <w:lang w:eastAsia="ru-RU"/>
              </w:rPr>
              <w:t xml:space="preserve"> и учащихся школы</w:t>
            </w:r>
            <w:r w:rsidRPr="00AB51FD">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hideMark/>
          </w:tcPr>
          <w:p w:rsidR="00AB51FD" w:rsidRDefault="00BA04BA" w:rsidP="00FE0B45">
            <w:pPr>
              <w:spacing w:after="0" w:line="240" w:lineRule="auto"/>
              <w:rPr>
                <w:rFonts w:eastAsia="Times New Roman"/>
                <w:lang w:eastAsia="ru-RU"/>
              </w:rPr>
            </w:pPr>
            <w:r>
              <w:rPr>
                <w:rFonts w:eastAsia="Times New Roman"/>
                <w:lang w:eastAsia="ru-RU"/>
              </w:rPr>
              <w:t>Секретарь.</w:t>
            </w:r>
          </w:p>
          <w:p w:rsidR="00BA04BA" w:rsidRPr="00AB51FD" w:rsidRDefault="00BA04BA" w:rsidP="00FE0B45">
            <w:pPr>
              <w:spacing w:after="0" w:line="240" w:lineRule="auto"/>
              <w:rPr>
                <w:rFonts w:eastAsia="Times New Roman"/>
                <w:lang w:eastAsia="ru-RU"/>
              </w:rPr>
            </w:pPr>
            <w:r>
              <w:rPr>
                <w:rFonts w:eastAsia="Times New Roman"/>
                <w:lang w:eastAsia="ru-RU"/>
              </w:rPr>
              <w:t>Заместитель директора по УВР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2.    Формирование социального паспорта школы, классов, банка данных трудных  обучающихся.</w:t>
            </w:r>
          </w:p>
        </w:tc>
        <w:tc>
          <w:tcPr>
            <w:tcW w:w="1364" w:type="pct"/>
            <w:tcBorders>
              <w:top w:val="outset" w:sz="6" w:space="0" w:color="auto"/>
              <w:left w:val="outset" w:sz="6" w:space="0" w:color="auto"/>
              <w:bottom w:val="outset" w:sz="6" w:space="0" w:color="auto"/>
              <w:right w:val="outset" w:sz="6" w:space="0" w:color="auto"/>
            </w:tcBorders>
            <w:hideMark/>
          </w:tcPr>
          <w:p w:rsidR="00BA04BA" w:rsidRDefault="00AB51FD" w:rsidP="00FE0B45">
            <w:pPr>
              <w:spacing w:after="0" w:line="240" w:lineRule="auto"/>
              <w:rPr>
                <w:rFonts w:eastAsia="Times New Roman"/>
                <w:lang w:eastAsia="ru-RU"/>
              </w:rPr>
            </w:pPr>
            <w:r w:rsidRPr="00AB51FD">
              <w:rPr>
                <w:rFonts w:eastAsia="Times New Roman"/>
                <w:lang w:eastAsia="ru-RU"/>
              </w:rPr>
              <w:t>Заместители директора по УВР, социальный педагог</w:t>
            </w:r>
          </w:p>
          <w:p w:rsidR="00AB51FD" w:rsidRPr="00AB51FD" w:rsidRDefault="00AB51FD" w:rsidP="00FE0B45">
            <w:pPr>
              <w:spacing w:after="0" w:line="240" w:lineRule="auto"/>
              <w:rPr>
                <w:rFonts w:eastAsia="Times New Roman"/>
                <w:lang w:eastAsia="ru-RU"/>
              </w:rPr>
            </w:pPr>
            <w:r w:rsidRPr="00AB51FD">
              <w:rPr>
                <w:rFonts w:eastAsia="Times New Roman"/>
                <w:lang w:eastAsia="ru-RU"/>
              </w:rPr>
              <w:t>классные руководители.</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3.    Состояние документации по технике безопасности, наличие стендов, планов эвакуации в кабинетах, своевременность проведения инструктажа с обучающимися по ТБ на рабочих местах.</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BA04BA">
            <w:pPr>
              <w:spacing w:after="0" w:line="240" w:lineRule="auto"/>
              <w:rPr>
                <w:rFonts w:eastAsia="Times New Roman"/>
                <w:lang w:eastAsia="ru-RU"/>
              </w:rPr>
            </w:pPr>
            <w:r w:rsidRPr="00AB51FD">
              <w:rPr>
                <w:rFonts w:eastAsia="Times New Roman"/>
                <w:lang w:eastAsia="ru-RU"/>
              </w:rPr>
              <w:t xml:space="preserve">Заместитель директора по </w:t>
            </w:r>
            <w:r>
              <w:rPr>
                <w:rFonts w:eastAsia="Times New Roman"/>
                <w:lang w:eastAsia="ru-RU"/>
              </w:rPr>
              <w:t>УВР, ответственный за ОТ в школе</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r w:rsidRPr="00BA04BA">
              <w:rPr>
                <w:rFonts w:eastAsia="Times New Roman"/>
                <w:b/>
                <w:lang w:eastAsia="ru-RU"/>
              </w:rPr>
              <w:t>3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1.    Состояние личных дел обучающихся и документов строгой отчетности.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BA04BA" w:rsidP="00BA04BA">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w:t>
            </w:r>
          </w:p>
          <w:p w:rsidR="009F6C11" w:rsidRDefault="009F6C11" w:rsidP="00BA04BA">
            <w:pPr>
              <w:spacing w:after="0" w:line="240" w:lineRule="auto"/>
              <w:rPr>
                <w:rFonts w:eastAsia="Times New Roman"/>
                <w:lang w:eastAsia="ru-RU"/>
              </w:rPr>
            </w:pPr>
            <w:r>
              <w:rPr>
                <w:rFonts w:eastAsia="Times New Roman"/>
                <w:lang w:eastAsia="ru-RU"/>
              </w:rPr>
              <w:t>Секретарь</w:t>
            </w:r>
            <w:r w:rsidR="0035537C">
              <w:rPr>
                <w:rFonts w:eastAsia="Times New Roman"/>
                <w:lang w:eastAsia="ru-RU"/>
              </w:rPr>
              <w:t xml:space="preserve"> учебной части</w:t>
            </w:r>
          </w:p>
          <w:p w:rsidR="009F6C11" w:rsidRPr="00AB51FD" w:rsidRDefault="009F6C11" w:rsidP="00BA04BA">
            <w:pPr>
              <w:spacing w:after="0" w:line="240" w:lineRule="auto"/>
              <w:rPr>
                <w:rFonts w:eastAsia="Times New Roman"/>
                <w:lang w:eastAsia="ru-RU"/>
              </w:rPr>
            </w:pPr>
            <w:r>
              <w:rPr>
                <w:rFonts w:eastAsia="Times New Roman"/>
                <w:lang w:eastAsia="ru-RU"/>
              </w:rPr>
              <w:t>Классные руководители</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2.    Работа учителей начальной школы по адаптации первоклассников к обучению в школе.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BA04BA">
            <w:pPr>
              <w:spacing w:after="0" w:line="240" w:lineRule="auto"/>
              <w:rPr>
                <w:rFonts w:eastAsia="Times New Roman"/>
                <w:lang w:eastAsia="ru-RU"/>
              </w:rPr>
            </w:pPr>
            <w:r w:rsidRPr="00AB51FD">
              <w:rPr>
                <w:rFonts w:eastAsia="Times New Roman"/>
                <w:lang w:eastAsia="ru-RU"/>
              </w:rPr>
              <w:t>Зам</w:t>
            </w:r>
            <w:r w:rsidR="00BA04BA">
              <w:rPr>
                <w:rFonts w:eastAsia="Times New Roman"/>
                <w:lang w:eastAsia="ru-RU"/>
              </w:rPr>
              <w:t>еститель</w:t>
            </w:r>
            <w:r w:rsidRPr="00AB51FD">
              <w:rPr>
                <w:rFonts w:eastAsia="Times New Roman"/>
                <w:lang w:eastAsia="ru-RU"/>
              </w:rPr>
              <w:t xml:space="preserve"> директора по УВР</w:t>
            </w:r>
          </w:p>
          <w:p w:rsidR="00BA04BA" w:rsidRDefault="00BA04BA" w:rsidP="00BA04BA">
            <w:pPr>
              <w:spacing w:after="0" w:line="240" w:lineRule="auto"/>
              <w:rPr>
                <w:rFonts w:eastAsia="Times New Roman"/>
                <w:lang w:eastAsia="ru-RU"/>
              </w:rPr>
            </w:pPr>
            <w:r>
              <w:rPr>
                <w:rFonts w:eastAsia="Times New Roman"/>
                <w:lang w:eastAsia="ru-RU"/>
              </w:rPr>
              <w:t>Классные руководители 1-х классов</w:t>
            </w:r>
          </w:p>
          <w:p w:rsidR="00BA04BA" w:rsidRPr="00AB51FD" w:rsidRDefault="00BA04BA" w:rsidP="00BA04BA">
            <w:pPr>
              <w:spacing w:after="0" w:line="240" w:lineRule="auto"/>
              <w:rPr>
                <w:rFonts w:eastAsia="Times New Roman"/>
                <w:lang w:eastAsia="ru-RU"/>
              </w:rPr>
            </w:pPr>
            <w:r>
              <w:rPr>
                <w:rFonts w:eastAsia="Times New Roman"/>
                <w:lang w:eastAsia="ru-RU"/>
              </w:rPr>
              <w:t>Руководитель МО учителей начальной школы</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9F6C11" w:rsidRDefault="009F6C11" w:rsidP="009F6C11">
            <w:pPr>
              <w:spacing w:after="0" w:line="240" w:lineRule="auto"/>
              <w:rPr>
                <w:rFonts w:eastAsia="Times New Roman"/>
                <w:lang w:eastAsia="ru-RU"/>
              </w:rPr>
            </w:pPr>
            <w:r>
              <w:rPr>
                <w:rFonts w:eastAsia="Times New Roman"/>
                <w:lang w:eastAsia="ru-RU"/>
              </w:rPr>
              <w:t>3.</w:t>
            </w:r>
            <w:r w:rsidR="00AB51FD" w:rsidRPr="009F6C11">
              <w:rPr>
                <w:rFonts w:eastAsia="Times New Roman"/>
                <w:lang w:eastAsia="ru-RU"/>
              </w:rPr>
              <w:t xml:space="preserve">Организация </w:t>
            </w:r>
            <w:r w:rsidR="00BA04BA" w:rsidRPr="009F6C11">
              <w:rPr>
                <w:rFonts w:eastAsia="Times New Roman"/>
                <w:lang w:eastAsia="ru-RU"/>
              </w:rPr>
              <w:t>работы школьного самоуправления.</w:t>
            </w:r>
          </w:p>
          <w:p w:rsidR="009F6C11" w:rsidRDefault="0010320B" w:rsidP="009F6C11">
            <w:pPr>
              <w:spacing w:after="0" w:line="240" w:lineRule="auto"/>
              <w:rPr>
                <w:rFonts w:eastAsia="Times New Roman"/>
                <w:lang w:eastAsia="ru-RU"/>
              </w:rPr>
            </w:pPr>
            <w:r>
              <w:rPr>
                <w:rFonts w:eastAsia="Times New Roman"/>
                <w:lang w:eastAsia="ru-RU"/>
              </w:rPr>
              <w:t>Конкурс на лучшую клумбу</w:t>
            </w:r>
            <w:r w:rsidR="007E0F1D" w:rsidRPr="009F6C11">
              <w:rPr>
                <w:rFonts w:eastAsia="Times New Roman"/>
                <w:lang w:eastAsia="ru-RU"/>
              </w:rPr>
              <w:t xml:space="preserve">. </w:t>
            </w:r>
          </w:p>
          <w:p w:rsidR="00AB51FD" w:rsidRPr="009F6C11" w:rsidRDefault="00BA04BA" w:rsidP="009F6C11">
            <w:pPr>
              <w:spacing w:after="0" w:line="240" w:lineRule="auto"/>
              <w:rPr>
                <w:rFonts w:eastAsia="Times New Roman"/>
                <w:lang w:eastAsia="ru-RU"/>
              </w:rPr>
            </w:pPr>
            <w:r w:rsidRPr="009F6C11">
              <w:rPr>
                <w:rFonts w:eastAsia="Times New Roman"/>
                <w:lang w:eastAsia="ru-RU"/>
              </w:rPr>
              <w:t>П</w:t>
            </w:r>
            <w:r w:rsidR="00AB51FD" w:rsidRPr="009F6C11">
              <w:rPr>
                <w:rFonts w:eastAsia="Times New Roman"/>
                <w:lang w:eastAsia="ru-RU"/>
              </w:rPr>
              <w:t>роведение осенн</w:t>
            </w:r>
            <w:r w:rsidRPr="009F6C11">
              <w:rPr>
                <w:rFonts w:eastAsia="Times New Roman"/>
                <w:lang w:eastAsia="ru-RU"/>
              </w:rPr>
              <w:t xml:space="preserve">их мероприятий. </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BA04BA">
            <w:pPr>
              <w:spacing w:after="0" w:line="240" w:lineRule="auto"/>
              <w:rPr>
                <w:rFonts w:eastAsia="Times New Roman"/>
                <w:lang w:eastAsia="ru-RU"/>
              </w:rPr>
            </w:pPr>
            <w:r w:rsidRPr="00AB51FD">
              <w:rPr>
                <w:rFonts w:eastAsia="Times New Roman"/>
                <w:lang w:eastAsia="ru-RU"/>
              </w:rPr>
              <w:t>Заместитель директора по ВР</w:t>
            </w:r>
          </w:p>
          <w:p w:rsidR="00BA04BA" w:rsidRDefault="00BA04BA" w:rsidP="00BA04BA">
            <w:pPr>
              <w:spacing w:after="0" w:line="240" w:lineRule="auto"/>
              <w:rPr>
                <w:rFonts w:eastAsia="Times New Roman"/>
                <w:lang w:eastAsia="ru-RU"/>
              </w:rPr>
            </w:pPr>
            <w:r>
              <w:rPr>
                <w:rFonts w:eastAsia="Times New Roman"/>
                <w:lang w:eastAsia="ru-RU"/>
              </w:rPr>
              <w:t>Педагог-организатор</w:t>
            </w:r>
          </w:p>
          <w:p w:rsidR="00BA04BA" w:rsidRPr="00AB51FD" w:rsidRDefault="00BA04BA" w:rsidP="00BA04BA">
            <w:pPr>
              <w:spacing w:after="0" w:line="240" w:lineRule="auto"/>
              <w:rPr>
                <w:rFonts w:eastAsia="Times New Roman"/>
                <w:lang w:eastAsia="ru-RU"/>
              </w:rPr>
            </w:pPr>
            <w:r>
              <w:rPr>
                <w:rFonts w:eastAsia="Times New Roman"/>
                <w:lang w:eastAsia="ru-RU"/>
              </w:rPr>
              <w:t>Президент школы</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r w:rsidRPr="00BA04BA">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1.    Подготовка к проведению праздника Дня Учителя.</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BA04BA" w:rsidP="00BA04BA">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w:t>
            </w:r>
            <w:r>
              <w:rPr>
                <w:rFonts w:eastAsia="Times New Roman"/>
                <w:lang w:eastAsia="ru-RU"/>
              </w:rPr>
              <w:t xml:space="preserve"> по ВР</w:t>
            </w:r>
          </w:p>
          <w:p w:rsidR="00BA04BA" w:rsidRPr="00AB51FD" w:rsidRDefault="00BA04BA" w:rsidP="0048463D">
            <w:pPr>
              <w:spacing w:after="0" w:line="240" w:lineRule="auto"/>
              <w:rPr>
                <w:rFonts w:eastAsia="Times New Roman"/>
                <w:lang w:eastAsia="ru-RU"/>
              </w:rPr>
            </w:pPr>
            <w:r>
              <w:rPr>
                <w:rFonts w:eastAsia="Times New Roman"/>
                <w:lang w:eastAsia="ru-RU"/>
              </w:rPr>
              <w:t xml:space="preserve">Педагог-организатор </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2.    Итоги месячника по всеобучу.</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BA04BA">
            <w:pPr>
              <w:spacing w:after="0" w:line="240" w:lineRule="auto"/>
              <w:rPr>
                <w:rFonts w:eastAsia="Times New Roman"/>
                <w:lang w:eastAsia="ru-RU"/>
              </w:rPr>
            </w:pPr>
            <w:r>
              <w:rPr>
                <w:rFonts w:eastAsia="Times New Roman"/>
                <w:lang w:eastAsia="ru-RU"/>
              </w:rPr>
              <w:t xml:space="preserve">Заместитель </w:t>
            </w:r>
            <w:r w:rsidR="00AB51FD" w:rsidRPr="00AB51FD">
              <w:rPr>
                <w:rFonts w:eastAsia="Times New Roman"/>
                <w:lang w:eastAsia="ru-RU"/>
              </w:rPr>
              <w:t>директора</w:t>
            </w:r>
            <w:r>
              <w:rPr>
                <w:rFonts w:eastAsia="Times New Roman"/>
                <w:lang w:eastAsia="ru-RU"/>
              </w:rPr>
              <w:t xml:space="preserve"> по 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BA04BA">
            <w:pPr>
              <w:spacing w:after="0" w:line="240" w:lineRule="auto"/>
              <w:rPr>
                <w:rFonts w:eastAsia="Times New Roman"/>
                <w:lang w:eastAsia="ru-RU"/>
              </w:rPr>
            </w:pPr>
            <w:r>
              <w:rPr>
                <w:rFonts w:eastAsia="Times New Roman"/>
                <w:lang w:eastAsia="ru-RU"/>
              </w:rPr>
              <w:t>3</w:t>
            </w:r>
            <w:r w:rsidR="00AB51FD" w:rsidRPr="00AB51FD">
              <w:rPr>
                <w:rFonts w:eastAsia="Times New Roman"/>
                <w:lang w:eastAsia="ru-RU"/>
              </w:rPr>
              <w:t>.    Корректировка плана на октябрь.</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Администрация</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BA04BA"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Октябрь</w:t>
            </w:r>
            <w:r w:rsidRPr="00FE0B45">
              <w:rPr>
                <w:rFonts w:eastAsia="Times New Roman"/>
                <w:color w:val="FF0000"/>
                <w:lang w:eastAsia="ru-RU"/>
              </w:rPr>
              <w:t>,</w:t>
            </w:r>
          </w:p>
          <w:p w:rsidR="00AB51FD" w:rsidRPr="007E0F1D" w:rsidRDefault="00AB51FD" w:rsidP="00FE0B45">
            <w:pPr>
              <w:spacing w:after="0" w:line="240" w:lineRule="auto"/>
              <w:jc w:val="center"/>
              <w:rPr>
                <w:rFonts w:eastAsia="Times New Roman"/>
                <w:b/>
                <w:lang w:eastAsia="ru-RU"/>
              </w:rPr>
            </w:pPr>
            <w:r w:rsidRPr="007E0F1D">
              <w:rPr>
                <w:rFonts w:eastAsia="Times New Roman"/>
                <w:b/>
                <w:lang w:eastAsia="ru-RU"/>
              </w:rPr>
              <w:t>1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1.    Итоги обследования семей обучающихся разных категорий, оформление актов.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Социальный педагог, классные руководители.</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2.    Подготовка к педагогическому совету</w:t>
            </w:r>
            <w:r w:rsidR="0035537C">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Заместитель директора по УВР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C15D7D" w:rsidRPr="00C15D7D" w:rsidRDefault="00C15D7D" w:rsidP="00C15D7D">
            <w:pPr>
              <w:spacing w:after="0" w:line="240" w:lineRule="auto"/>
              <w:rPr>
                <w:rFonts w:eastAsia="Times New Roman"/>
                <w:lang w:eastAsia="ru-RU"/>
              </w:rPr>
            </w:pPr>
            <w:r>
              <w:rPr>
                <w:rFonts w:eastAsia="Times New Roman"/>
                <w:lang w:eastAsia="ru-RU"/>
              </w:rPr>
              <w:t>3.</w:t>
            </w:r>
            <w:r w:rsidR="00AB51FD" w:rsidRPr="00C15D7D">
              <w:rPr>
                <w:rFonts w:eastAsia="Times New Roman"/>
                <w:lang w:eastAsia="ru-RU"/>
              </w:rPr>
              <w:t>План общешкольных мероприятий по воспитательной работе.</w:t>
            </w:r>
          </w:p>
          <w:p w:rsidR="00AB51FD" w:rsidRPr="00C15D7D" w:rsidRDefault="007E0F1D" w:rsidP="00C15D7D">
            <w:pPr>
              <w:pStyle w:val="ab"/>
              <w:spacing w:after="0" w:line="240" w:lineRule="auto"/>
              <w:ind w:left="360"/>
              <w:rPr>
                <w:rFonts w:eastAsia="Times New Roman"/>
                <w:lang w:eastAsia="ru-RU"/>
              </w:rPr>
            </w:pPr>
            <w:r w:rsidRPr="00C15D7D">
              <w:rPr>
                <w:rFonts w:eastAsia="Times New Roman"/>
                <w:lang w:eastAsia="ru-RU"/>
              </w:rPr>
              <w:lastRenderedPageBreak/>
              <w:t>Итоги трудового десанта по уборке школьных участков.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lastRenderedPageBreak/>
              <w:t>Заместитель директора по ВР</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r w:rsidRPr="00BA04BA">
              <w:rPr>
                <w:rFonts w:eastAsia="Times New Roman"/>
                <w:b/>
                <w:lang w:eastAsia="ru-RU"/>
              </w:rPr>
              <w:lastRenderedPageBreak/>
              <w:t>2 неделя</w:t>
            </w:r>
          </w:p>
          <w:p w:rsidR="00AB51FD" w:rsidRPr="00BA04BA" w:rsidRDefault="00AB51FD" w:rsidP="00FE0B45">
            <w:pPr>
              <w:spacing w:after="0" w:line="240" w:lineRule="auto"/>
              <w:jc w:val="center"/>
              <w:rPr>
                <w:rFonts w:eastAsia="Times New Roman"/>
                <w:b/>
                <w:lang w:eastAsia="ru-RU"/>
              </w:rPr>
            </w:pPr>
            <w:r w:rsidRPr="00BA04BA">
              <w:rPr>
                <w:rFonts w:eastAsia="Times New Roman"/>
                <w:b/>
                <w:lang w:eastAsia="ru-RU"/>
              </w:rPr>
              <w:t>3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1.    Посещаемость и успеваемость обучающихся, стоящих на внутришкольном учете, группы социального риска.</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7E0F1D" w:rsidP="0048463D">
            <w:pPr>
              <w:spacing w:after="0" w:line="240" w:lineRule="auto"/>
              <w:rPr>
                <w:rFonts w:eastAsia="Times New Roman"/>
                <w:lang w:eastAsia="ru-RU"/>
              </w:rPr>
            </w:pPr>
            <w:r>
              <w:rPr>
                <w:rFonts w:eastAsia="Times New Roman"/>
                <w:lang w:eastAsia="ru-RU"/>
              </w:rPr>
              <w:t xml:space="preserve">Заместитель </w:t>
            </w:r>
            <w:r w:rsidR="00AB51FD" w:rsidRPr="00AB51FD">
              <w:rPr>
                <w:rFonts w:eastAsia="Times New Roman"/>
                <w:lang w:eastAsia="ru-RU"/>
              </w:rPr>
              <w:t xml:space="preserve"> директора</w:t>
            </w:r>
            <w:r>
              <w:rPr>
                <w:rFonts w:eastAsia="Times New Roman"/>
                <w:lang w:eastAsia="ru-RU"/>
              </w:rPr>
              <w:t xml:space="preserve"> по ВР </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7E0F1D" w:rsidRPr="00C15D7D" w:rsidRDefault="00C15D7D" w:rsidP="00C15D7D">
            <w:pPr>
              <w:spacing w:after="0" w:line="240" w:lineRule="auto"/>
              <w:rPr>
                <w:rFonts w:eastAsia="Times New Roman"/>
                <w:lang w:eastAsia="ru-RU"/>
              </w:rPr>
            </w:pPr>
            <w:r>
              <w:rPr>
                <w:rFonts w:eastAsia="Times New Roman"/>
                <w:lang w:eastAsia="ru-RU"/>
              </w:rPr>
              <w:t>2.</w:t>
            </w:r>
            <w:r w:rsidR="00AB51FD" w:rsidRPr="00C15D7D">
              <w:rPr>
                <w:rFonts w:eastAsia="Times New Roman"/>
                <w:lang w:eastAsia="ru-RU"/>
              </w:rPr>
              <w:t>Психологический минимум.</w:t>
            </w:r>
          </w:p>
          <w:p w:rsidR="007E0F1D" w:rsidRPr="00AB51FD" w:rsidRDefault="007E0F1D" w:rsidP="0010320B">
            <w:pPr>
              <w:spacing w:after="0" w:line="240" w:lineRule="auto"/>
              <w:rPr>
                <w:rFonts w:eastAsia="Times New Roman"/>
                <w:lang w:eastAsia="ru-RU"/>
              </w:rPr>
            </w:pPr>
            <w:r>
              <w:rPr>
                <w:rFonts w:eastAsia="Times New Roman"/>
                <w:lang w:eastAsia="ru-RU"/>
              </w:rPr>
              <w:t xml:space="preserve">       Работа Клуба молодого специалиста </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7E0F1D" w:rsidP="0048463D">
            <w:pPr>
              <w:spacing w:after="0" w:line="240" w:lineRule="auto"/>
              <w:rPr>
                <w:rFonts w:eastAsia="Times New Roman"/>
                <w:lang w:eastAsia="ru-RU"/>
              </w:rPr>
            </w:pPr>
            <w:r>
              <w:rPr>
                <w:rFonts w:eastAsia="Times New Roman"/>
                <w:lang w:eastAsia="ru-RU"/>
              </w:rPr>
              <w:t xml:space="preserve">Педагог  психолог </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BA04BA" w:rsidRDefault="00AB51FD" w:rsidP="00FE0B45">
            <w:pPr>
              <w:spacing w:after="0" w:line="240" w:lineRule="auto"/>
              <w:jc w:val="center"/>
              <w:rPr>
                <w:rFonts w:eastAsia="Times New Roman"/>
                <w:b/>
                <w:lang w:eastAsia="ru-RU"/>
              </w:rPr>
            </w:pPr>
            <w:r w:rsidRPr="00BA04BA">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BA04BA">
            <w:pPr>
              <w:spacing w:after="0" w:line="240" w:lineRule="auto"/>
              <w:rPr>
                <w:rFonts w:eastAsia="Times New Roman"/>
                <w:lang w:eastAsia="ru-RU"/>
              </w:rPr>
            </w:pPr>
            <w:r>
              <w:rPr>
                <w:rFonts w:eastAsia="Times New Roman"/>
                <w:lang w:eastAsia="ru-RU"/>
              </w:rPr>
              <w:t>1. </w:t>
            </w:r>
            <w:r w:rsidR="00AB51FD" w:rsidRPr="00AB51FD">
              <w:rPr>
                <w:rFonts w:eastAsia="Times New Roman"/>
                <w:lang w:eastAsia="ru-RU"/>
              </w:rPr>
              <w:t xml:space="preserve"> Подготовка школьного здания к зиме.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48463D" w:rsidP="00BA04BA">
            <w:pPr>
              <w:spacing w:after="0" w:line="240" w:lineRule="auto"/>
              <w:rPr>
                <w:rFonts w:eastAsia="Times New Roman"/>
                <w:lang w:eastAsia="ru-RU"/>
              </w:rPr>
            </w:pPr>
            <w:r>
              <w:rPr>
                <w:rFonts w:eastAsia="Times New Roman"/>
                <w:lang w:eastAsia="ru-RU"/>
              </w:rPr>
              <w:t>Зам.директора по АХЧ</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35537C">
            <w:pPr>
              <w:spacing w:after="0" w:line="240" w:lineRule="auto"/>
              <w:rPr>
                <w:rFonts w:eastAsia="Times New Roman"/>
                <w:lang w:eastAsia="ru-RU"/>
              </w:rPr>
            </w:pPr>
            <w:r>
              <w:rPr>
                <w:rFonts w:eastAsia="Times New Roman"/>
                <w:lang w:eastAsia="ru-RU"/>
              </w:rPr>
              <w:t>2.   </w:t>
            </w:r>
            <w:r w:rsidR="00AB51FD" w:rsidRPr="00AB51FD">
              <w:rPr>
                <w:rFonts w:eastAsia="Times New Roman"/>
                <w:lang w:eastAsia="ru-RU"/>
              </w:rPr>
              <w:t>Состояние преподавания уроков</w:t>
            </w:r>
            <w:r w:rsidR="0035537C">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7E0F1D" w:rsidP="00BA04BA">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0F0926">
            <w:pPr>
              <w:spacing w:after="0" w:line="240" w:lineRule="auto"/>
              <w:rPr>
                <w:rFonts w:eastAsia="Times New Roman"/>
                <w:lang w:eastAsia="ru-RU"/>
              </w:rPr>
            </w:pPr>
            <w:r>
              <w:rPr>
                <w:rFonts w:eastAsia="Times New Roman"/>
                <w:lang w:eastAsia="ru-RU"/>
              </w:rPr>
              <w:t>3.   </w:t>
            </w:r>
            <w:r w:rsidR="00AB51FD" w:rsidRPr="00AB51FD">
              <w:rPr>
                <w:rFonts w:eastAsia="Times New Roman"/>
                <w:lang w:eastAsia="ru-RU"/>
              </w:rPr>
              <w:t>Комплексная работа учителя над навыками чтения.</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 xml:space="preserve">Заместитель директора по УВР </w:t>
            </w:r>
            <w:r w:rsidR="007E0F1D">
              <w:rPr>
                <w:rFonts w:eastAsia="Times New Roman"/>
                <w:lang w:eastAsia="ru-RU"/>
              </w:rPr>
              <w:t xml:space="preserve"> Руководитель МО  учителей </w:t>
            </w:r>
            <w:r w:rsidRPr="00AB51FD">
              <w:rPr>
                <w:rFonts w:eastAsia="Times New Roman"/>
                <w:lang w:eastAsia="ru-RU"/>
              </w:rPr>
              <w:t>начальной школы</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0F0926">
            <w:pPr>
              <w:spacing w:after="0" w:line="240" w:lineRule="auto"/>
              <w:rPr>
                <w:rFonts w:eastAsia="Times New Roman"/>
                <w:lang w:eastAsia="ru-RU"/>
              </w:rPr>
            </w:pPr>
            <w:r>
              <w:rPr>
                <w:rFonts w:eastAsia="Times New Roman"/>
                <w:lang w:eastAsia="ru-RU"/>
              </w:rPr>
              <w:t>4. </w:t>
            </w:r>
            <w:r w:rsidR="00AB51FD" w:rsidRPr="00AB51FD">
              <w:rPr>
                <w:rFonts w:eastAsia="Times New Roman"/>
                <w:lang w:eastAsia="ru-RU"/>
              </w:rPr>
              <w:t xml:space="preserve"> План работы на осенние каникулы.</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BA04BA" w:rsidP="000F0926">
            <w:pPr>
              <w:spacing w:after="0" w:line="240" w:lineRule="auto"/>
              <w:rPr>
                <w:rFonts w:eastAsia="Times New Roman"/>
                <w:lang w:eastAsia="ru-RU"/>
              </w:rPr>
            </w:pPr>
            <w:r>
              <w:rPr>
                <w:rFonts w:eastAsia="Times New Roman"/>
                <w:lang w:eastAsia="ru-RU"/>
              </w:rPr>
              <w:t>5. </w:t>
            </w:r>
            <w:r w:rsidR="00AB51FD" w:rsidRPr="00AB51FD">
              <w:rPr>
                <w:rFonts w:eastAsia="Times New Roman"/>
                <w:lang w:eastAsia="ru-RU"/>
              </w:rPr>
              <w:t>О проведении ноябрьского педагогического совета.</w:t>
            </w:r>
          </w:p>
        </w:tc>
        <w:tc>
          <w:tcPr>
            <w:tcW w:w="1364" w:type="pct"/>
            <w:tcBorders>
              <w:top w:val="outset" w:sz="6" w:space="0" w:color="auto"/>
              <w:left w:val="outset" w:sz="6" w:space="0" w:color="auto"/>
              <w:bottom w:val="outset" w:sz="6" w:space="0" w:color="auto"/>
              <w:right w:val="outset" w:sz="6" w:space="0" w:color="auto"/>
            </w:tcBorders>
            <w:vAlign w:val="center"/>
            <w:hideMark/>
          </w:tcPr>
          <w:p w:rsidR="008A4345" w:rsidRDefault="008A4345" w:rsidP="008A4345">
            <w:pPr>
              <w:spacing w:after="0" w:line="240" w:lineRule="auto"/>
              <w:rPr>
                <w:rFonts w:eastAsia="Times New Roman"/>
                <w:lang w:eastAsia="ru-RU"/>
              </w:rPr>
            </w:pPr>
            <w:r>
              <w:rPr>
                <w:rFonts w:eastAsia="Times New Roman"/>
                <w:lang w:eastAsia="ru-RU"/>
              </w:rPr>
              <w:t>Директор школы</w:t>
            </w:r>
          </w:p>
          <w:p w:rsidR="00AB51FD" w:rsidRPr="00AB51FD" w:rsidRDefault="00AB51FD" w:rsidP="008A4345">
            <w:pPr>
              <w:spacing w:after="0" w:line="240" w:lineRule="auto"/>
              <w:rPr>
                <w:rFonts w:eastAsia="Times New Roman"/>
                <w:lang w:eastAsia="ru-RU"/>
              </w:rPr>
            </w:pPr>
            <w:r w:rsidRPr="00AB51FD">
              <w:rPr>
                <w:rFonts w:eastAsia="Times New Roman"/>
                <w:lang w:eastAsia="ru-RU"/>
              </w:rPr>
              <w:t xml:space="preserve">Заместитель директора по </w:t>
            </w:r>
            <w:r w:rsidR="008A4345">
              <w:rPr>
                <w:rFonts w:eastAsia="Times New Roman"/>
                <w:lang w:eastAsia="ru-RU"/>
              </w:rPr>
              <w:t>УВР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8A4345" w:rsidP="000F0926">
            <w:pPr>
              <w:spacing w:after="0" w:line="240" w:lineRule="auto"/>
              <w:rPr>
                <w:rFonts w:eastAsia="Times New Roman"/>
                <w:lang w:eastAsia="ru-RU"/>
              </w:rPr>
            </w:pPr>
            <w:r>
              <w:rPr>
                <w:rFonts w:eastAsia="Times New Roman"/>
                <w:lang w:eastAsia="ru-RU"/>
              </w:rPr>
              <w:t>6. </w:t>
            </w:r>
            <w:r w:rsidR="00AB51FD" w:rsidRPr="00AB51FD">
              <w:rPr>
                <w:rFonts w:eastAsia="Times New Roman"/>
                <w:lang w:eastAsia="ru-RU"/>
              </w:rPr>
              <w:t xml:space="preserve"> О проведении родительских собраний по итогам четверти.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Ноябрь</w:t>
            </w:r>
          </w:p>
          <w:p w:rsidR="008A4345" w:rsidRPr="008A4345" w:rsidRDefault="00AB51FD" w:rsidP="00FE0B45">
            <w:pPr>
              <w:spacing w:after="0" w:line="240" w:lineRule="auto"/>
              <w:jc w:val="center"/>
              <w:rPr>
                <w:rFonts w:eastAsia="Times New Roman"/>
                <w:b/>
                <w:lang w:eastAsia="ru-RU"/>
              </w:rPr>
            </w:pPr>
            <w:r w:rsidRPr="008A4345">
              <w:rPr>
                <w:rFonts w:eastAsia="Times New Roman"/>
                <w:b/>
                <w:lang w:eastAsia="ru-RU"/>
              </w:rPr>
              <w:t xml:space="preserve">1 неделя, </w:t>
            </w:r>
          </w:p>
          <w:p w:rsidR="00AB51FD" w:rsidRPr="00FE0B45" w:rsidRDefault="00AB51FD" w:rsidP="00FE0B45">
            <w:pPr>
              <w:spacing w:after="0" w:line="240" w:lineRule="auto"/>
              <w:jc w:val="center"/>
              <w:rPr>
                <w:rFonts w:eastAsia="Times New Roman"/>
                <w:color w:val="FF0000"/>
                <w:lang w:eastAsia="ru-RU"/>
              </w:rPr>
            </w:pPr>
            <w:r w:rsidRPr="008A4345">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10320B">
            <w:pPr>
              <w:spacing w:after="0" w:line="240" w:lineRule="auto"/>
              <w:rPr>
                <w:rFonts w:eastAsia="Times New Roman"/>
                <w:lang w:eastAsia="ru-RU"/>
              </w:rPr>
            </w:pPr>
            <w:r w:rsidRPr="00AB51FD">
              <w:rPr>
                <w:rFonts w:eastAsia="Times New Roman"/>
                <w:lang w:eastAsia="ru-RU"/>
              </w:rPr>
              <w:t>1.    Корректировка плана работы и внутришкольного контроля на втор</w:t>
            </w:r>
            <w:r w:rsidR="0010320B">
              <w:rPr>
                <w:rFonts w:eastAsia="Times New Roman"/>
                <w:lang w:eastAsia="ru-RU"/>
              </w:rPr>
              <w:t>ую четверть.</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Администрация</w:t>
            </w:r>
            <w:r w:rsidR="000F0926">
              <w:rPr>
                <w:rFonts w:eastAsia="Times New Roman"/>
                <w:lang w:eastAsia="ru-RU"/>
              </w:rPr>
              <w:t xml:space="preserve"> школы</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2.    Совещание по адаптации обучающихся 5-х классов.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 педагоги – психологи, классные руководители</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3.    Педагогический совет</w:t>
            </w:r>
            <w:r w:rsidR="0035537C">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35537C" w:rsidP="00BA04BA">
            <w:pPr>
              <w:spacing w:after="0" w:line="240" w:lineRule="auto"/>
              <w:rPr>
                <w:rFonts w:eastAsia="Times New Roman"/>
                <w:lang w:eastAsia="ru-RU"/>
              </w:rPr>
            </w:pPr>
            <w:r>
              <w:rPr>
                <w:rFonts w:eastAsia="Times New Roman"/>
                <w:lang w:eastAsia="ru-RU"/>
              </w:rPr>
              <w:t>Директор школы</w:t>
            </w: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8A4345" w:rsidRDefault="00AB51FD" w:rsidP="00FE0B45">
            <w:pPr>
              <w:spacing w:after="0" w:line="240" w:lineRule="auto"/>
              <w:jc w:val="center"/>
              <w:rPr>
                <w:rFonts w:eastAsia="Times New Roman"/>
                <w:b/>
                <w:lang w:eastAsia="ru-RU"/>
              </w:rPr>
            </w:pPr>
            <w:r w:rsidRPr="008A4345">
              <w:rPr>
                <w:rFonts w:eastAsia="Times New Roman"/>
                <w:b/>
                <w:lang w:eastAsia="ru-RU"/>
              </w:rPr>
              <w:t>3 неделя</w:t>
            </w:r>
          </w:p>
          <w:p w:rsidR="00AB51FD" w:rsidRPr="00FE0B45" w:rsidRDefault="00AB51FD" w:rsidP="00FE0B45">
            <w:pPr>
              <w:spacing w:after="0" w:line="240" w:lineRule="auto"/>
              <w:jc w:val="center"/>
              <w:rPr>
                <w:rFonts w:eastAsia="Times New Roman"/>
                <w:color w:val="FF0000"/>
                <w:lang w:eastAsia="ru-RU"/>
              </w:rPr>
            </w:pPr>
            <w:r w:rsidRPr="008A4345">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0F0926" w:rsidP="000F0926">
            <w:pPr>
              <w:spacing w:after="0" w:line="240" w:lineRule="auto"/>
              <w:rPr>
                <w:rFonts w:eastAsia="Times New Roman"/>
                <w:lang w:eastAsia="ru-RU"/>
              </w:rPr>
            </w:pPr>
            <w:r>
              <w:rPr>
                <w:rFonts w:eastAsia="Times New Roman"/>
                <w:lang w:eastAsia="ru-RU"/>
              </w:rPr>
              <w:t>1.  </w:t>
            </w:r>
            <w:r w:rsidR="00AB51FD" w:rsidRPr="00AB51FD">
              <w:rPr>
                <w:rFonts w:eastAsia="Times New Roman"/>
                <w:lang w:eastAsia="ru-RU"/>
              </w:rPr>
              <w:t xml:space="preserve"> Соблюдение режима работы ГПД.</w:t>
            </w:r>
          </w:p>
        </w:tc>
        <w:tc>
          <w:tcPr>
            <w:tcW w:w="1364" w:type="pct"/>
            <w:tcBorders>
              <w:top w:val="outset" w:sz="6" w:space="0" w:color="auto"/>
              <w:left w:val="outset" w:sz="6" w:space="0" w:color="auto"/>
              <w:bottom w:val="outset" w:sz="6" w:space="0" w:color="auto"/>
              <w:right w:val="outset" w:sz="6" w:space="0" w:color="auto"/>
            </w:tcBorders>
            <w:vAlign w:val="center"/>
            <w:hideMark/>
          </w:tcPr>
          <w:p w:rsidR="000F0926" w:rsidRDefault="00AB51FD" w:rsidP="00BA04BA">
            <w:pPr>
              <w:spacing w:after="0" w:line="240" w:lineRule="auto"/>
              <w:rPr>
                <w:rFonts w:eastAsia="Times New Roman"/>
                <w:lang w:eastAsia="ru-RU"/>
              </w:rPr>
            </w:pPr>
            <w:r w:rsidRPr="00AB51FD">
              <w:rPr>
                <w:rFonts w:eastAsia="Times New Roman"/>
                <w:lang w:eastAsia="ru-RU"/>
              </w:rPr>
              <w:t>Заместители директора</w:t>
            </w:r>
          </w:p>
          <w:p w:rsidR="00AB51FD" w:rsidRPr="00AB51FD" w:rsidRDefault="00AB51FD" w:rsidP="00BA04BA">
            <w:pPr>
              <w:spacing w:after="0" w:line="240" w:lineRule="auto"/>
              <w:rPr>
                <w:rFonts w:eastAsia="Times New Roman"/>
                <w:lang w:eastAsia="ru-RU"/>
              </w:rPr>
            </w:pP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0F0926" w:rsidP="000F0926">
            <w:pPr>
              <w:spacing w:after="0" w:line="240" w:lineRule="auto"/>
              <w:rPr>
                <w:rFonts w:eastAsia="Times New Roman"/>
                <w:lang w:eastAsia="ru-RU"/>
              </w:rPr>
            </w:pPr>
            <w:r>
              <w:rPr>
                <w:rFonts w:eastAsia="Times New Roman"/>
                <w:lang w:eastAsia="ru-RU"/>
              </w:rPr>
              <w:t>2.  </w:t>
            </w:r>
            <w:r w:rsidR="00AB51FD" w:rsidRPr="00AB51FD">
              <w:rPr>
                <w:rFonts w:eastAsia="Times New Roman"/>
                <w:lang w:eastAsia="ru-RU"/>
              </w:rPr>
              <w:t xml:space="preserve"> Анализ питания обучающихся.</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0F0926" w:rsidP="00BA04BA">
            <w:pPr>
              <w:spacing w:after="0" w:line="240" w:lineRule="auto"/>
              <w:rPr>
                <w:rFonts w:eastAsia="Times New Roman"/>
                <w:lang w:eastAsia="ru-RU"/>
              </w:rPr>
            </w:pPr>
            <w:r>
              <w:rPr>
                <w:rFonts w:eastAsia="Times New Roman"/>
                <w:lang w:eastAsia="ru-RU"/>
              </w:rPr>
              <w:t xml:space="preserve">Заместитель </w:t>
            </w:r>
            <w:r w:rsidR="00AB51FD" w:rsidRPr="00AB51FD">
              <w:rPr>
                <w:rFonts w:eastAsia="Times New Roman"/>
                <w:lang w:eastAsia="ru-RU"/>
              </w:rPr>
              <w:t xml:space="preserve"> директора</w:t>
            </w:r>
            <w:r>
              <w:rPr>
                <w:rFonts w:eastAsia="Times New Roman"/>
                <w:lang w:eastAsia="ru-RU"/>
              </w:rPr>
              <w:t xml:space="preserve"> по ВР</w:t>
            </w:r>
          </w:p>
          <w:p w:rsidR="000F0926" w:rsidRPr="00AB51FD" w:rsidRDefault="000F0926" w:rsidP="00BA04BA">
            <w:pPr>
              <w:spacing w:after="0" w:line="240" w:lineRule="auto"/>
              <w:rPr>
                <w:rFonts w:eastAsia="Times New Roman"/>
                <w:lang w:eastAsia="ru-RU"/>
              </w:rPr>
            </w:pPr>
            <w:r>
              <w:rPr>
                <w:rFonts w:eastAsia="Times New Roman"/>
                <w:lang w:eastAsia="ru-RU"/>
              </w:rPr>
              <w:t xml:space="preserve"> медицинский работник</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0F0926" w:rsidP="000F0926">
            <w:pPr>
              <w:spacing w:after="0" w:line="240" w:lineRule="auto"/>
              <w:rPr>
                <w:rFonts w:eastAsia="Times New Roman"/>
                <w:lang w:eastAsia="ru-RU"/>
              </w:rPr>
            </w:pPr>
            <w:r>
              <w:rPr>
                <w:rFonts w:eastAsia="Times New Roman"/>
                <w:lang w:eastAsia="ru-RU"/>
              </w:rPr>
              <w:t>3.  </w:t>
            </w:r>
            <w:r w:rsidR="00AB51FD" w:rsidRPr="00AB51FD">
              <w:rPr>
                <w:rFonts w:eastAsia="Times New Roman"/>
                <w:lang w:eastAsia="ru-RU"/>
              </w:rPr>
              <w:t xml:space="preserve"> Профилактика простудных и вирусных заболеваний (анализ по школе).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0F0926" w:rsidRDefault="000F0926" w:rsidP="00BA04BA">
            <w:pPr>
              <w:spacing w:after="0" w:line="240" w:lineRule="auto"/>
              <w:rPr>
                <w:rFonts w:eastAsia="Times New Roman"/>
                <w:lang w:eastAsia="ru-RU"/>
              </w:rPr>
            </w:pPr>
            <w:r>
              <w:rPr>
                <w:rFonts w:eastAsia="Times New Roman"/>
                <w:lang w:eastAsia="ru-RU"/>
              </w:rPr>
              <w:t xml:space="preserve">Медицинский работник </w:t>
            </w:r>
          </w:p>
          <w:p w:rsidR="00AB51FD" w:rsidRPr="00AB51FD" w:rsidRDefault="00AB51FD" w:rsidP="00BA04BA">
            <w:pPr>
              <w:spacing w:after="0" w:line="240" w:lineRule="auto"/>
              <w:rPr>
                <w:rFonts w:eastAsia="Times New Roman"/>
                <w:lang w:eastAsia="ru-RU"/>
              </w:rPr>
            </w:pP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Декабрь</w:t>
            </w:r>
          </w:p>
          <w:p w:rsidR="00AB51FD" w:rsidRPr="008A4345" w:rsidRDefault="008A4345" w:rsidP="00FE0B45">
            <w:pPr>
              <w:spacing w:after="0" w:line="240" w:lineRule="auto"/>
              <w:jc w:val="center"/>
              <w:rPr>
                <w:rFonts w:eastAsia="Times New Roman"/>
                <w:b/>
                <w:lang w:eastAsia="ru-RU"/>
              </w:rPr>
            </w:pPr>
            <w:r w:rsidRPr="008A4345">
              <w:rPr>
                <w:rFonts w:eastAsia="Times New Roman"/>
                <w:b/>
                <w:lang w:eastAsia="ru-RU"/>
              </w:rPr>
              <w:t>1</w:t>
            </w:r>
            <w:r w:rsidR="00AB51FD" w:rsidRPr="008A4345">
              <w:rPr>
                <w:rFonts w:eastAsia="Times New Roman"/>
                <w:b/>
                <w:lang w:eastAsia="ru-RU"/>
              </w:rPr>
              <w:t xml:space="preserve">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1.Работа классного руководителя.</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0F0926" w:rsidP="00BA04BA">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w:t>
            </w:r>
            <w:r>
              <w:rPr>
                <w:rFonts w:eastAsia="Times New Roman"/>
                <w:lang w:eastAsia="ru-RU"/>
              </w:rPr>
              <w:t xml:space="preserve"> по ВР</w:t>
            </w:r>
          </w:p>
          <w:p w:rsidR="000F0926" w:rsidRPr="00AB51FD" w:rsidRDefault="000F0926" w:rsidP="0048463D">
            <w:pPr>
              <w:spacing w:after="0" w:line="240" w:lineRule="auto"/>
              <w:rPr>
                <w:rFonts w:eastAsia="Times New Roman"/>
                <w:lang w:eastAsia="ru-RU"/>
              </w:rPr>
            </w:pPr>
            <w:r>
              <w:rPr>
                <w:rFonts w:eastAsia="Times New Roman"/>
                <w:lang w:eastAsia="ru-RU"/>
              </w:rPr>
              <w:t xml:space="preserve">председатель МО классных руководителей </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2.Профилактика ДТП,  работа с трудными обучающимися, профилактика правонарушений.</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 социальный педагог, психолог.</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3.Обучение на дому – контроль за работой учителей и состояние документации.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0F0926" w:rsidRDefault="00AB51FD" w:rsidP="00FE0B45">
            <w:pPr>
              <w:spacing w:after="0" w:line="240" w:lineRule="auto"/>
              <w:jc w:val="center"/>
              <w:rPr>
                <w:rFonts w:eastAsia="Times New Roman"/>
                <w:b/>
                <w:lang w:eastAsia="ru-RU"/>
              </w:rPr>
            </w:pPr>
            <w:r w:rsidRPr="000F0926">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 xml:space="preserve">1.    </w:t>
            </w:r>
            <w:r w:rsidR="000F0926">
              <w:rPr>
                <w:rFonts w:eastAsia="Times New Roman"/>
                <w:lang w:eastAsia="ru-RU"/>
              </w:rPr>
              <w:t>Промежуточные итоги переходного периода на образовательные стандарты российского образования.</w:t>
            </w:r>
          </w:p>
        </w:tc>
        <w:tc>
          <w:tcPr>
            <w:tcW w:w="1364" w:type="pct"/>
            <w:tcBorders>
              <w:top w:val="outset" w:sz="6" w:space="0" w:color="auto"/>
              <w:left w:val="outset" w:sz="6" w:space="0" w:color="auto"/>
              <w:bottom w:val="outset" w:sz="6" w:space="0" w:color="auto"/>
              <w:right w:val="outset" w:sz="6" w:space="0" w:color="auto"/>
            </w:tcBorders>
            <w:vAlign w:val="center"/>
            <w:hideMark/>
          </w:tcPr>
          <w:p w:rsidR="000F0926" w:rsidRDefault="000F0926" w:rsidP="00BA04BA">
            <w:pPr>
              <w:spacing w:after="0" w:line="240" w:lineRule="auto"/>
              <w:rPr>
                <w:rFonts w:eastAsia="Times New Roman"/>
                <w:lang w:eastAsia="ru-RU"/>
              </w:rPr>
            </w:pPr>
            <w:r>
              <w:rPr>
                <w:rFonts w:eastAsia="Times New Roman"/>
                <w:lang w:eastAsia="ru-RU"/>
              </w:rPr>
              <w:t>Директор школы</w:t>
            </w:r>
          </w:p>
          <w:p w:rsidR="00AB51FD" w:rsidRPr="00AB51FD" w:rsidRDefault="00AB51FD" w:rsidP="000F0926">
            <w:pPr>
              <w:spacing w:after="0" w:line="240" w:lineRule="auto"/>
              <w:rPr>
                <w:rFonts w:eastAsia="Times New Roman"/>
                <w:lang w:eastAsia="ru-RU"/>
              </w:rPr>
            </w:pPr>
            <w:r w:rsidRPr="00AB51FD">
              <w:rPr>
                <w:rFonts w:eastAsia="Times New Roman"/>
                <w:lang w:eastAsia="ru-RU"/>
              </w:rPr>
              <w:t xml:space="preserve">Заместитель директора по </w:t>
            </w:r>
            <w:r w:rsidR="000F0926">
              <w:rPr>
                <w:rFonts w:eastAsia="Times New Roman"/>
                <w:lang w:eastAsia="ru-RU"/>
              </w:rPr>
              <w:t>УВ</w:t>
            </w:r>
            <w:r w:rsidRPr="00AB51FD">
              <w:rPr>
                <w:rFonts w:eastAsia="Times New Roman"/>
                <w:lang w:eastAsia="ru-RU"/>
              </w:rPr>
              <w:t>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F0926"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2.    Утверждение новогодних мероприятий с обучающимися по параллелям.</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F0926"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3.    Тепловой и световой режим в школе.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0C31FA" w:rsidP="0048463D">
            <w:pPr>
              <w:spacing w:after="0" w:line="240" w:lineRule="auto"/>
              <w:rPr>
                <w:rFonts w:eastAsia="Times New Roman"/>
                <w:lang w:eastAsia="ru-RU"/>
              </w:rPr>
            </w:pPr>
            <w:r>
              <w:rPr>
                <w:rFonts w:eastAsia="Times New Roman"/>
                <w:lang w:eastAsia="ru-RU"/>
              </w:rPr>
              <w:t xml:space="preserve">Завхоз школы </w:t>
            </w: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0F0926" w:rsidRDefault="00AB51FD" w:rsidP="00FE0B45">
            <w:pPr>
              <w:spacing w:after="0" w:line="240" w:lineRule="auto"/>
              <w:jc w:val="center"/>
              <w:rPr>
                <w:rFonts w:eastAsia="Times New Roman"/>
                <w:b/>
                <w:lang w:eastAsia="ru-RU"/>
              </w:rPr>
            </w:pPr>
            <w:r w:rsidRPr="000F0926">
              <w:rPr>
                <w:rFonts w:eastAsia="Times New Roman"/>
                <w:b/>
                <w:lang w:eastAsia="ru-RU"/>
              </w:rPr>
              <w:t>3 неделя</w:t>
            </w:r>
          </w:p>
          <w:p w:rsidR="00AB51FD" w:rsidRPr="000F0926" w:rsidRDefault="00AB51FD" w:rsidP="00FE0B45">
            <w:pPr>
              <w:spacing w:after="0" w:line="240" w:lineRule="auto"/>
              <w:jc w:val="center"/>
              <w:rPr>
                <w:rFonts w:eastAsia="Times New Roman"/>
                <w:b/>
                <w:lang w:eastAsia="ru-RU"/>
              </w:rPr>
            </w:pPr>
            <w:r w:rsidRPr="000F0926">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1.    Уровень обученности обучающихся выпускных классов.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0C31FA" w:rsidP="00BA04BA">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2.    План работы школы на зимних каникулах.</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3.    Итоги проведения школьного и муниципального этапов Всероссийской олимпиады школьников.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0C31FA" w:rsidP="00BA04BA">
            <w:pPr>
              <w:spacing w:after="0" w:line="240" w:lineRule="auto"/>
              <w:rPr>
                <w:rFonts w:eastAsia="Times New Roman"/>
                <w:lang w:eastAsia="ru-RU"/>
              </w:rPr>
            </w:pPr>
            <w:r>
              <w:rPr>
                <w:rFonts w:eastAsia="Times New Roman"/>
                <w:lang w:eastAsia="ru-RU"/>
              </w:rPr>
              <w:t>Заместитель директора по УВ</w:t>
            </w:r>
            <w:r w:rsidR="00AB51FD" w:rsidRPr="00AB51FD">
              <w:rPr>
                <w:rFonts w:eastAsia="Times New Roman"/>
                <w:lang w:eastAsia="ru-RU"/>
              </w:rPr>
              <w:t>Р</w:t>
            </w:r>
          </w:p>
          <w:p w:rsidR="000C31FA" w:rsidRPr="00AB51FD" w:rsidRDefault="000C31FA" w:rsidP="00BA04BA">
            <w:pPr>
              <w:spacing w:after="0" w:line="240" w:lineRule="auto"/>
              <w:rPr>
                <w:rFonts w:eastAsia="Times New Roman"/>
                <w:lang w:eastAsia="ru-RU"/>
              </w:rPr>
            </w:pP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4.    Предварительное комплектование на новый учебный год.</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Администрация</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5.    Подготовка к новогодним праздникам, техника безопасности, ПБ, ГО и ЧС.</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w:t>
            </w:r>
            <w:r w:rsidR="000C31FA">
              <w:rPr>
                <w:rFonts w:eastAsia="Times New Roman"/>
                <w:lang w:eastAsia="ru-RU"/>
              </w:rPr>
              <w:t>, завхоз</w:t>
            </w: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Январь</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1.    Работа коллектива во время зимних каникул.</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Администрация</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C31FA">
            <w:pPr>
              <w:spacing w:after="0" w:line="240" w:lineRule="auto"/>
              <w:rPr>
                <w:rFonts w:eastAsia="Times New Roman"/>
                <w:lang w:eastAsia="ru-RU"/>
              </w:rPr>
            </w:pPr>
            <w:r w:rsidRPr="00AB51FD">
              <w:rPr>
                <w:rFonts w:eastAsia="Times New Roman"/>
                <w:lang w:eastAsia="ru-RU"/>
              </w:rPr>
              <w:t>2.    Состояние школьной документации.</w:t>
            </w:r>
            <w:r w:rsidR="000C31FA">
              <w:rPr>
                <w:rFonts w:eastAsia="Times New Roman"/>
                <w:lang w:eastAsia="ru-RU"/>
              </w:rPr>
              <w:t xml:space="preserve"> Методическая работа. Самообразовательная деятельность педагога. Сотрудничество наставников с молодыми специалистами.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Администрация</w:t>
            </w:r>
          </w:p>
        </w:tc>
      </w:tr>
      <w:tr w:rsidR="00AB51FD" w:rsidRPr="00AB51FD" w:rsidTr="000F0926">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r w:rsidRPr="000C31FA">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1.    Корректировка плана работы</w:t>
            </w:r>
            <w:r w:rsidR="0010320B">
              <w:rPr>
                <w:rFonts w:eastAsia="Times New Roman"/>
                <w:lang w:eastAsia="ru-RU"/>
              </w:rPr>
              <w:t xml:space="preserve"> на 2 четверть</w:t>
            </w:r>
            <w:r w:rsidR="000C31FA">
              <w:rPr>
                <w:rFonts w:eastAsia="Times New Roman"/>
                <w:lang w:eastAsia="ru-RU"/>
              </w:rPr>
              <w:t xml:space="preserve">. </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Администрация</w:t>
            </w:r>
          </w:p>
        </w:tc>
      </w:tr>
      <w:tr w:rsidR="00AB51FD" w:rsidRPr="00AB51FD" w:rsidTr="000F092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0F0926">
            <w:pPr>
              <w:spacing w:after="0" w:line="240" w:lineRule="auto"/>
              <w:rPr>
                <w:rFonts w:eastAsia="Times New Roman"/>
                <w:lang w:eastAsia="ru-RU"/>
              </w:rPr>
            </w:pPr>
            <w:r w:rsidRPr="00AB51FD">
              <w:rPr>
                <w:rFonts w:eastAsia="Times New Roman"/>
                <w:lang w:eastAsia="ru-RU"/>
              </w:rPr>
              <w:t>2.    Состояние охраны труда и техники безопасности.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Заместитель директора по ОТ</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3.    Состояние документации по ГО и ЧС.</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Преподаватели ОБЖ.</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r w:rsidRPr="000C31FA">
              <w:rPr>
                <w:rFonts w:eastAsia="Times New Roman"/>
                <w:b/>
                <w:lang w:eastAsia="ru-RU"/>
              </w:rPr>
              <w:t>3 неделя</w:t>
            </w:r>
          </w:p>
          <w:p w:rsidR="00AB51FD" w:rsidRPr="000C31FA" w:rsidRDefault="00AB51FD" w:rsidP="00FE0B45">
            <w:pPr>
              <w:spacing w:after="0" w:line="240" w:lineRule="auto"/>
              <w:jc w:val="center"/>
              <w:rPr>
                <w:rFonts w:eastAsia="Times New Roman"/>
                <w:b/>
                <w:lang w:eastAsia="ru-RU"/>
              </w:rPr>
            </w:pPr>
            <w:r w:rsidRPr="000C31FA">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Состояние нормативно – правовой базы – основные документы.</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8444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844415" w:rsidRDefault="00AB51FD" w:rsidP="00844415">
            <w:pPr>
              <w:spacing w:after="0" w:line="240" w:lineRule="auto"/>
              <w:rPr>
                <w:rFonts w:eastAsia="Times New Roman"/>
                <w:lang w:eastAsia="ru-RU"/>
              </w:rPr>
            </w:pPr>
            <w:r w:rsidRPr="00AB51FD">
              <w:rPr>
                <w:rFonts w:eastAsia="Times New Roman"/>
                <w:lang w:eastAsia="ru-RU"/>
              </w:rPr>
              <w:t>2.    Усвоение программы букварного периода – итоги КОК в первых классах.</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 xml:space="preserve">Заместитель директора по УВР </w:t>
            </w:r>
            <w:r w:rsidR="000C31FA">
              <w:rPr>
                <w:rFonts w:eastAsia="Times New Roman"/>
                <w:lang w:eastAsia="ru-RU"/>
              </w:rPr>
              <w:t xml:space="preserve">Руководитель МО учителей </w:t>
            </w:r>
            <w:r w:rsidRPr="00AB51FD">
              <w:rPr>
                <w:rFonts w:eastAsia="Times New Roman"/>
                <w:lang w:eastAsia="ru-RU"/>
              </w:rPr>
              <w:t>начальной школы.</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E769AB" w:rsidP="0035537C">
            <w:pPr>
              <w:spacing w:after="0" w:line="240" w:lineRule="auto"/>
              <w:rPr>
                <w:rFonts w:eastAsia="Times New Roman"/>
                <w:lang w:eastAsia="ru-RU"/>
              </w:rPr>
            </w:pPr>
            <w:r>
              <w:rPr>
                <w:rFonts w:eastAsia="Times New Roman"/>
                <w:lang w:eastAsia="ru-RU"/>
              </w:rPr>
              <w:t>3.    Подготовка к «Вечеру встречи с выпускниками»</w:t>
            </w:r>
            <w:r w:rsidR="0035537C">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Февраль</w:t>
            </w:r>
          </w:p>
          <w:p w:rsidR="00AB51FD" w:rsidRPr="000C31FA" w:rsidRDefault="00AB51FD" w:rsidP="00FE0B45">
            <w:pPr>
              <w:spacing w:after="0" w:line="240" w:lineRule="auto"/>
              <w:jc w:val="center"/>
              <w:rPr>
                <w:rFonts w:eastAsia="Times New Roman"/>
                <w:b/>
                <w:lang w:eastAsia="ru-RU"/>
              </w:rPr>
            </w:pPr>
            <w:r w:rsidRPr="000C31FA">
              <w:rPr>
                <w:rFonts w:eastAsia="Times New Roman"/>
                <w:b/>
                <w:lang w:eastAsia="ru-RU"/>
              </w:rPr>
              <w:t>1 неделя</w:t>
            </w: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Спортивно – массовая работа в школе.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BA04BA">
            <w:pPr>
              <w:spacing w:after="0" w:line="240" w:lineRule="auto"/>
              <w:rPr>
                <w:rFonts w:eastAsia="Times New Roman"/>
                <w:lang w:eastAsia="ru-RU"/>
              </w:rPr>
            </w:pPr>
            <w:r w:rsidRPr="00AB51FD">
              <w:rPr>
                <w:rFonts w:eastAsia="Times New Roman"/>
                <w:lang w:eastAsia="ru-RU"/>
              </w:rPr>
              <w:t>Учителя физической культуры</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2.    Работа кружков и секций.</w:t>
            </w:r>
          </w:p>
        </w:tc>
        <w:tc>
          <w:tcPr>
            <w:tcW w:w="1364"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3.    План работы по военно – патриотическому воспитанию.</w:t>
            </w:r>
          </w:p>
        </w:tc>
        <w:tc>
          <w:tcPr>
            <w:tcW w:w="1364"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BA04BA">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r w:rsidRPr="000C31FA">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1.    КОК в первых классах.</w:t>
            </w:r>
          </w:p>
        </w:tc>
        <w:tc>
          <w:tcPr>
            <w:tcW w:w="1364"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 xml:space="preserve">Заместитель директора по УВР </w:t>
            </w:r>
          </w:p>
        </w:tc>
      </w:tr>
      <w:tr w:rsidR="00AB51FD" w:rsidRPr="00AB51FD" w:rsidTr="00BA0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FE0B45">
            <w:pPr>
              <w:spacing w:after="0" w:line="240" w:lineRule="auto"/>
              <w:rPr>
                <w:rFonts w:eastAsia="Times New Roman"/>
                <w:lang w:eastAsia="ru-RU"/>
              </w:rPr>
            </w:pPr>
            <w:r w:rsidRPr="00AB51FD">
              <w:rPr>
                <w:rFonts w:eastAsia="Times New Roman"/>
                <w:lang w:eastAsia="ru-RU"/>
              </w:rPr>
              <w:t>2.    Питание школьников.</w:t>
            </w:r>
          </w:p>
        </w:tc>
        <w:tc>
          <w:tcPr>
            <w:tcW w:w="1364" w:type="pct"/>
            <w:tcBorders>
              <w:top w:val="outset" w:sz="6" w:space="0" w:color="auto"/>
              <w:left w:val="outset" w:sz="6" w:space="0" w:color="auto"/>
              <w:bottom w:val="outset" w:sz="6" w:space="0" w:color="auto"/>
              <w:right w:val="outset" w:sz="6" w:space="0" w:color="auto"/>
            </w:tcBorders>
            <w:hideMark/>
          </w:tcPr>
          <w:p w:rsidR="00AB51FD" w:rsidRPr="00AB51FD" w:rsidRDefault="00844415" w:rsidP="00FE0B45">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w:t>
            </w:r>
            <w:r>
              <w:rPr>
                <w:rFonts w:eastAsia="Times New Roman"/>
                <w:lang w:eastAsia="ru-RU"/>
              </w:rPr>
              <w:t xml:space="preserve"> по ВР, медицинский работник</w:t>
            </w:r>
          </w:p>
        </w:tc>
      </w:tr>
      <w:tr w:rsidR="00AB51FD" w:rsidRPr="00AB51FD" w:rsidTr="005F76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3.    Подготовка к п</w:t>
            </w:r>
            <w:r w:rsidR="00844415">
              <w:rPr>
                <w:rFonts w:eastAsia="Times New Roman"/>
                <w:lang w:eastAsia="ru-RU"/>
              </w:rPr>
              <w:t>едагогическому совету</w:t>
            </w:r>
            <w:r w:rsidR="0035537C">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5F7610">
            <w:pPr>
              <w:spacing w:after="0" w:line="240" w:lineRule="auto"/>
              <w:rPr>
                <w:rFonts w:eastAsia="Times New Roman"/>
                <w:lang w:eastAsia="ru-RU"/>
              </w:rPr>
            </w:pPr>
            <w:r w:rsidRPr="00AB51FD">
              <w:rPr>
                <w:rFonts w:eastAsia="Times New Roman"/>
                <w:lang w:eastAsia="ru-RU"/>
              </w:rPr>
              <w:t>Заместители директора</w:t>
            </w:r>
          </w:p>
        </w:tc>
      </w:tr>
      <w:tr w:rsidR="00AB51FD" w:rsidRPr="00AB51FD" w:rsidTr="005F7610">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r w:rsidRPr="000C31FA">
              <w:rPr>
                <w:rFonts w:eastAsia="Times New Roman"/>
                <w:b/>
                <w:lang w:eastAsia="ru-RU"/>
              </w:rPr>
              <w:t>3 неделя</w:t>
            </w:r>
          </w:p>
        </w:tc>
        <w:tc>
          <w:tcPr>
            <w:tcW w:w="2929" w:type="pct"/>
            <w:tcBorders>
              <w:top w:val="outset" w:sz="6" w:space="0" w:color="auto"/>
              <w:left w:val="outset" w:sz="6" w:space="0" w:color="auto"/>
              <w:bottom w:val="outset" w:sz="6" w:space="0" w:color="auto"/>
              <w:right w:val="outset" w:sz="6" w:space="0" w:color="auto"/>
            </w:tcBorders>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1.    П</w:t>
            </w:r>
            <w:r w:rsidR="00C15D7D">
              <w:rPr>
                <w:rFonts w:eastAsia="Times New Roman"/>
                <w:lang w:eastAsia="ru-RU"/>
              </w:rPr>
              <w:t>роверка состояния преподавания предметов</w:t>
            </w:r>
            <w:r w:rsidR="0035537C">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5F7610">
            <w:pPr>
              <w:spacing w:after="0" w:line="240" w:lineRule="auto"/>
              <w:rPr>
                <w:rFonts w:eastAsia="Times New Roman"/>
                <w:lang w:eastAsia="ru-RU"/>
              </w:rPr>
            </w:pPr>
            <w:r w:rsidRPr="00AB51FD">
              <w:rPr>
                <w:rFonts w:eastAsia="Times New Roman"/>
                <w:lang w:eastAsia="ru-RU"/>
              </w:rPr>
              <w:t xml:space="preserve">Заместитель директора по </w:t>
            </w:r>
            <w:r w:rsidR="005F7610">
              <w:rPr>
                <w:rFonts w:eastAsia="Times New Roman"/>
                <w:lang w:eastAsia="ru-RU"/>
              </w:rPr>
              <w:t>У</w:t>
            </w:r>
            <w:r w:rsidRPr="00AB51FD">
              <w:rPr>
                <w:rFonts w:eastAsia="Times New Roman"/>
                <w:lang w:eastAsia="ru-RU"/>
              </w:rPr>
              <w:t>ВР</w:t>
            </w:r>
          </w:p>
          <w:p w:rsidR="005F7610" w:rsidRDefault="005F7610" w:rsidP="005F7610">
            <w:pPr>
              <w:spacing w:after="0" w:line="240" w:lineRule="auto"/>
              <w:rPr>
                <w:rFonts w:eastAsia="Times New Roman"/>
                <w:lang w:eastAsia="ru-RU"/>
              </w:rPr>
            </w:pPr>
            <w:r>
              <w:rPr>
                <w:rFonts w:eastAsia="Times New Roman"/>
                <w:lang w:eastAsia="ru-RU"/>
              </w:rPr>
              <w:t>Председатель НМС</w:t>
            </w:r>
          </w:p>
          <w:p w:rsidR="00C15D7D" w:rsidRPr="00AB51FD" w:rsidRDefault="00C15D7D" w:rsidP="005F7610">
            <w:pPr>
              <w:spacing w:after="0" w:line="240" w:lineRule="auto"/>
              <w:rPr>
                <w:rFonts w:eastAsia="Times New Roman"/>
                <w:lang w:eastAsia="ru-RU"/>
              </w:rPr>
            </w:pPr>
            <w:r>
              <w:rPr>
                <w:rFonts w:eastAsia="Times New Roman"/>
                <w:lang w:eastAsia="ru-RU"/>
              </w:rPr>
              <w:t>Директор школы</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C15D7D">
            <w:pPr>
              <w:spacing w:after="0" w:line="240" w:lineRule="auto"/>
              <w:rPr>
                <w:rFonts w:eastAsia="Times New Roman"/>
                <w:lang w:eastAsia="ru-RU"/>
              </w:rPr>
            </w:pPr>
            <w:r w:rsidRPr="00AB51FD">
              <w:rPr>
                <w:rFonts w:eastAsia="Times New Roman"/>
                <w:lang w:eastAsia="ru-RU"/>
              </w:rPr>
              <w:t>2.    План проведения и подготовка к научно – практической конференции</w:t>
            </w:r>
            <w:r w:rsidR="00C15D7D">
              <w:rPr>
                <w:rFonts w:eastAsia="Times New Roman"/>
                <w:lang w:eastAsia="ru-RU"/>
              </w:rPr>
              <w:t>школьников</w:t>
            </w:r>
            <w:r w:rsidR="00AC2E97">
              <w:rPr>
                <w:rFonts w:eastAsia="Times New Roman"/>
                <w:lang w:eastAsia="ru-RU"/>
              </w:rPr>
              <w:t xml:space="preserve"> «Наше будущее – в наших руках</w:t>
            </w:r>
            <w:r w:rsidR="00AC2E97" w:rsidRPr="00AB51FD">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5F7610" w:rsidP="00652529">
            <w:pPr>
              <w:spacing w:after="0" w:line="240" w:lineRule="auto"/>
              <w:rPr>
                <w:rFonts w:eastAsia="Times New Roman"/>
                <w:lang w:eastAsia="ru-RU"/>
              </w:rPr>
            </w:pPr>
            <w:r>
              <w:rPr>
                <w:rFonts w:eastAsia="Times New Roman"/>
                <w:lang w:eastAsia="ru-RU"/>
              </w:rPr>
              <w:t>Заместитель директора по В</w:t>
            </w:r>
            <w:r w:rsidR="00AB51FD" w:rsidRPr="00AB51FD">
              <w:rPr>
                <w:rFonts w:eastAsia="Times New Roman"/>
                <w:lang w:eastAsia="ru-RU"/>
              </w:rPr>
              <w:t>Р</w:t>
            </w:r>
          </w:p>
          <w:p w:rsidR="005F7610" w:rsidRPr="00AB51FD" w:rsidRDefault="00C15D7D" w:rsidP="00652529">
            <w:pPr>
              <w:spacing w:after="0" w:line="240" w:lineRule="auto"/>
              <w:rPr>
                <w:rFonts w:eastAsia="Times New Roman"/>
                <w:lang w:eastAsia="ru-RU"/>
              </w:rPr>
            </w:pPr>
            <w:r>
              <w:rPr>
                <w:rFonts w:eastAsia="Times New Roman"/>
                <w:lang w:eastAsia="ru-RU"/>
              </w:rPr>
              <w:t>Педагог-организатор</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0C31FA"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3.    Школьный эксперимент «Формирование УУД на уроках»</w:t>
            </w:r>
            <w:r w:rsidR="00844415">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5F7610" w:rsidP="0048463D">
            <w:pPr>
              <w:spacing w:after="0" w:line="240" w:lineRule="auto"/>
              <w:rPr>
                <w:rFonts w:eastAsia="Times New Roman"/>
                <w:lang w:eastAsia="ru-RU"/>
              </w:rPr>
            </w:pPr>
            <w:r>
              <w:rPr>
                <w:rFonts w:eastAsia="Times New Roman"/>
                <w:lang w:eastAsia="ru-RU"/>
              </w:rPr>
              <w:t xml:space="preserve">Педагог-психолог </w:t>
            </w:r>
          </w:p>
        </w:tc>
      </w:tr>
      <w:tr w:rsidR="00AB51FD" w:rsidRPr="00AB51FD" w:rsidTr="00652529">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lastRenderedPageBreak/>
              <w:t>Март</w:t>
            </w:r>
          </w:p>
          <w:p w:rsidR="00AB51FD" w:rsidRPr="005F7610" w:rsidRDefault="00AB51FD" w:rsidP="00FE0B45">
            <w:pPr>
              <w:spacing w:after="0" w:line="240" w:lineRule="auto"/>
              <w:jc w:val="center"/>
              <w:rPr>
                <w:rFonts w:eastAsia="Times New Roman"/>
                <w:b/>
                <w:lang w:eastAsia="ru-RU"/>
              </w:rPr>
            </w:pPr>
            <w:r w:rsidRPr="005F7610">
              <w:rPr>
                <w:rFonts w:eastAsia="Times New Roman"/>
                <w:b/>
                <w:lang w:eastAsia="ru-RU"/>
              </w:rPr>
              <w:t>1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Предварительные итоги третьей четверти.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652529">
            <w:pPr>
              <w:spacing w:after="0" w:line="240" w:lineRule="auto"/>
              <w:rPr>
                <w:rFonts w:eastAsia="Times New Roman"/>
                <w:lang w:eastAsia="ru-RU"/>
              </w:rPr>
            </w:pPr>
            <w:r w:rsidRPr="00AB51FD">
              <w:rPr>
                <w:rFonts w:eastAsia="Times New Roman"/>
                <w:lang w:eastAsia="ru-RU"/>
              </w:rPr>
              <w:t>Заместител</w:t>
            </w:r>
            <w:r w:rsidR="005F7610">
              <w:rPr>
                <w:rFonts w:eastAsia="Times New Roman"/>
                <w:lang w:eastAsia="ru-RU"/>
              </w:rPr>
              <w:t>ь</w:t>
            </w:r>
            <w:r w:rsidRPr="00AB51FD">
              <w:rPr>
                <w:rFonts w:eastAsia="Times New Roman"/>
                <w:lang w:eastAsia="ru-RU"/>
              </w:rPr>
              <w:t xml:space="preserve"> директора по УВР</w:t>
            </w:r>
          </w:p>
          <w:p w:rsidR="005F7610" w:rsidRPr="00AB51FD" w:rsidRDefault="005F7610" w:rsidP="00652529">
            <w:pPr>
              <w:spacing w:after="0" w:line="240" w:lineRule="auto"/>
              <w:rPr>
                <w:rFonts w:eastAsia="Times New Roman"/>
                <w:lang w:eastAsia="ru-RU"/>
              </w:rPr>
            </w:pPr>
            <w:r>
              <w:rPr>
                <w:rFonts w:eastAsia="Times New Roman"/>
                <w:lang w:eastAsia="ru-RU"/>
              </w:rPr>
              <w:t>Заместитель директора по ВР</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2.    Работа с обучающимися, имеющими одну тройку за четверть.</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5F7610" w:rsidP="00652529">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w:t>
            </w:r>
          </w:p>
        </w:tc>
      </w:tr>
      <w:tr w:rsidR="00AB51FD" w:rsidRPr="00AB51FD" w:rsidTr="00652529">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5F7610" w:rsidRDefault="00AB51FD" w:rsidP="00FE0B45">
            <w:pPr>
              <w:spacing w:after="0" w:line="240" w:lineRule="auto"/>
              <w:jc w:val="center"/>
              <w:rPr>
                <w:rFonts w:eastAsia="Times New Roman"/>
                <w:b/>
                <w:lang w:eastAsia="ru-RU"/>
              </w:rPr>
            </w:pPr>
            <w:r w:rsidRPr="005F7610">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Профильное обучение в школе, месячник профориентации.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652529">
            <w:pPr>
              <w:spacing w:after="0" w:line="240" w:lineRule="auto"/>
              <w:rPr>
                <w:rFonts w:eastAsia="Times New Roman"/>
                <w:lang w:eastAsia="ru-RU"/>
              </w:rPr>
            </w:pPr>
            <w:r w:rsidRPr="00AB51FD">
              <w:rPr>
                <w:rFonts w:eastAsia="Times New Roman"/>
                <w:lang w:eastAsia="ru-RU"/>
              </w:rPr>
              <w:t xml:space="preserve">Заместитель директора по </w:t>
            </w:r>
            <w:r w:rsidR="005F7610">
              <w:rPr>
                <w:rFonts w:eastAsia="Times New Roman"/>
                <w:lang w:eastAsia="ru-RU"/>
              </w:rPr>
              <w:t>УВР</w:t>
            </w:r>
          </w:p>
          <w:p w:rsidR="005F7610" w:rsidRPr="00AB51FD" w:rsidRDefault="005F7610" w:rsidP="0048463D">
            <w:pPr>
              <w:spacing w:after="0" w:line="240" w:lineRule="auto"/>
              <w:rPr>
                <w:rFonts w:eastAsia="Times New Roman"/>
                <w:lang w:eastAsia="ru-RU"/>
              </w:rPr>
            </w:pPr>
            <w:r>
              <w:rPr>
                <w:rFonts w:eastAsia="Times New Roman"/>
                <w:lang w:eastAsia="ru-RU"/>
              </w:rPr>
              <w:t>Педагог-психоло</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5F7610"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2.    Планирование</w:t>
            </w:r>
            <w:r w:rsidR="005F7610">
              <w:rPr>
                <w:rFonts w:eastAsia="Times New Roman"/>
                <w:lang w:eastAsia="ru-RU"/>
              </w:rPr>
              <w:t xml:space="preserve"> работы на </w:t>
            </w:r>
            <w:r w:rsidRPr="00AB51FD">
              <w:rPr>
                <w:rFonts w:eastAsia="Times New Roman"/>
                <w:lang w:eastAsia="ru-RU"/>
              </w:rPr>
              <w:t xml:space="preserve"> весенних каникул</w:t>
            </w:r>
            <w:r w:rsidR="005F7610">
              <w:rPr>
                <w:rFonts w:eastAsia="Times New Roman"/>
                <w:lang w:eastAsia="ru-RU"/>
              </w:rPr>
              <w:t>ах</w:t>
            </w:r>
            <w:r w:rsidRPr="00AB51FD">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652529">
            <w:pPr>
              <w:spacing w:after="0" w:line="240" w:lineRule="auto"/>
              <w:rPr>
                <w:rFonts w:eastAsia="Times New Roman"/>
                <w:lang w:eastAsia="ru-RU"/>
              </w:rPr>
            </w:pPr>
            <w:r w:rsidRPr="00AB51FD">
              <w:rPr>
                <w:rFonts w:eastAsia="Times New Roman"/>
                <w:lang w:eastAsia="ru-RU"/>
              </w:rPr>
              <w:t>Заместитель директора по ВР</w:t>
            </w:r>
          </w:p>
          <w:p w:rsidR="005F7610" w:rsidRPr="00AB51FD" w:rsidRDefault="005F7610" w:rsidP="00652529">
            <w:pPr>
              <w:spacing w:after="0" w:line="240" w:lineRule="auto"/>
              <w:rPr>
                <w:rFonts w:eastAsia="Times New Roman"/>
                <w:lang w:eastAsia="ru-RU"/>
              </w:rPr>
            </w:pPr>
          </w:p>
        </w:tc>
      </w:tr>
      <w:tr w:rsidR="00844415" w:rsidRPr="00AB51FD" w:rsidTr="00652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4415" w:rsidRPr="005F7610" w:rsidRDefault="00844415" w:rsidP="00FE0B45">
            <w:pPr>
              <w:spacing w:after="0" w:line="240" w:lineRule="auto"/>
              <w:jc w:val="center"/>
              <w:rPr>
                <w:rFonts w:eastAsia="Times New Roman"/>
                <w:b/>
                <w:lang w:eastAsia="ru-RU"/>
              </w:rPr>
            </w:pPr>
          </w:p>
          <w:p w:rsidR="00844415" w:rsidRPr="005F7610" w:rsidRDefault="00844415"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844415" w:rsidRPr="00AB51FD" w:rsidRDefault="00844415" w:rsidP="00652529">
            <w:pPr>
              <w:spacing w:after="0" w:line="240" w:lineRule="auto"/>
              <w:rPr>
                <w:rFonts w:eastAsia="Times New Roman"/>
                <w:lang w:eastAsia="ru-RU"/>
              </w:rPr>
            </w:pPr>
            <w:r>
              <w:rPr>
                <w:rFonts w:eastAsia="Times New Roman"/>
                <w:lang w:eastAsia="ru-RU"/>
              </w:rPr>
              <w:t xml:space="preserve">3.    </w:t>
            </w:r>
            <w:r w:rsidRPr="00652529">
              <w:rPr>
                <w:rFonts w:eastAsia="Times New Roman"/>
                <w:b/>
                <w:i/>
                <w:lang w:eastAsia="ru-RU"/>
              </w:rPr>
              <w:t>Проведение методической недели</w:t>
            </w:r>
            <w:r w:rsidRPr="00AB51FD">
              <w:rPr>
                <w:rFonts w:eastAsia="Times New Roman"/>
                <w:lang w:eastAsia="ru-RU"/>
              </w:rPr>
              <w:t>«Формирование УУД на уроках</w:t>
            </w:r>
            <w:r>
              <w:rPr>
                <w:rFonts w:eastAsia="Times New Roman"/>
                <w:lang w:eastAsia="ru-RU"/>
              </w:rPr>
              <w:t>.  Проблемы переходного периода. Пути их решения</w:t>
            </w:r>
            <w:r w:rsidRPr="00AB51FD">
              <w:rPr>
                <w:rFonts w:eastAsia="Times New Roman"/>
                <w:lang w:eastAsia="ru-RU"/>
              </w:rPr>
              <w:t>»</w:t>
            </w:r>
            <w:r>
              <w:rPr>
                <w:rFonts w:eastAsia="Times New Roman"/>
                <w:lang w:eastAsia="ru-RU"/>
              </w:rPr>
              <w:t>.</w:t>
            </w:r>
          </w:p>
        </w:tc>
        <w:tc>
          <w:tcPr>
            <w:tcW w:w="1364" w:type="pct"/>
            <w:tcBorders>
              <w:top w:val="outset" w:sz="6" w:space="0" w:color="auto"/>
              <w:left w:val="outset" w:sz="6" w:space="0" w:color="auto"/>
              <w:bottom w:val="outset" w:sz="6" w:space="0" w:color="auto"/>
              <w:right w:val="outset" w:sz="6" w:space="0" w:color="auto"/>
            </w:tcBorders>
            <w:vAlign w:val="center"/>
            <w:hideMark/>
          </w:tcPr>
          <w:p w:rsidR="00844415" w:rsidRDefault="005F7610" w:rsidP="00652529">
            <w:pPr>
              <w:spacing w:after="0" w:line="240" w:lineRule="auto"/>
              <w:rPr>
                <w:rFonts w:eastAsia="Times New Roman"/>
                <w:lang w:eastAsia="ru-RU"/>
              </w:rPr>
            </w:pPr>
            <w:r>
              <w:rPr>
                <w:rFonts w:eastAsia="Times New Roman"/>
                <w:lang w:eastAsia="ru-RU"/>
              </w:rPr>
              <w:t>Председатель НМС</w:t>
            </w:r>
          </w:p>
          <w:p w:rsidR="005F7610" w:rsidRPr="00AB51FD" w:rsidRDefault="005F7610" w:rsidP="00652529">
            <w:pPr>
              <w:spacing w:after="0" w:line="240" w:lineRule="auto"/>
              <w:rPr>
                <w:rFonts w:eastAsia="Times New Roman"/>
                <w:lang w:eastAsia="ru-RU"/>
              </w:rPr>
            </w:pPr>
          </w:p>
        </w:tc>
      </w:tr>
      <w:tr w:rsidR="00AB51FD"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AB51FD" w:rsidRPr="005F7610" w:rsidRDefault="00AB51FD" w:rsidP="00FE0B45">
            <w:pPr>
              <w:spacing w:after="0" w:line="240" w:lineRule="auto"/>
              <w:jc w:val="center"/>
              <w:rPr>
                <w:rFonts w:eastAsia="Times New Roman"/>
                <w:b/>
                <w:lang w:eastAsia="ru-RU"/>
              </w:rPr>
            </w:pPr>
            <w:r w:rsidRPr="005F7610">
              <w:rPr>
                <w:rFonts w:eastAsia="Times New Roman"/>
                <w:b/>
                <w:lang w:eastAsia="ru-RU"/>
              </w:rPr>
              <w:t>3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1.    Подготовка к педагогическому совету</w:t>
            </w:r>
            <w:r w:rsidR="0035537C">
              <w:rPr>
                <w:rFonts w:eastAsia="Times New Roman"/>
                <w:lang w:eastAsia="ru-RU"/>
              </w:rPr>
              <w:t>.</w:t>
            </w:r>
            <w:r w:rsidRPr="00AB51FD">
              <w:rPr>
                <w:rFonts w:eastAsia="Times New Roman"/>
                <w:lang w:eastAsia="ru-RU"/>
              </w:rPr>
              <w:t xml:space="preserve">  </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652529" w:rsidP="00652529">
            <w:pPr>
              <w:spacing w:after="0" w:line="240" w:lineRule="auto"/>
              <w:rPr>
                <w:rFonts w:eastAsia="Times New Roman"/>
                <w:lang w:eastAsia="ru-RU"/>
              </w:rPr>
            </w:pPr>
            <w:r>
              <w:rPr>
                <w:rFonts w:eastAsia="Times New Roman"/>
                <w:lang w:eastAsia="ru-RU"/>
              </w:rPr>
              <w:t>Директор школы</w:t>
            </w:r>
          </w:p>
        </w:tc>
      </w:tr>
      <w:tr w:rsidR="00AB51FD" w:rsidRPr="00AB51FD" w:rsidTr="0048463D">
        <w:trPr>
          <w:trHeight w:val="725"/>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5F7610" w:rsidRDefault="00AB51FD" w:rsidP="00FE0B45">
            <w:pPr>
              <w:spacing w:after="0" w:line="240" w:lineRule="auto"/>
              <w:jc w:val="center"/>
              <w:rPr>
                <w:rFonts w:eastAsia="Times New Roman"/>
                <w:b/>
                <w:lang w:eastAsia="ru-RU"/>
              </w:rPr>
            </w:pPr>
            <w:r w:rsidRPr="005F7610">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Проверка кабинетов (санитарное состояние, методическое обеспечение, использование ТСО).</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 xml:space="preserve">Директор, комиссия по ОТ, </w:t>
            </w:r>
            <w:r w:rsidR="00652529">
              <w:rPr>
                <w:rFonts w:eastAsia="Times New Roman"/>
                <w:lang w:eastAsia="ru-RU"/>
              </w:rPr>
              <w:t>завхоз</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2.    План ремонтных работ на лето.</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48463D" w:rsidP="00652529">
            <w:pPr>
              <w:spacing w:after="0" w:line="240" w:lineRule="auto"/>
              <w:rPr>
                <w:rFonts w:eastAsia="Times New Roman"/>
                <w:lang w:eastAsia="ru-RU"/>
              </w:rPr>
            </w:pPr>
            <w:r>
              <w:rPr>
                <w:rFonts w:eastAsia="Times New Roman"/>
                <w:lang w:eastAsia="ru-RU"/>
              </w:rPr>
              <w:t>Зам.директора по АХЧ</w:t>
            </w:r>
          </w:p>
        </w:tc>
      </w:tr>
      <w:tr w:rsidR="00AB51FD" w:rsidRPr="00AB51FD" w:rsidTr="00652529">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Апрель</w:t>
            </w:r>
          </w:p>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1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Корректировка плана работы</w:t>
            </w:r>
            <w:r w:rsidR="00652529">
              <w:rPr>
                <w:rFonts w:eastAsia="Times New Roman"/>
                <w:lang w:eastAsia="ru-RU"/>
              </w:rPr>
              <w:t xml:space="preserve"> на 4 четверть.</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Администрация</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2.    Подготовка обучающихся к итоговой аттестации в форме ЕГЭ, работа с родителями.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652529" w:rsidP="00652529">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w:t>
            </w:r>
          </w:p>
        </w:tc>
      </w:tr>
      <w:tr w:rsidR="00AB51FD"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Презентация курсов по выбору, новый учебный план.</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652529" w:rsidP="0048463D">
            <w:pPr>
              <w:spacing w:after="0" w:line="240" w:lineRule="auto"/>
              <w:rPr>
                <w:rFonts w:eastAsia="Times New Roman"/>
                <w:lang w:eastAsia="ru-RU"/>
              </w:rPr>
            </w:pPr>
            <w:r>
              <w:rPr>
                <w:rFonts w:eastAsia="Times New Roman"/>
                <w:lang w:eastAsia="ru-RU"/>
              </w:rPr>
              <w:t>Заместитель директора по УВ</w:t>
            </w:r>
            <w:r w:rsidR="00AB51FD" w:rsidRPr="00AB51FD">
              <w:rPr>
                <w:rFonts w:eastAsia="Times New Roman"/>
                <w:lang w:eastAsia="ru-RU"/>
              </w:rPr>
              <w:t>Р</w:t>
            </w:r>
          </w:p>
        </w:tc>
      </w:tr>
      <w:tr w:rsidR="00AB51FD"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3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35537C">
            <w:pPr>
              <w:spacing w:after="0" w:line="240" w:lineRule="auto"/>
              <w:rPr>
                <w:rFonts w:eastAsia="Times New Roman"/>
                <w:lang w:eastAsia="ru-RU"/>
              </w:rPr>
            </w:pPr>
            <w:r w:rsidRPr="00AB51FD">
              <w:rPr>
                <w:rFonts w:eastAsia="Times New Roman"/>
                <w:lang w:eastAsia="ru-RU"/>
              </w:rPr>
              <w:t>1</w:t>
            </w:r>
            <w:r w:rsidR="00AC2E97">
              <w:rPr>
                <w:rFonts w:eastAsia="Times New Roman"/>
                <w:color w:val="FF0000"/>
                <w:lang w:eastAsia="ru-RU"/>
              </w:rPr>
              <w:t>.  </w:t>
            </w:r>
            <w:r w:rsidR="00AC2E97" w:rsidRPr="00AC2E97">
              <w:rPr>
                <w:rFonts w:eastAsia="Times New Roman"/>
                <w:lang w:eastAsia="ru-RU"/>
              </w:rPr>
              <w:t>  План проведения праздника</w:t>
            </w:r>
            <w:r w:rsidRPr="00AC2E97">
              <w:rPr>
                <w:rFonts w:eastAsia="Times New Roman"/>
                <w:lang w:eastAsia="ru-RU"/>
              </w:rPr>
              <w:t xml:space="preserve"> «За честь школы»</w:t>
            </w:r>
            <w:r w:rsidR="00AC2E97">
              <w:rPr>
                <w:rFonts w:eastAsia="Times New Roman"/>
                <w:lang w:eastAsia="ru-RU"/>
              </w:rPr>
              <w:t xml:space="preserve">  (17 апреля 201</w:t>
            </w:r>
            <w:r w:rsidR="00284907">
              <w:rPr>
                <w:rFonts w:eastAsia="Times New Roman"/>
                <w:lang w:eastAsia="ru-RU"/>
              </w:rPr>
              <w:t>7</w:t>
            </w:r>
            <w:r w:rsidR="00AC2E97">
              <w:rPr>
                <w:rFonts w:eastAsia="Times New Roman"/>
                <w:lang w:eastAsia="ru-RU"/>
              </w:rPr>
              <w:t xml:space="preserve"> г.)</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48463D">
            <w:pPr>
              <w:spacing w:after="0" w:line="240" w:lineRule="auto"/>
              <w:rPr>
                <w:rFonts w:eastAsia="Times New Roman"/>
                <w:lang w:eastAsia="ru-RU"/>
              </w:rPr>
            </w:pPr>
            <w:r w:rsidRPr="00AB51FD">
              <w:rPr>
                <w:rFonts w:eastAsia="Times New Roman"/>
                <w:lang w:eastAsia="ru-RU"/>
              </w:rPr>
              <w:t>Заместитель директора по ВР</w:t>
            </w:r>
          </w:p>
        </w:tc>
      </w:tr>
      <w:tr w:rsidR="00AB51FD"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C2E97" w:rsidRPr="00AC2E97" w:rsidRDefault="00AB51FD" w:rsidP="00B7460A">
            <w:pPr>
              <w:pStyle w:val="ab"/>
              <w:numPr>
                <w:ilvl w:val="0"/>
                <w:numId w:val="7"/>
              </w:numPr>
              <w:spacing w:after="0" w:line="240" w:lineRule="auto"/>
              <w:rPr>
                <w:rFonts w:eastAsia="Times New Roman"/>
                <w:lang w:eastAsia="ru-RU"/>
              </w:rPr>
            </w:pPr>
            <w:r w:rsidRPr="00AC2E97">
              <w:rPr>
                <w:rFonts w:eastAsia="Times New Roman"/>
                <w:lang w:eastAsia="ru-RU"/>
              </w:rPr>
              <w:t>Запись обучающихся в первые классы.</w:t>
            </w:r>
          </w:p>
          <w:p w:rsidR="00AB51FD" w:rsidRPr="00AC2E97" w:rsidRDefault="00AC2E97" w:rsidP="00AC2E97">
            <w:pPr>
              <w:pStyle w:val="ab"/>
              <w:spacing w:after="0" w:line="240" w:lineRule="auto"/>
              <w:ind w:left="765"/>
              <w:rPr>
                <w:rFonts w:eastAsia="Times New Roman"/>
                <w:lang w:eastAsia="ru-RU"/>
              </w:rPr>
            </w:pPr>
            <w:r w:rsidRPr="00AC2E97">
              <w:rPr>
                <w:rFonts w:eastAsia="Times New Roman"/>
                <w:lang w:eastAsia="ru-RU"/>
              </w:rPr>
              <w:t xml:space="preserve"> Предварительное составление списков.</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 xml:space="preserve">Заместитель директора по УВР </w:t>
            </w:r>
          </w:p>
        </w:tc>
      </w:tr>
      <w:tr w:rsidR="00AB51FD" w:rsidRPr="00AB51FD" w:rsidTr="00652529">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Май</w:t>
            </w:r>
          </w:p>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1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Месячник по благоустройству школьной территории.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48463D" w:rsidRDefault="0048463D" w:rsidP="00652529">
            <w:pPr>
              <w:spacing w:after="0" w:line="240" w:lineRule="auto"/>
              <w:rPr>
                <w:rFonts w:eastAsia="Times New Roman"/>
                <w:lang w:eastAsia="ru-RU"/>
              </w:rPr>
            </w:pPr>
            <w:r>
              <w:rPr>
                <w:rFonts w:eastAsia="Times New Roman"/>
                <w:lang w:eastAsia="ru-RU"/>
              </w:rPr>
              <w:t>Зам.директора по АХЧ</w:t>
            </w:r>
          </w:p>
          <w:p w:rsidR="00652529" w:rsidRDefault="00652529" w:rsidP="00652529">
            <w:pPr>
              <w:spacing w:after="0" w:line="240" w:lineRule="auto"/>
              <w:rPr>
                <w:rFonts w:eastAsia="Times New Roman"/>
                <w:lang w:eastAsia="ru-RU"/>
              </w:rPr>
            </w:pPr>
            <w:r>
              <w:rPr>
                <w:rFonts w:eastAsia="Times New Roman"/>
                <w:lang w:eastAsia="ru-RU"/>
              </w:rPr>
              <w:t>Педагог-организатор</w:t>
            </w:r>
          </w:p>
          <w:p w:rsidR="00652529" w:rsidRPr="00AB51FD" w:rsidRDefault="00652529" w:rsidP="00652529">
            <w:pPr>
              <w:spacing w:after="0" w:line="240" w:lineRule="auto"/>
              <w:rPr>
                <w:rFonts w:eastAsia="Times New Roman"/>
                <w:lang w:eastAsia="ru-RU"/>
              </w:rPr>
            </w:pP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2.    Подготовка праздника «Последний звонок».</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652529">
            <w:pPr>
              <w:spacing w:after="0" w:line="240" w:lineRule="auto"/>
              <w:rPr>
                <w:rFonts w:eastAsia="Times New Roman"/>
                <w:lang w:eastAsia="ru-RU"/>
              </w:rPr>
            </w:pPr>
            <w:r w:rsidRPr="00AB51FD">
              <w:rPr>
                <w:rFonts w:eastAsia="Times New Roman"/>
                <w:lang w:eastAsia="ru-RU"/>
              </w:rPr>
              <w:t>Заместитель директора по ВР</w:t>
            </w:r>
          </w:p>
          <w:p w:rsidR="00652529" w:rsidRPr="00AB51FD" w:rsidRDefault="00652529" w:rsidP="0048463D">
            <w:pPr>
              <w:spacing w:after="0" w:line="240" w:lineRule="auto"/>
              <w:rPr>
                <w:rFonts w:eastAsia="Times New Roman"/>
                <w:lang w:eastAsia="ru-RU"/>
              </w:rPr>
            </w:pPr>
            <w:r>
              <w:rPr>
                <w:rFonts w:eastAsia="Times New Roman"/>
                <w:lang w:eastAsia="ru-RU"/>
              </w:rPr>
              <w:t xml:space="preserve">Педагог-организатор </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C2E97" w:rsidP="00652529">
            <w:pPr>
              <w:spacing w:after="0" w:line="240" w:lineRule="auto"/>
              <w:rPr>
                <w:rFonts w:eastAsia="Times New Roman"/>
                <w:lang w:eastAsia="ru-RU"/>
              </w:rPr>
            </w:pPr>
            <w:r>
              <w:rPr>
                <w:rFonts w:eastAsia="Times New Roman"/>
                <w:lang w:eastAsia="ru-RU"/>
              </w:rPr>
              <w:t>3.    Корректировка г</w:t>
            </w:r>
            <w:r w:rsidR="00AB51FD" w:rsidRPr="00AB51FD">
              <w:rPr>
                <w:rFonts w:eastAsia="Times New Roman"/>
                <w:lang w:eastAsia="ru-RU"/>
              </w:rPr>
              <w:t>рафик</w:t>
            </w:r>
            <w:r>
              <w:rPr>
                <w:rFonts w:eastAsia="Times New Roman"/>
                <w:lang w:eastAsia="ru-RU"/>
              </w:rPr>
              <w:t>а</w:t>
            </w:r>
            <w:r w:rsidR="00AB51FD" w:rsidRPr="00AB51FD">
              <w:rPr>
                <w:rFonts w:eastAsia="Times New Roman"/>
                <w:lang w:eastAsia="ru-RU"/>
              </w:rPr>
              <w:t xml:space="preserve"> отпусков.</w:t>
            </w:r>
            <w:r w:rsidR="00200098">
              <w:rPr>
                <w:rFonts w:eastAsia="Times New Roman"/>
                <w:lang w:eastAsia="ru-RU"/>
              </w:rPr>
              <w:t xml:space="preserve"> Организованное окончание учебного года.</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652529">
            <w:pPr>
              <w:spacing w:after="0" w:line="240" w:lineRule="auto"/>
              <w:rPr>
                <w:rFonts w:eastAsia="Times New Roman"/>
                <w:lang w:eastAsia="ru-RU"/>
              </w:rPr>
            </w:pPr>
            <w:r w:rsidRPr="00AB51FD">
              <w:rPr>
                <w:rFonts w:eastAsia="Times New Roman"/>
                <w:lang w:eastAsia="ru-RU"/>
              </w:rPr>
              <w:t>Директор</w:t>
            </w:r>
            <w:r w:rsidR="00652529">
              <w:rPr>
                <w:rFonts w:eastAsia="Times New Roman"/>
                <w:lang w:eastAsia="ru-RU"/>
              </w:rPr>
              <w:t xml:space="preserve"> школы</w:t>
            </w:r>
          </w:p>
          <w:p w:rsidR="00652529" w:rsidRPr="00AB51FD" w:rsidRDefault="00652529" w:rsidP="00652529">
            <w:pPr>
              <w:spacing w:after="0" w:line="240" w:lineRule="auto"/>
              <w:rPr>
                <w:rFonts w:eastAsia="Times New Roman"/>
                <w:lang w:eastAsia="ru-RU"/>
              </w:rPr>
            </w:pPr>
            <w:r>
              <w:rPr>
                <w:rFonts w:eastAsia="Times New Roman"/>
                <w:lang w:eastAsia="ru-RU"/>
              </w:rPr>
              <w:t>Зам.директора по УВР</w:t>
            </w:r>
          </w:p>
        </w:tc>
      </w:tr>
      <w:tr w:rsidR="00AB51FD" w:rsidRPr="00AB51FD" w:rsidTr="00652529">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2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Подготовка документов по открытию школьного лагеря.</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Директор</w:t>
            </w:r>
            <w:r w:rsidR="00652529">
              <w:rPr>
                <w:rFonts w:eastAsia="Times New Roman"/>
                <w:lang w:eastAsia="ru-RU"/>
              </w:rPr>
              <w:t xml:space="preserve"> летнего лагеря</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2.    Итоги предваритель</w:t>
            </w:r>
            <w:r w:rsidR="00652529">
              <w:rPr>
                <w:rFonts w:eastAsia="Times New Roman"/>
                <w:lang w:eastAsia="ru-RU"/>
              </w:rPr>
              <w:t>ного набора обучающихся в 1-е и 10-е</w:t>
            </w:r>
            <w:r w:rsidRPr="00AB51FD">
              <w:rPr>
                <w:rFonts w:eastAsia="Times New Roman"/>
                <w:lang w:eastAsia="ru-RU"/>
              </w:rPr>
              <w:t xml:space="preserve"> классы, </w:t>
            </w:r>
            <w:r w:rsidR="00652529">
              <w:rPr>
                <w:rFonts w:eastAsia="Times New Roman"/>
                <w:lang w:eastAsia="ru-RU"/>
              </w:rPr>
              <w:t>расстановка кадров в 5-</w:t>
            </w:r>
            <w:r w:rsidRPr="00AB51FD">
              <w:rPr>
                <w:rFonts w:eastAsia="Times New Roman"/>
                <w:lang w:eastAsia="ru-RU"/>
              </w:rPr>
              <w:t>х классах.</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652529" w:rsidP="00652529">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 по УВР </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3.    Итоги выпускников начальной школы к продолжению образования в среднем звене.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 xml:space="preserve">Заместитель директора по УВР </w:t>
            </w:r>
            <w:r w:rsidR="00200098">
              <w:rPr>
                <w:rFonts w:eastAsia="Times New Roman"/>
                <w:lang w:eastAsia="ru-RU"/>
              </w:rPr>
              <w:t xml:space="preserve">Руководитель МО учителей </w:t>
            </w:r>
            <w:r w:rsidRPr="00AB51FD">
              <w:rPr>
                <w:rFonts w:eastAsia="Times New Roman"/>
                <w:lang w:eastAsia="ru-RU"/>
              </w:rPr>
              <w:t xml:space="preserve">начальной </w:t>
            </w:r>
            <w:r w:rsidRPr="00AB51FD">
              <w:rPr>
                <w:rFonts w:eastAsia="Times New Roman"/>
                <w:lang w:eastAsia="ru-RU"/>
              </w:rPr>
              <w:lastRenderedPageBreak/>
              <w:t>школы</w:t>
            </w:r>
          </w:p>
        </w:tc>
      </w:tr>
      <w:tr w:rsidR="00AB51FD" w:rsidRPr="00AB51FD" w:rsidTr="00652529">
        <w:trPr>
          <w:tblCellSpacing w:w="0" w:type="dxa"/>
        </w:trPr>
        <w:tc>
          <w:tcPr>
            <w:tcW w:w="707" w:type="pct"/>
            <w:vMerge w:val="restart"/>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lastRenderedPageBreak/>
              <w:t>3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Организация летней трудовой практики.</w:t>
            </w:r>
          </w:p>
        </w:tc>
        <w:tc>
          <w:tcPr>
            <w:tcW w:w="1364" w:type="pct"/>
            <w:tcBorders>
              <w:top w:val="outset" w:sz="6" w:space="0" w:color="auto"/>
              <w:left w:val="outset" w:sz="6" w:space="0" w:color="auto"/>
              <w:bottom w:val="outset" w:sz="6" w:space="0" w:color="auto"/>
              <w:right w:val="outset" w:sz="6" w:space="0" w:color="auto"/>
            </w:tcBorders>
            <w:vAlign w:val="center"/>
            <w:hideMark/>
          </w:tcPr>
          <w:p w:rsidR="00200098" w:rsidRDefault="00AB51FD" w:rsidP="00652529">
            <w:pPr>
              <w:spacing w:after="0" w:line="240" w:lineRule="auto"/>
              <w:rPr>
                <w:rFonts w:eastAsia="Times New Roman"/>
                <w:lang w:eastAsia="ru-RU"/>
              </w:rPr>
            </w:pPr>
            <w:r w:rsidRPr="00AB51FD">
              <w:rPr>
                <w:rFonts w:eastAsia="Times New Roman"/>
                <w:lang w:eastAsia="ru-RU"/>
              </w:rPr>
              <w:t>Замест</w:t>
            </w:r>
            <w:r w:rsidR="00200098">
              <w:rPr>
                <w:rFonts w:eastAsia="Times New Roman"/>
                <w:lang w:eastAsia="ru-RU"/>
              </w:rPr>
              <w:t>итель</w:t>
            </w:r>
            <w:r w:rsidRPr="00AB51FD">
              <w:rPr>
                <w:rFonts w:eastAsia="Times New Roman"/>
                <w:lang w:eastAsia="ru-RU"/>
              </w:rPr>
              <w:t xml:space="preserve"> директора</w:t>
            </w:r>
            <w:r w:rsidR="00200098">
              <w:rPr>
                <w:rFonts w:eastAsia="Times New Roman"/>
                <w:lang w:eastAsia="ru-RU"/>
              </w:rPr>
              <w:t xml:space="preserve"> по ВР </w:t>
            </w:r>
          </w:p>
          <w:p w:rsidR="00AB51FD" w:rsidRPr="00AB51FD" w:rsidRDefault="00200098" w:rsidP="00652529">
            <w:pPr>
              <w:spacing w:after="0" w:line="240" w:lineRule="auto"/>
              <w:rPr>
                <w:rFonts w:eastAsia="Times New Roman"/>
                <w:lang w:eastAsia="ru-RU"/>
              </w:rPr>
            </w:pPr>
            <w:r>
              <w:rPr>
                <w:rFonts w:eastAsia="Times New Roman"/>
                <w:lang w:eastAsia="ru-RU"/>
              </w:rPr>
              <w:t>Заместитель директора по УВР</w:t>
            </w:r>
          </w:p>
        </w:tc>
      </w:tr>
      <w:tr w:rsidR="00AB51FD" w:rsidRPr="00AB51FD" w:rsidTr="00652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C2E97" w:rsidRDefault="00AC2E97" w:rsidP="0035537C">
            <w:pPr>
              <w:spacing w:after="0" w:line="240" w:lineRule="auto"/>
              <w:rPr>
                <w:rFonts w:eastAsia="Times New Roman"/>
                <w:lang w:eastAsia="ru-RU"/>
              </w:rPr>
            </w:pPr>
            <w:r>
              <w:rPr>
                <w:rFonts w:eastAsia="Times New Roman"/>
                <w:lang w:eastAsia="ru-RU"/>
              </w:rPr>
              <w:t>2.</w:t>
            </w:r>
            <w:r w:rsidR="00AB51FD" w:rsidRPr="00AC2E97">
              <w:rPr>
                <w:rFonts w:eastAsia="Times New Roman"/>
                <w:lang w:eastAsia="ru-RU"/>
              </w:rPr>
              <w:t>Готовность педагогическог</w:t>
            </w:r>
            <w:r w:rsidR="00200098" w:rsidRPr="00AC2E97">
              <w:rPr>
                <w:rFonts w:eastAsia="Times New Roman"/>
                <w:lang w:eastAsia="ru-RU"/>
              </w:rPr>
              <w:t>о состава к участию в проведении</w:t>
            </w:r>
            <w:r w:rsidR="00AB51FD" w:rsidRPr="00AC2E97">
              <w:rPr>
                <w:rFonts w:eastAsia="Times New Roman"/>
                <w:lang w:eastAsia="ru-RU"/>
              </w:rPr>
              <w:t xml:space="preserve"> госуд</w:t>
            </w:r>
            <w:r w:rsidR="00200098" w:rsidRPr="00AC2E97">
              <w:rPr>
                <w:rFonts w:eastAsia="Times New Roman"/>
                <w:lang w:eastAsia="ru-RU"/>
              </w:rPr>
              <w:t>арственной итоговой аттестации. График проведения ГИА. Составы комиссий.</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200098" w:rsidP="00652529">
            <w:pPr>
              <w:spacing w:after="0" w:line="240" w:lineRule="auto"/>
              <w:rPr>
                <w:rFonts w:eastAsia="Times New Roman"/>
                <w:lang w:eastAsia="ru-RU"/>
              </w:rPr>
            </w:pPr>
            <w:r>
              <w:rPr>
                <w:rFonts w:eastAsia="Times New Roman"/>
                <w:lang w:eastAsia="ru-RU"/>
              </w:rPr>
              <w:t>Заместитель</w:t>
            </w:r>
            <w:r w:rsidR="00AB51FD" w:rsidRPr="00AB51FD">
              <w:rPr>
                <w:rFonts w:eastAsia="Times New Roman"/>
                <w:lang w:eastAsia="ru-RU"/>
              </w:rPr>
              <w:t xml:space="preserve"> директора</w:t>
            </w:r>
            <w:r>
              <w:rPr>
                <w:rFonts w:eastAsia="Times New Roman"/>
                <w:lang w:eastAsia="ru-RU"/>
              </w:rPr>
              <w:t xml:space="preserve"> по УВР</w:t>
            </w:r>
          </w:p>
        </w:tc>
      </w:tr>
      <w:tr w:rsidR="00AB51FD"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AB51FD" w:rsidRPr="00652529" w:rsidRDefault="00AB51FD" w:rsidP="00FE0B45">
            <w:pPr>
              <w:spacing w:after="0" w:line="240" w:lineRule="auto"/>
              <w:jc w:val="center"/>
              <w:rPr>
                <w:rFonts w:eastAsia="Times New Roman"/>
                <w:b/>
                <w:lang w:eastAsia="ru-RU"/>
              </w:rPr>
            </w:pPr>
            <w:r w:rsidRPr="00652529">
              <w:rPr>
                <w:rFonts w:eastAsia="Times New Roman"/>
                <w:b/>
                <w:lang w:eastAsia="ru-RU"/>
              </w:rPr>
              <w:t>4 неделя</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Предварительные итоги работы школы, сверстывание годового плана и анализа работы школы.</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Default="00AB51FD" w:rsidP="00652529">
            <w:pPr>
              <w:spacing w:after="0" w:line="240" w:lineRule="auto"/>
              <w:rPr>
                <w:rFonts w:eastAsia="Times New Roman"/>
                <w:lang w:eastAsia="ru-RU"/>
              </w:rPr>
            </w:pPr>
            <w:r w:rsidRPr="00AB51FD">
              <w:rPr>
                <w:rFonts w:eastAsia="Times New Roman"/>
                <w:lang w:eastAsia="ru-RU"/>
              </w:rPr>
              <w:t>Заместители директора</w:t>
            </w:r>
          </w:p>
          <w:p w:rsidR="00200098" w:rsidRPr="00AB51FD" w:rsidRDefault="00200098" w:rsidP="00652529">
            <w:pPr>
              <w:spacing w:after="0" w:line="240" w:lineRule="auto"/>
              <w:rPr>
                <w:rFonts w:eastAsia="Times New Roman"/>
                <w:lang w:eastAsia="ru-RU"/>
              </w:rPr>
            </w:pPr>
            <w:r>
              <w:rPr>
                <w:rFonts w:eastAsia="Times New Roman"/>
                <w:lang w:eastAsia="ru-RU"/>
              </w:rPr>
              <w:t>административный совет школы</w:t>
            </w:r>
          </w:p>
        </w:tc>
      </w:tr>
      <w:tr w:rsidR="00AB51FD"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AB51FD" w:rsidRPr="00FE0B45" w:rsidRDefault="00AB51FD" w:rsidP="00FE0B45">
            <w:pPr>
              <w:spacing w:after="0" w:line="240" w:lineRule="auto"/>
              <w:jc w:val="center"/>
              <w:rPr>
                <w:rFonts w:eastAsia="Times New Roman"/>
                <w:color w:val="FF0000"/>
                <w:lang w:eastAsia="ru-RU"/>
              </w:rPr>
            </w:pPr>
            <w:r w:rsidRPr="00FE0B45">
              <w:rPr>
                <w:rFonts w:eastAsia="Times New Roman"/>
                <w:b/>
                <w:bCs/>
                <w:color w:val="FF0000"/>
                <w:u w:val="single"/>
                <w:lang w:eastAsia="ru-RU"/>
              </w:rPr>
              <w:t>Июнь</w:t>
            </w:r>
          </w:p>
        </w:tc>
        <w:tc>
          <w:tcPr>
            <w:tcW w:w="2929"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1.    Подготовка выпускного вечера. Итоги проведения ЕГЭ, подготовка школы к первому этапу приемки школы (кабинеты).</w:t>
            </w:r>
          </w:p>
        </w:tc>
        <w:tc>
          <w:tcPr>
            <w:tcW w:w="1364" w:type="pct"/>
            <w:tcBorders>
              <w:top w:val="outset" w:sz="6" w:space="0" w:color="auto"/>
              <w:left w:val="outset" w:sz="6" w:space="0" w:color="auto"/>
              <w:bottom w:val="outset" w:sz="6" w:space="0" w:color="auto"/>
              <w:right w:val="outset" w:sz="6" w:space="0" w:color="auto"/>
            </w:tcBorders>
            <w:vAlign w:val="center"/>
            <w:hideMark/>
          </w:tcPr>
          <w:p w:rsidR="00AB51FD" w:rsidRPr="00AB51FD" w:rsidRDefault="00AB51FD" w:rsidP="00652529">
            <w:pPr>
              <w:spacing w:after="0" w:line="240" w:lineRule="auto"/>
              <w:rPr>
                <w:rFonts w:eastAsia="Times New Roman"/>
                <w:lang w:eastAsia="ru-RU"/>
              </w:rPr>
            </w:pPr>
            <w:r w:rsidRPr="00AB51FD">
              <w:rPr>
                <w:rFonts w:eastAsia="Times New Roman"/>
                <w:lang w:eastAsia="ru-RU"/>
              </w:rPr>
              <w:t>Администрация</w:t>
            </w:r>
            <w:r w:rsidR="00200098">
              <w:rPr>
                <w:rFonts w:eastAsia="Times New Roman"/>
                <w:lang w:eastAsia="ru-RU"/>
              </w:rPr>
              <w:t xml:space="preserve"> школы</w:t>
            </w:r>
          </w:p>
        </w:tc>
      </w:tr>
      <w:tr w:rsidR="00200098" w:rsidRPr="00AB51FD" w:rsidTr="00652529">
        <w:trPr>
          <w:tblCellSpacing w:w="0" w:type="dxa"/>
        </w:trPr>
        <w:tc>
          <w:tcPr>
            <w:tcW w:w="707" w:type="pct"/>
            <w:tcBorders>
              <w:top w:val="outset" w:sz="6" w:space="0" w:color="auto"/>
              <w:left w:val="outset" w:sz="6" w:space="0" w:color="auto"/>
              <w:bottom w:val="outset" w:sz="6" w:space="0" w:color="auto"/>
              <w:right w:val="outset" w:sz="6" w:space="0" w:color="auto"/>
            </w:tcBorders>
            <w:vAlign w:val="center"/>
            <w:hideMark/>
          </w:tcPr>
          <w:p w:rsidR="00200098" w:rsidRDefault="00200098" w:rsidP="00FE0B45">
            <w:pPr>
              <w:spacing w:after="0" w:line="240" w:lineRule="auto"/>
              <w:jc w:val="center"/>
              <w:rPr>
                <w:rFonts w:eastAsia="Times New Roman"/>
                <w:b/>
                <w:bCs/>
                <w:color w:val="FF0000"/>
                <w:u w:val="single"/>
                <w:lang w:eastAsia="ru-RU"/>
              </w:rPr>
            </w:pPr>
          </w:p>
          <w:p w:rsidR="00200098" w:rsidRPr="00FE0B45" w:rsidRDefault="00200098" w:rsidP="00FE0B45">
            <w:pPr>
              <w:spacing w:after="0" w:line="240" w:lineRule="auto"/>
              <w:jc w:val="center"/>
              <w:rPr>
                <w:rFonts w:eastAsia="Times New Roman"/>
                <w:b/>
                <w:bCs/>
                <w:color w:val="FF0000"/>
                <w:u w:val="single"/>
                <w:lang w:eastAsia="ru-RU"/>
              </w:rPr>
            </w:pPr>
          </w:p>
        </w:tc>
        <w:tc>
          <w:tcPr>
            <w:tcW w:w="2929" w:type="pct"/>
            <w:tcBorders>
              <w:top w:val="outset" w:sz="6" w:space="0" w:color="auto"/>
              <w:left w:val="outset" w:sz="6" w:space="0" w:color="auto"/>
              <w:bottom w:val="outset" w:sz="6" w:space="0" w:color="auto"/>
              <w:right w:val="outset" w:sz="6" w:space="0" w:color="auto"/>
            </w:tcBorders>
            <w:vAlign w:val="center"/>
            <w:hideMark/>
          </w:tcPr>
          <w:p w:rsidR="00200098" w:rsidRPr="00AB51FD" w:rsidRDefault="00200098" w:rsidP="0035537C">
            <w:pPr>
              <w:spacing w:after="0" w:line="240" w:lineRule="auto"/>
              <w:rPr>
                <w:rFonts w:eastAsia="Times New Roman"/>
                <w:lang w:eastAsia="ru-RU"/>
              </w:rPr>
            </w:pPr>
            <w:r>
              <w:rPr>
                <w:rFonts w:eastAsia="Times New Roman"/>
                <w:lang w:eastAsia="ru-RU"/>
              </w:rPr>
              <w:t>2. Результаты учебно-методической деятельности в 201</w:t>
            </w:r>
            <w:r w:rsidR="00284907">
              <w:rPr>
                <w:rFonts w:eastAsia="Times New Roman"/>
                <w:lang w:eastAsia="ru-RU"/>
              </w:rPr>
              <w:t xml:space="preserve">6 </w:t>
            </w:r>
            <w:r w:rsidR="0035537C">
              <w:rPr>
                <w:rFonts w:eastAsia="Times New Roman"/>
                <w:lang w:eastAsia="ru-RU"/>
              </w:rPr>
              <w:t>-</w:t>
            </w:r>
            <w:r>
              <w:rPr>
                <w:rFonts w:eastAsia="Times New Roman"/>
                <w:lang w:eastAsia="ru-RU"/>
              </w:rPr>
              <w:t>201</w:t>
            </w:r>
            <w:r w:rsidR="00284907">
              <w:rPr>
                <w:rFonts w:eastAsia="Times New Roman"/>
                <w:lang w:eastAsia="ru-RU"/>
              </w:rPr>
              <w:t>7</w:t>
            </w:r>
            <w:r>
              <w:rPr>
                <w:rFonts w:eastAsia="Times New Roman"/>
                <w:lang w:eastAsia="ru-RU"/>
              </w:rPr>
              <w:t xml:space="preserve"> учебном году. Качество оформления экзаменационной документации. Качество оформления классных журналов для сдачи в архив школы.</w:t>
            </w:r>
          </w:p>
        </w:tc>
        <w:tc>
          <w:tcPr>
            <w:tcW w:w="1364" w:type="pct"/>
            <w:tcBorders>
              <w:top w:val="outset" w:sz="6" w:space="0" w:color="auto"/>
              <w:left w:val="outset" w:sz="6" w:space="0" w:color="auto"/>
              <w:bottom w:val="outset" w:sz="6" w:space="0" w:color="auto"/>
              <w:right w:val="outset" w:sz="6" w:space="0" w:color="auto"/>
            </w:tcBorders>
            <w:vAlign w:val="center"/>
            <w:hideMark/>
          </w:tcPr>
          <w:p w:rsidR="00200098" w:rsidRPr="00AB51FD" w:rsidRDefault="00200098" w:rsidP="00652529">
            <w:pPr>
              <w:spacing w:after="0" w:line="240" w:lineRule="auto"/>
              <w:rPr>
                <w:rFonts w:eastAsia="Times New Roman"/>
                <w:lang w:eastAsia="ru-RU"/>
              </w:rPr>
            </w:pPr>
            <w:r>
              <w:rPr>
                <w:rFonts w:eastAsia="Times New Roman"/>
                <w:lang w:eastAsia="ru-RU"/>
              </w:rPr>
              <w:t>Администрация школы</w:t>
            </w:r>
          </w:p>
        </w:tc>
      </w:tr>
    </w:tbl>
    <w:p w:rsidR="00652529" w:rsidRDefault="00652529" w:rsidP="00FE0B45">
      <w:pPr>
        <w:spacing w:after="0" w:line="240" w:lineRule="auto"/>
        <w:jc w:val="center"/>
        <w:rPr>
          <w:rFonts w:eastAsia="Times New Roman"/>
          <w:b/>
          <w:bCs/>
          <w:lang w:eastAsia="ru-RU"/>
        </w:rPr>
      </w:pPr>
    </w:p>
    <w:p w:rsidR="00652529" w:rsidRDefault="00652529" w:rsidP="00FE0B45">
      <w:pPr>
        <w:spacing w:after="0" w:line="240" w:lineRule="auto"/>
        <w:jc w:val="center"/>
        <w:rPr>
          <w:rFonts w:eastAsia="Times New Roman"/>
          <w:b/>
          <w:bCs/>
          <w:lang w:eastAsia="ru-RU"/>
        </w:rPr>
        <w:sectPr w:rsidR="00652529"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3B05E7" w:rsidRPr="0035537C" w:rsidRDefault="009D5649" w:rsidP="0035537C">
      <w:pPr>
        <w:shd w:val="clear" w:color="auto" w:fill="B6DDE8" w:themeFill="accent5" w:themeFillTint="66"/>
        <w:spacing w:after="0" w:line="360" w:lineRule="auto"/>
        <w:rPr>
          <w:rFonts w:ascii="Georgia" w:eastAsia="Times New Roman" w:hAnsi="Georgia"/>
          <w:b/>
          <w:bCs/>
          <w:color w:val="FF0000"/>
          <w:lang w:eastAsia="ru-RU"/>
        </w:rPr>
      </w:pPr>
      <w:r w:rsidRPr="0035537C">
        <w:rPr>
          <w:rFonts w:ascii="Georgia" w:eastAsia="Times New Roman" w:hAnsi="Georgia"/>
          <w:b/>
          <w:bCs/>
          <w:color w:val="FF0000"/>
          <w:lang w:eastAsia="ru-RU"/>
        </w:rPr>
        <w:lastRenderedPageBreak/>
        <w:t xml:space="preserve">РАЗДЕЛ </w:t>
      </w:r>
      <w:r w:rsidR="00F249E3">
        <w:rPr>
          <w:rFonts w:ascii="Georgia" w:eastAsia="Times New Roman" w:hAnsi="Georgia"/>
          <w:b/>
          <w:bCs/>
          <w:color w:val="FF0000"/>
          <w:lang w:eastAsia="ru-RU"/>
        </w:rPr>
        <w:t>6</w:t>
      </w:r>
      <w:r w:rsidRPr="0035537C">
        <w:rPr>
          <w:rFonts w:ascii="Georgia" w:eastAsia="Times New Roman" w:hAnsi="Georgia"/>
          <w:b/>
          <w:bCs/>
          <w:color w:val="FF0000"/>
          <w:lang w:eastAsia="ru-RU"/>
        </w:rPr>
        <w:t xml:space="preserve">.  </w:t>
      </w:r>
    </w:p>
    <w:p w:rsidR="00AB51FD" w:rsidRPr="00D96168" w:rsidRDefault="00AB51FD" w:rsidP="0035537C">
      <w:pPr>
        <w:shd w:val="clear" w:color="auto" w:fill="B6DDE8" w:themeFill="accent5" w:themeFillTint="66"/>
        <w:spacing w:after="0" w:line="360" w:lineRule="auto"/>
        <w:rPr>
          <w:rFonts w:eastAsia="Times New Roman"/>
          <w:b/>
          <w:bCs/>
          <w:color w:val="000099"/>
          <w:sz w:val="28"/>
          <w:szCs w:val="28"/>
          <w:lang w:eastAsia="ru-RU"/>
        </w:rPr>
      </w:pPr>
      <w:r w:rsidRPr="00D96168">
        <w:rPr>
          <w:rFonts w:ascii="Georgia" w:eastAsia="Times New Roman" w:hAnsi="Georgia"/>
          <w:b/>
          <w:bCs/>
          <w:color w:val="000099"/>
          <w:lang w:eastAsia="ru-RU"/>
        </w:rPr>
        <w:t>ПЛАН ВНУТРИШКОЛЬНОГО КОНТРОЛЯ</w:t>
      </w:r>
    </w:p>
    <w:p w:rsidR="00062E79" w:rsidRPr="004116C8" w:rsidRDefault="00062E79" w:rsidP="00062E79">
      <w:pPr>
        <w:spacing w:line="360" w:lineRule="auto"/>
        <w:rPr>
          <w:rFonts w:ascii="Georgia" w:hAnsi="Georgia"/>
          <w:b/>
          <w:color w:val="FF0000"/>
          <w:sz w:val="28"/>
          <w:szCs w:val="28"/>
        </w:rPr>
      </w:pPr>
    </w:p>
    <w:p w:rsidR="009D3E54" w:rsidRPr="006508E4" w:rsidRDefault="00062E79" w:rsidP="00062E79">
      <w:pPr>
        <w:tabs>
          <w:tab w:val="left" w:pos="0"/>
        </w:tabs>
        <w:spacing w:line="360" w:lineRule="auto"/>
        <w:jc w:val="both"/>
        <w:rPr>
          <w:color w:val="FF0000"/>
          <w:sz w:val="28"/>
          <w:szCs w:val="28"/>
        </w:rPr>
      </w:pPr>
      <w:r w:rsidRPr="006508E4">
        <w:rPr>
          <w:b/>
          <w:color w:val="FF0000"/>
          <w:sz w:val="28"/>
          <w:szCs w:val="28"/>
        </w:rPr>
        <w:t>Цель</w:t>
      </w:r>
      <w:r w:rsidR="009D3E54" w:rsidRPr="006508E4">
        <w:rPr>
          <w:color w:val="FF0000"/>
          <w:sz w:val="28"/>
          <w:szCs w:val="28"/>
        </w:rPr>
        <w:t>:</w:t>
      </w:r>
    </w:p>
    <w:p w:rsidR="00062E79" w:rsidRPr="006508E4" w:rsidRDefault="00062E79" w:rsidP="00062E79">
      <w:pPr>
        <w:tabs>
          <w:tab w:val="left" w:pos="0"/>
        </w:tabs>
        <w:spacing w:line="360" w:lineRule="auto"/>
        <w:jc w:val="both"/>
        <w:rPr>
          <w:sz w:val="28"/>
          <w:szCs w:val="28"/>
        </w:rPr>
      </w:pPr>
      <w:r w:rsidRPr="006508E4">
        <w:rPr>
          <w:sz w:val="28"/>
          <w:szCs w:val="28"/>
        </w:rPr>
        <w:t>обеспечить дальнейшее совершенствование образовательного процесса в соответствии с задачами программы развития образовательного учреждения с учетом индивидуальных особенностей обучающихся, их интересов, образовательных возможностей, состояния здоровья.</w:t>
      </w:r>
    </w:p>
    <w:p w:rsidR="00062E79" w:rsidRPr="006508E4" w:rsidRDefault="00062E79" w:rsidP="00062E79">
      <w:pPr>
        <w:tabs>
          <w:tab w:val="left" w:pos="0"/>
        </w:tabs>
        <w:spacing w:line="360" w:lineRule="auto"/>
        <w:jc w:val="both"/>
        <w:rPr>
          <w:color w:val="FF0000"/>
          <w:sz w:val="28"/>
          <w:szCs w:val="28"/>
        </w:rPr>
      </w:pPr>
      <w:r w:rsidRPr="006508E4">
        <w:rPr>
          <w:b/>
          <w:color w:val="FF0000"/>
          <w:sz w:val="28"/>
          <w:szCs w:val="28"/>
        </w:rPr>
        <w:t xml:space="preserve"> Задачи</w:t>
      </w:r>
      <w:r w:rsidRPr="006508E4">
        <w:rPr>
          <w:color w:val="FF0000"/>
          <w:sz w:val="28"/>
          <w:szCs w:val="28"/>
        </w:rPr>
        <w:t>:</w:t>
      </w:r>
    </w:p>
    <w:p w:rsidR="00062E79" w:rsidRPr="006508E4" w:rsidRDefault="00062E79" w:rsidP="00B7460A">
      <w:pPr>
        <w:numPr>
          <w:ilvl w:val="0"/>
          <w:numId w:val="11"/>
        </w:numPr>
        <w:tabs>
          <w:tab w:val="clear" w:pos="810"/>
          <w:tab w:val="num" w:pos="0"/>
        </w:tabs>
        <w:spacing w:after="0" w:line="360" w:lineRule="auto"/>
        <w:ind w:left="0" w:firstLine="0"/>
        <w:jc w:val="both"/>
        <w:rPr>
          <w:sz w:val="28"/>
          <w:szCs w:val="28"/>
        </w:rPr>
      </w:pPr>
      <w:r w:rsidRPr="006508E4">
        <w:rPr>
          <w:sz w:val="28"/>
          <w:szCs w:val="28"/>
        </w:rPr>
        <w:t>Осуществление контроля за исполнением законодательства, регулирующего взаимоотношения между участниками образовательных отношений в сфере образования.</w:t>
      </w:r>
    </w:p>
    <w:p w:rsidR="00062E79" w:rsidRPr="006508E4" w:rsidRDefault="00062E79" w:rsidP="00B7460A">
      <w:pPr>
        <w:numPr>
          <w:ilvl w:val="0"/>
          <w:numId w:val="11"/>
        </w:numPr>
        <w:tabs>
          <w:tab w:val="clear" w:pos="810"/>
          <w:tab w:val="num" w:pos="0"/>
        </w:tabs>
        <w:spacing w:after="0" w:line="360" w:lineRule="auto"/>
        <w:ind w:left="0" w:firstLine="0"/>
        <w:jc w:val="both"/>
        <w:rPr>
          <w:sz w:val="28"/>
          <w:szCs w:val="28"/>
        </w:rPr>
      </w:pPr>
      <w:r w:rsidRPr="006508E4">
        <w:rPr>
          <w:sz w:val="28"/>
          <w:szCs w:val="28"/>
        </w:rPr>
        <w:t>Экспертная оценка и анализ эффективности результатов деятельности педагогических работников;</w:t>
      </w:r>
    </w:p>
    <w:p w:rsidR="00062E79" w:rsidRPr="006508E4" w:rsidRDefault="00062E79" w:rsidP="00B7460A">
      <w:pPr>
        <w:numPr>
          <w:ilvl w:val="0"/>
          <w:numId w:val="11"/>
        </w:numPr>
        <w:tabs>
          <w:tab w:val="clear" w:pos="810"/>
          <w:tab w:val="num" w:pos="0"/>
        </w:tabs>
        <w:spacing w:after="0" w:line="360" w:lineRule="auto"/>
        <w:ind w:left="0" w:firstLine="0"/>
        <w:jc w:val="both"/>
        <w:rPr>
          <w:sz w:val="28"/>
          <w:szCs w:val="28"/>
        </w:rPr>
      </w:pPr>
      <w:r w:rsidRPr="006508E4">
        <w:rPr>
          <w:sz w:val="28"/>
          <w:szCs w:val="28"/>
        </w:rPr>
        <w:t>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062E79" w:rsidRPr="006508E4" w:rsidRDefault="00062E79" w:rsidP="00B7460A">
      <w:pPr>
        <w:numPr>
          <w:ilvl w:val="0"/>
          <w:numId w:val="11"/>
        </w:numPr>
        <w:tabs>
          <w:tab w:val="clear" w:pos="810"/>
          <w:tab w:val="num" w:pos="0"/>
        </w:tabs>
        <w:spacing w:after="0" w:line="360" w:lineRule="auto"/>
        <w:ind w:left="0" w:firstLine="0"/>
        <w:jc w:val="both"/>
        <w:rPr>
          <w:sz w:val="28"/>
          <w:szCs w:val="28"/>
        </w:rPr>
      </w:pPr>
      <w:r w:rsidRPr="006508E4">
        <w:rPr>
          <w:sz w:val="28"/>
          <w:szCs w:val="28"/>
        </w:rPr>
        <w:t>Оказание методической помощи педагогическим работникам в процессе контроля.</w:t>
      </w:r>
    </w:p>
    <w:p w:rsidR="00062E79" w:rsidRPr="006508E4" w:rsidRDefault="00062E79" w:rsidP="00062E79">
      <w:pPr>
        <w:tabs>
          <w:tab w:val="left" w:pos="0"/>
        </w:tabs>
        <w:spacing w:line="360" w:lineRule="auto"/>
        <w:jc w:val="both"/>
        <w:rPr>
          <w:sz w:val="28"/>
          <w:szCs w:val="28"/>
        </w:rPr>
      </w:pPr>
    </w:p>
    <w:p w:rsidR="00062E79" w:rsidRDefault="00062E79" w:rsidP="00062E79">
      <w:pPr>
        <w:tabs>
          <w:tab w:val="left" w:pos="0"/>
        </w:tabs>
        <w:jc w:val="both"/>
        <w:rPr>
          <w:sz w:val="26"/>
          <w:szCs w:val="26"/>
        </w:rPr>
      </w:pPr>
    </w:p>
    <w:p w:rsidR="00B7460A" w:rsidRPr="00FD028F" w:rsidRDefault="00B7460A" w:rsidP="00B7460A">
      <w:pPr>
        <w:pStyle w:val="3"/>
        <w:shd w:val="clear" w:color="auto" w:fill="FFFFFF"/>
        <w:spacing w:before="0" w:after="0"/>
        <w:jc w:val="center"/>
        <w:rPr>
          <w:rFonts w:ascii="Times New Roman" w:hAnsi="Times New Roman"/>
          <w:color w:val="000000"/>
          <w:sz w:val="28"/>
          <w:szCs w:val="28"/>
        </w:rPr>
      </w:pPr>
      <w:r w:rsidRPr="00FD028F">
        <w:rPr>
          <w:rFonts w:ascii="Times New Roman" w:hAnsi="Times New Roman"/>
          <w:color w:val="000000"/>
          <w:sz w:val="28"/>
          <w:szCs w:val="28"/>
        </w:rPr>
        <w:lastRenderedPageBreak/>
        <w:t>ПЛАН ВНУТРИШКОЛЬНОГО КОНТРОЛЯ</w:t>
      </w:r>
      <w:r>
        <w:rPr>
          <w:rFonts w:ascii="Times New Roman" w:hAnsi="Times New Roman"/>
          <w:color w:val="000000"/>
          <w:sz w:val="28"/>
          <w:szCs w:val="28"/>
        </w:rPr>
        <w:t xml:space="preserve"> НА 2016-2017</w:t>
      </w:r>
      <w:r w:rsidRPr="00FD028F">
        <w:rPr>
          <w:rFonts w:ascii="Times New Roman" w:hAnsi="Times New Roman"/>
          <w:color w:val="000000"/>
          <w:sz w:val="28"/>
          <w:szCs w:val="28"/>
        </w:rPr>
        <w:t xml:space="preserve"> УЧЕБНЫЙ ГОД.</w:t>
      </w:r>
    </w:p>
    <w:p w:rsidR="00B7460A" w:rsidRDefault="00B7460A" w:rsidP="00B7460A">
      <w:pPr>
        <w:pStyle w:val="a4"/>
        <w:shd w:val="clear" w:color="auto" w:fill="FFFFFF"/>
        <w:spacing w:before="0" w:beforeAutospacing="0" w:after="0" w:afterAutospacing="0"/>
        <w:jc w:val="center"/>
        <w:rPr>
          <w:b/>
          <w:bCs/>
          <w:color w:val="000000"/>
          <w:sz w:val="28"/>
          <w:szCs w:val="28"/>
        </w:rPr>
      </w:pPr>
    </w:p>
    <w:p w:rsidR="00B7460A" w:rsidRPr="00991A8F" w:rsidRDefault="00B7460A" w:rsidP="00B7460A">
      <w:pPr>
        <w:pStyle w:val="a4"/>
        <w:shd w:val="clear" w:color="auto" w:fill="FFFFFF"/>
        <w:spacing w:before="0" w:beforeAutospacing="0" w:after="0" w:afterAutospacing="0"/>
        <w:jc w:val="center"/>
        <w:rPr>
          <w:color w:val="000000"/>
          <w:sz w:val="28"/>
          <w:szCs w:val="28"/>
        </w:rPr>
      </w:pPr>
      <w:r w:rsidRPr="00991A8F">
        <w:rPr>
          <w:b/>
          <w:bCs/>
          <w:color w:val="000000"/>
          <w:sz w:val="28"/>
          <w:szCs w:val="28"/>
        </w:rPr>
        <w:t>Цель внутришкольного контроля</w:t>
      </w:r>
      <w:r w:rsidRPr="00991A8F">
        <w:rPr>
          <w:b/>
          <w:bCs/>
          <w:i/>
          <w:iCs/>
          <w:color w:val="000000"/>
          <w:sz w:val="28"/>
          <w:szCs w:val="28"/>
        </w:rPr>
        <w:t>:</w:t>
      </w:r>
    </w:p>
    <w:p w:rsidR="00B7460A" w:rsidRPr="00991A8F" w:rsidRDefault="00B7460A" w:rsidP="00B7460A">
      <w:pPr>
        <w:pStyle w:val="a4"/>
        <w:shd w:val="clear" w:color="auto" w:fill="FFFFFF"/>
        <w:spacing w:before="0" w:beforeAutospacing="0" w:after="0" w:afterAutospacing="0"/>
        <w:ind w:left="360"/>
        <w:rPr>
          <w:color w:val="000000"/>
          <w:sz w:val="28"/>
          <w:szCs w:val="28"/>
        </w:rPr>
      </w:pPr>
      <w:r w:rsidRPr="00991A8F">
        <w:rPr>
          <w:color w:val="000000"/>
          <w:sz w:val="28"/>
          <w:szCs w:val="28"/>
        </w:rPr>
        <w:t xml:space="preserve"> -Дальнейшее совершенствование учебно-воспитательного процесса, отслеживание динамики развития обучающихся, реализация их образовательного потенциала, учитывая индивидуальные особенности, интересы, образовательные возможности, состояние здоровья каждого ученика.</w:t>
      </w:r>
    </w:p>
    <w:p w:rsidR="00B7460A" w:rsidRDefault="00B7460A" w:rsidP="00B7460A">
      <w:pPr>
        <w:pStyle w:val="a4"/>
        <w:shd w:val="clear" w:color="auto" w:fill="FFFFFF"/>
        <w:spacing w:before="0" w:beforeAutospacing="0" w:after="0" w:afterAutospacing="0"/>
        <w:jc w:val="center"/>
        <w:rPr>
          <w:b/>
          <w:bCs/>
          <w:color w:val="000000"/>
          <w:sz w:val="28"/>
          <w:szCs w:val="28"/>
        </w:rPr>
      </w:pPr>
    </w:p>
    <w:p w:rsidR="00B7460A" w:rsidRPr="00991A8F" w:rsidRDefault="00B7460A" w:rsidP="00B7460A">
      <w:pPr>
        <w:pStyle w:val="a4"/>
        <w:shd w:val="clear" w:color="auto" w:fill="FFFFFF"/>
        <w:spacing w:before="0" w:beforeAutospacing="0" w:after="0" w:afterAutospacing="0"/>
        <w:jc w:val="center"/>
        <w:rPr>
          <w:color w:val="000000"/>
          <w:sz w:val="28"/>
          <w:szCs w:val="28"/>
        </w:rPr>
      </w:pPr>
      <w:r w:rsidRPr="00991A8F">
        <w:rPr>
          <w:b/>
          <w:bCs/>
          <w:color w:val="000000"/>
          <w:sz w:val="28"/>
          <w:szCs w:val="28"/>
        </w:rPr>
        <w:t>Задачи внутришкольного контроля:</w:t>
      </w:r>
    </w:p>
    <w:p w:rsidR="00B7460A" w:rsidRPr="00991A8F" w:rsidRDefault="00B7460A" w:rsidP="00B7460A">
      <w:pPr>
        <w:pStyle w:val="a4"/>
        <w:numPr>
          <w:ilvl w:val="0"/>
          <w:numId w:val="80"/>
        </w:numPr>
        <w:shd w:val="clear" w:color="auto" w:fill="FFFFFF"/>
        <w:tabs>
          <w:tab w:val="clear" w:pos="720"/>
          <w:tab w:val="num" w:pos="1134"/>
        </w:tabs>
        <w:spacing w:before="0" w:beforeAutospacing="0" w:after="0" w:afterAutospacing="0"/>
        <w:ind w:left="0" w:firstLine="851"/>
        <w:jc w:val="both"/>
        <w:rPr>
          <w:color w:val="000000"/>
          <w:sz w:val="28"/>
          <w:szCs w:val="28"/>
        </w:rPr>
      </w:pPr>
      <w:r w:rsidRPr="00991A8F">
        <w:rPr>
          <w:color w:val="000000"/>
          <w:sz w:val="28"/>
          <w:szCs w:val="28"/>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B7460A" w:rsidRPr="00991A8F" w:rsidRDefault="00B7460A" w:rsidP="00B7460A">
      <w:pPr>
        <w:pStyle w:val="a4"/>
        <w:numPr>
          <w:ilvl w:val="0"/>
          <w:numId w:val="80"/>
        </w:numPr>
        <w:shd w:val="clear" w:color="auto" w:fill="FFFFFF"/>
        <w:tabs>
          <w:tab w:val="clear" w:pos="720"/>
          <w:tab w:val="num" w:pos="1134"/>
        </w:tabs>
        <w:spacing w:before="0" w:beforeAutospacing="0" w:after="0" w:afterAutospacing="0"/>
        <w:ind w:left="0" w:firstLine="851"/>
        <w:jc w:val="both"/>
        <w:rPr>
          <w:color w:val="000000"/>
          <w:sz w:val="28"/>
          <w:szCs w:val="28"/>
        </w:rPr>
      </w:pPr>
      <w:r w:rsidRPr="00991A8F">
        <w:rPr>
          <w:color w:val="000000"/>
          <w:sz w:val="28"/>
          <w:szCs w:val="28"/>
        </w:rPr>
        <w:t>Разработать форму учета достижений учащихся по предметам, позволяющую проследить личные успехи и не</w:t>
      </w:r>
      <w:r w:rsidRPr="00991A8F">
        <w:rPr>
          <w:color w:val="000000"/>
          <w:sz w:val="28"/>
          <w:szCs w:val="28"/>
        </w:rPr>
        <w:softHyphen/>
        <w:t>удачи в усвоении учебного материала в соответствии с динамикой развития учащихся.</w:t>
      </w:r>
    </w:p>
    <w:p w:rsidR="00B7460A" w:rsidRPr="00991A8F" w:rsidRDefault="00B7460A" w:rsidP="00B7460A">
      <w:pPr>
        <w:pStyle w:val="a4"/>
        <w:numPr>
          <w:ilvl w:val="0"/>
          <w:numId w:val="80"/>
        </w:numPr>
        <w:shd w:val="clear" w:color="auto" w:fill="FFFFFF"/>
        <w:tabs>
          <w:tab w:val="clear" w:pos="720"/>
          <w:tab w:val="num" w:pos="1134"/>
        </w:tabs>
        <w:spacing w:before="0" w:beforeAutospacing="0" w:after="0" w:afterAutospacing="0"/>
        <w:ind w:left="0" w:firstLine="851"/>
        <w:jc w:val="both"/>
        <w:rPr>
          <w:color w:val="000000"/>
          <w:sz w:val="28"/>
          <w:szCs w:val="28"/>
        </w:rPr>
      </w:pPr>
      <w:r w:rsidRPr="00991A8F">
        <w:rPr>
          <w:color w:val="000000"/>
          <w:sz w:val="28"/>
          <w:szCs w:val="28"/>
        </w:rPr>
        <w:t>Разработать систему диагностики:</w:t>
      </w:r>
    </w:p>
    <w:p w:rsidR="00B7460A" w:rsidRPr="00991A8F" w:rsidRDefault="00B7460A" w:rsidP="00B7460A">
      <w:pPr>
        <w:pStyle w:val="a4"/>
        <w:numPr>
          <w:ilvl w:val="0"/>
          <w:numId w:val="81"/>
        </w:numPr>
        <w:shd w:val="clear" w:color="auto" w:fill="FFFFFF"/>
        <w:spacing w:before="0" w:beforeAutospacing="0" w:after="0" w:afterAutospacing="0"/>
        <w:ind w:left="0" w:firstLine="851"/>
        <w:rPr>
          <w:color w:val="000000"/>
          <w:sz w:val="28"/>
          <w:szCs w:val="28"/>
        </w:rPr>
      </w:pPr>
      <w:r w:rsidRPr="00991A8F">
        <w:rPr>
          <w:color w:val="000000"/>
          <w:sz w:val="28"/>
          <w:szCs w:val="28"/>
        </w:rPr>
        <w:t>отслеживающую динамику развития учащихся;</w:t>
      </w:r>
    </w:p>
    <w:p w:rsidR="00B7460A" w:rsidRPr="00991A8F" w:rsidRDefault="00B7460A" w:rsidP="00B7460A">
      <w:pPr>
        <w:pStyle w:val="a4"/>
        <w:numPr>
          <w:ilvl w:val="0"/>
          <w:numId w:val="81"/>
        </w:numPr>
        <w:shd w:val="clear" w:color="auto" w:fill="FFFFFF"/>
        <w:spacing w:before="0" w:beforeAutospacing="0" w:after="0" w:afterAutospacing="0"/>
        <w:ind w:left="0" w:firstLine="851"/>
        <w:rPr>
          <w:color w:val="000000"/>
          <w:sz w:val="28"/>
          <w:szCs w:val="28"/>
        </w:rPr>
      </w:pPr>
      <w:r w:rsidRPr="00991A8F">
        <w:rPr>
          <w:color w:val="000000"/>
          <w:sz w:val="28"/>
          <w:szCs w:val="28"/>
        </w:rPr>
        <w:t>изучающую состояние межличностных отношений учителя и учащегося, учащегося и учащегося;</w:t>
      </w:r>
    </w:p>
    <w:p w:rsidR="00B7460A" w:rsidRPr="00991A8F" w:rsidRDefault="00B7460A" w:rsidP="00B7460A">
      <w:pPr>
        <w:pStyle w:val="a4"/>
        <w:numPr>
          <w:ilvl w:val="0"/>
          <w:numId w:val="81"/>
        </w:numPr>
        <w:shd w:val="clear" w:color="auto" w:fill="FFFFFF"/>
        <w:spacing w:before="0" w:beforeAutospacing="0" w:after="0" w:afterAutospacing="0"/>
        <w:ind w:left="0" w:firstLine="851"/>
        <w:rPr>
          <w:color w:val="000000"/>
          <w:sz w:val="28"/>
          <w:szCs w:val="28"/>
        </w:rPr>
      </w:pPr>
      <w:r w:rsidRPr="00991A8F">
        <w:rPr>
          <w:color w:val="000000"/>
          <w:sz w:val="28"/>
          <w:szCs w:val="28"/>
        </w:rPr>
        <w:t>фиксирующую уровень образованности на каждом этапе школьного обучения;</w:t>
      </w:r>
    </w:p>
    <w:p w:rsidR="00B7460A" w:rsidRPr="00991A8F" w:rsidRDefault="00B7460A" w:rsidP="00B7460A">
      <w:pPr>
        <w:pStyle w:val="a4"/>
        <w:numPr>
          <w:ilvl w:val="0"/>
          <w:numId w:val="81"/>
        </w:numPr>
        <w:shd w:val="clear" w:color="auto" w:fill="FFFFFF"/>
        <w:spacing w:before="0" w:beforeAutospacing="0" w:after="0" w:afterAutospacing="0"/>
        <w:ind w:left="0" w:firstLine="851"/>
        <w:rPr>
          <w:color w:val="000000"/>
          <w:sz w:val="28"/>
          <w:szCs w:val="28"/>
        </w:rPr>
      </w:pPr>
      <w:r w:rsidRPr="00991A8F">
        <w:rPr>
          <w:color w:val="000000"/>
          <w:sz w:val="28"/>
          <w:szCs w:val="28"/>
        </w:rPr>
        <w:t>совершенствующую систему внеучебной деятельности по предметам обучения;</w:t>
      </w:r>
    </w:p>
    <w:p w:rsidR="00B7460A" w:rsidRPr="00991A8F" w:rsidRDefault="00B7460A" w:rsidP="00B7460A">
      <w:pPr>
        <w:pStyle w:val="a4"/>
        <w:numPr>
          <w:ilvl w:val="0"/>
          <w:numId w:val="81"/>
        </w:numPr>
        <w:shd w:val="clear" w:color="auto" w:fill="FFFFFF"/>
        <w:spacing w:before="0" w:beforeAutospacing="0" w:after="0" w:afterAutospacing="0"/>
        <w:ind w:left="0" w:firstLine="851"/>
        <w:rPr>
          <w:color w:val="000000"/>
          <w:sz w:val="28"/>
          <w:szCs w:val="28"/>
        </w:rPr>
      </w:pPr>
      <w:r w:rsidRPr="00991A8F">
        <w:rPr>
          <w:color w:val="000000"/>
          <w:sz w:val="28"/>
          <w:szCs w:val="28"/>
        </w:rPr>
        <w:t>обеспечивающую психологическую защищенность учащихся в образовательном процессе;</w:t>
      </w:r>
    </w:p>
    <w:p w:rsidR="00B7460A" w:rsidRDefault="00B7460A" w:rsidP="00B7460A">
      <w:pPr>
        <w:jc w:val="center"/>
        <w:rPr>
          <w:b/>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26"/>
        <w:gridCol w:w="2808"/>
        <w:gridCol w:w="3259"/>
        <w:gridCol w:w="2299"/>
        <w:gridCol w:w="144"/>
        <w:gridCol w:w="2407"/>
        <w:gridCol w:w="141"/>
        <w:gridCol w:w="146"/>
        <w:gridCol w:w="1697"/>
        <w:gridCol w:w="109"/>
        <w:gridCol w:w="146"/>
        <w:gridCol w:w="32"/>
        <w:gridCol w:w="1275"/>
      </w:tblGrid>
      <w:tr w:rsidR="00B7460A" w:rsidRPr="00991A8F" w:rsidTr="006508E4">
        <w:trPr>
          <w:trHeight w:val="180"/>
        </w:trPr>
        <w:tc>
          <w:tcPr>
            <w:tcW w:w="963" w:type="dxa"/>
            <w:shd w:val="clear" w:color="auto" w:fill="FFFFFF"/>
            <w:vAlign w:val="center"/>
          </w:tcPr>
          <w:p w:rsidR="00B7460A" w:rsidRPr="00FD028F" w:rsidRDefault="00B7460A" w:rsidP="00CC17D5">
            <w:pPr>
              <w:jc w:val="center"/>
              <w:rPr>
                <w:b/>
              </w:rPr>
            </w:pPr>
            <w:r w:rsidRPr="00FD028F">
              <w:rPr>
                <w:b/>
              </w:rPr>
              <w:t>№ п/п</w:t>
            </w:r>
          </w:p>
        </w:tc>
        <w:tc>
          <w:tcPr>
            <w:tcW w:w="2834" w:type="dxa"/>
            <w:gridSpan w:val="2"/>
            <w:shd w:val="clear" w:color="auto" w:fill="FFFFFF"/>
            <w:vAlign w:val="center"/>
          </w:tcPr>
          <w:p w:rsidR="00B7460A" w:rsidRPr="00FD028F" w:rsidRDefault="00B7460A" w:rsidP="00CC17D5">
            <w:pPr>
              <w:jc w:val="center"/>
              <w:rPr>
                <w:b/>
              </w:rPr>
            </w:pPr>
            <w:r w:rsidRPr="00FD028F">
              <w:rPr>
                <w:b/>
              </w:rPr>
              <w:t>Содержаниеконтроля</w:t>
            </w:r>
          </w:p>
        </w:tc>
        <w:tc>
          <w:tcPr>
            <w:tcW w:w="3259" w:type="dxa"/>
            <w:shd w:val="clear" w:color="auto" w:fill="FFFFFF"/>
            <w:vAlign w:val="center"/>
          </w:tcPr>
          <w:p w:rsidR="00B7460A" w:rsidRPr="00FD028F" w:rsidRDefault="00B7460A" w:rsidP="00CC17D5">
            <w:pPr>
              <w:jc w:val="center"/>
              <w:rPr>
                <w:b/>
              </w:rPr>
            </w:pPr>
            <w:r w:rsidRPr="00FD028F">
              <w:rPr>
                <w:b/>
              </w:rPr>
              <w:t>Цельконтроля</w:t>
            </w:r>
          </w:p>
        </w:tc>
        <w:tc>
          <w:tcPr>
            <w:tcW w:w="2443" w:type="dxa"/>
            <w:gridSpan w:val="2"/>
            <w:shd w:val="clear" w:color="auto" w:fill="FFFFFF"/>
            <w:vAlign w:val="center"/>
          </w:tcPr>
          <w:p w:rsidR="00B7460A" w:rsidRPr="00FD028F" w:rsidRDefault="00B7460A" w:rsidP="00CC17D5">
            <w:pPr>
              <w:jc w:val="center"/>
              <w:rPr>
                <w:b/>
              </w:rPr>
            </w:pPr>
            <w:r w:rsidRPr="00FD028F">
              <w:rPr>
                <w:b/>
              </w:rPr>
              <w:t>Видконтроля</w:t>
            </w:r>
          </w:p>
        </w:tc>
        <w:tc>
          <w:tcPr>
            <w:tcW w:w="2694" w:type="dxa"/>
            <w:gridSpan w:val="3"/>
            <w:shd w:val="clear" w:color="auto" w:fill="FFFFFF"/>
            <w:vAlign w:val="center"/>
          </w:tcPr>
          <w:p w:rsidR="00B7460A" w:rsidRPr="00FD028F" w:rsidRDefault="00B7460A" w:rsidP="00CC17D5">
            <w:pPr>
              <w:jc w:val="center"/>
              <w:rPr>
                <w:b/>
              </w:rPr>
            </w:pPr>
            <w:r w:rsidRPr="00FD028F">
              <w:rPr>
                <w:b/>
              </w:rPr>
              <w:t>Объектыконтроля</w:t>
            </w:r>
          </w:p>
        </w:tc>
        <w:tc>
          <w:tcPr>
            <w:tcW w:w="1952" w:type="dxa"/>
            <w:gridSpan w:val="3"/>
            <w:shd w:val="clear" w:color="auto" w:fill="FFFFFF"/>
            <w:vAlign w:val="center"/>
          </w:tcPr>
          <w:p w:rsidR="00B7460A" w:rsidRPr="00FD028F" w:rsidRDefault="00B7460A" w:rsidP="00CC17D5">
            <w:pPr>
              <w:jc w:val="center"/>
              <w:rPr>
                <w:b/>
              </w:rPr>
            </w:pPr>
            <w:r w:rsidRPr="00FD028F">
              <w:rPr>
                <w:b/>
              </w:rPr>
              <w:t>Ответственныйза осуществление контроля</w:t>
            </w:r>
          </w:p>
        </w:tc>
        <w:tc>
          <w:tcPr>
            <w:tcW w:w="1307" w:type="dxa"/>
            <w:gridSpan w:val="2"/>
            <w:shd w:val="clear" w:color="auto" w:fill="FFFFFF"/>
            <w:vAlign w:val="center"/>
          </w:tcPr>
          <w:p w:rsidR="00B7460A" w:rsidRPr="00FD028F" w:rsidRDefault="00B7460A" w:rsidP="00CC17D5">
            <w:pPr>
              <w:ind w:left="155"/>
              <w:jc w:val="center"/>
              <w:rPr>
                <w:b/>
              </w:rPr>
            </w:pPr>
            <w:r w:rsidRPr="00FD028F">
              <w:rPr>
                <w:b/>
              </w:rPr>
              <w:t>Подведение итоговВШК</w:t>
            </w:r>
          </w:p>
        </w:tc>
      </w:tr>
      <w:tr w:rsidR="00B7460A" w:rsidRPr="00991A8F" w:rsidTr="006508E4">
        <w:trPr>
          <w:trHeight w:val="180"/>
        </w:trPr>
        <w:tc>
          <w:tcPr>
            <w:tcW w:w="15452" w:type="dxa"/>
            <w:gridSpan w:val="14"/>
          </w:tcPr>
          <w:p w:rsidR="00B7460A" w:rsidRPr="00991A8F" w:rsidRDefault="00B7460A" w:rsidP="00CC17D5">
            <w:pPr>
              <w:spacing w:before="120" w:after="120"/>
              <w:ind w:left="155"/>
              <w:jc w:val="center"/>
              <w:rPr>
                <w:b/>
              </w:rPr>
            </w:pPr>
            <w:r w:rsidRPr="00991A8F">
              <w:rPr>
                <w:b/>
              </w:rPr>
              <w:t>АВГУСТ</w:t>
            </w:r>
          </w:p>
        </w:tc>
      </w:tr>
      <w:tr w:rsidR="00B7460A" w:rsidRPr="00991A8F" w:rsidTr="006508E4">
        <w:trPr>
          <w:trHeight w:val="180"/>
        </w:trPr>
        <w:tc>
          <w:tcPr>
            <w:tcW w:w="15452" w:type="dxa"/>
            <w:gridSpan w:val="14"/>
          </w:tcPr>
          <w:p w:rsidR="00B7460A" w:rsidRPr="00991A8F" w:rsidRDefault="00B7460A" w:rsidP="00B7460A">
            <w:pPr>
              <w:numPr>
                <w:ilvl w:val="0"/>
                <w:numId w:val="69"/>
              </w:numPr>
              <w:spacing w:before="120" w:after="120" w:line="240" w:lineRule="auto"/>
              <w:rPr>
                <w:b/>
              </w:rPr>
            </w:pPr>
            <w:r w:rsidRPr="00991A8F">
              <w:rPr>
                <w:b/>
              </w:rPr>
              <w:t>Контроль за выполнением всеобуча</w:t>
            </w:r>
          </w:p>
        </w:tc>
      </w:tr>
      <w:tr w:rsidR="00B7460A" w:rsidRPr="00991A8F" w:rsidTr="006508E4">
        <w:trPr>
          <w:trHeight w:val="177"/>
        </w:trPr>
        <w:tc>
          <w:tcPr>
            <w:tcW w:w="963" w:type="dxa"/>
          </w:tcPr>
          <w:p w:rsidR="00B7460A" w:rsidRPr="00991A8F" w:rsidRDefault="00B7460A" w:rsidP="00CC17D5">
            <w:pPr>
              <w:tabs>
                <w:tab w:val="left" w:pos="0"/>
              </w:tabs>
              <w:ind w:left="-32" w:firstLine="32"/>
              <w:jc w:val="center"/>
            </w:pPr>
            <w:r w:rsidRPr="00991A8F">
              <w:lastRenderedPageBreak/>
              <w:t>1</w:t>
            </w:r>
          </w:p>
        </w:tc>
        <w:tc>
          <w:tcPr>
            <w:tcW w:w="2834" w:type="dxa"/>
            <w:gridSpan w:val="2"/>
          </w:tcPr>
          <w:p w:rsidR="00B7460A" w:rsidRPr="00991A8F" w:rsidRDefault="00B7460A" w:rsidP="00CC17D5">
            <w:r w:rsidRPr="00991A8F">
              <w:t xml:space="preserve">Комплектование </w:t>
            </w:r>
          </w:p>
          <w:p w:rsidR="00B7460A" w:rsidRPr="00991A8F" w:rsidRDefault="00B7460A" w:rsidP="00CC17D5">
            <w:r w:rsidRPr="00991A8F">
              <w:t>первых классов</w:t>
            </w:r>
          </w:p>
          <w:p w:rsidR="00B7460A" w:rsidRPr="00991A8F" w:rsidRDefault="00B7460A" w:rsidP="00CC17D5"/>
        </w:tc>
        <w:tc>
          <w:tcPr>
            <w:tcW w:w="3259" w:type="dxa"/>
          </w:tcPr>
          <w:p w:rsidR="00B7460A" w:rsidRPr="00991A8F" w:rsidRDefault="00B7460A" w:rsidP="00CC17D5">
            <w:pPr>
              <w:tabs>
                <w:tab w:val="left" w:pos="312"/>
              </w:tabs>
            </w:pPr>
            <w:r w:rsidRPr="00991A8F">
              <w:t xml:space="preserve">Соблюдение требований </w:t>
            </w:r>
          </w:p>
          <w:p w:rsidR="00B7460A" w:rsidRPr="00991A8F" w:rsidRDefault="00B7460A" w:rsidP="00CC17D5">
            <w:pPr>
              <w:tabs>
                <w:tab w:val="left" w:pos="312"/>
              </w:tabs>
            </w:pPr>
            <w:r w:rsidRPr="00991A8F">
              <w:t xml:space="preserve">  Устава школы</w:t>
            </w:r>
          </w:p>
        </w:tc>
        <w:tc>
          <w:tcPr>
            <w:tcW w:w="2443" w:type="dxa"/>
            <w:gridSpan w:val="2"/>
          </w:tcPr>
          <w:p w:rsidR="00B7460A" w:rsidRPr="00991A8F" w:rsidRDefault="00B7460A" w:rsidP="00CC17D5">
            <w:pPr>
              <w:ind w:right="-130"/>
              <w:jc w:val="center"/>
            </w:pPr>
            <w:r w:rsidRPr="00991A8F">
              <w:t>Тематический</w:t>
            </w:r>
          </w:p>
        </w:tc>
        <w:tc>
          <w:tcPr>
            <w:tcW w:w="2694" w:type="dxa"/>
            <w:gridSpan w:val="3"/>
          </w:tcPr>
          <w:p w:rsidR="00B7460A" w:rsidRPr="00991A8F" w:rsidRDefault="00B7460A" w:rsidP="00CC17D5">
            <w:r w:rsidRPr="00991A8F">
              <w:t>Документы учащихся 1-х классов</w:t>
            </w:r>
          </w:p>
          <w:p w:rsidR="00B7460A" w:rsidRPr="00991A8F" w:rsidRDefault="00B7460A" w:rsidP="00CC17D5">
            <w:r w:rsidRPr="00991A8F">
              <w:t xml:space="preserve">Списки учащихся </w:t>
            </w:r>
          </w:p>
          <w:p w:rsidR="00B7460A" w:rsidRPr="00991A8F" w:rsidRDefault="00B7460A" w:rsidP="00CC17D5">
            <w:r w:rsidRPr="00991A8F">
              <w:t>1-х классов</w:t>
            </w:r>
          </w:p>
        </w:tc>
        <w:tc>
          <w:tcPr>
            <w:tcW w:w="1952" w:type="dxa"/>
            <w:gridSpan w:val="3"/>
          </w:tcPr>
          <w:p w:rsidR="00B7460A" w:rsidRPr="00991A8F" w:rsidRDefault="00B7460A" w:rsidP="00CC17D5">
            <w:pPr>
              <w:jc w:val="center"/>
            </w:pPr>
            <w:r>
              <w:t>Зам.директора по УВР</w:t>
            </w:r>
          </w:p>
        </w:tc>
        <w:tc>
          <w:tcPr>
            <w:tcW w:w="1307" w:type="dxa"/>
            <w:gridSpan w:val="2"/>
          </w:tcPr>
          <w:p w:rsidR="00B7460A" w:rsidRPr="00991A8F" w:rsidRDefault="00B7460A" w:rsidP="00CC17D5">
            <w:pPr>
              <w:tabs>
                <w:tab w:val="left" w:pos="-77"/>
              </w:tabs>
              <w:ind w:right="-108"/>
              <w:jc w:val="center"/>
            </w:pPr>
            <w:r w:rsidRPr="00991A8F">
              <w:t>Приказ</w:t>
            </w:r>
          </w:p>
        </w:tc>
      </w:tr>
      <w:tr w:rsidR="00B7460A" w:rsidRPr="00991A8F" w:rsidTr="006508E4">
        <w:trPr>
          <w:trHeight w:val="267"/>
        </w:trPr>
        <w:tc>
          <w:tcPr>
            <w:tcW w:w="963" w:type="dxa"/>
          </w:tcPr>
          <w:p w:rsidR="00B7460A" w:rsidRPr="00991A8F" w:rsidRDefault="00B7460A" w:rsidP="00CC17D5">
            <w:pPr>
              <w:tabs>
                <w:tab w:val="left" w:pos="522"/>
              </w:tabs>
              <w:ind w:left="-32" w:firstLine="32"/>
              <w:jc w:val="center"/>
            </w:pPr>
            <w:r w:rsidRPr="00991A8F">
              <w:t>2</w:t>
            </w:r>
          </w:p>
        </w:tc>
        <w:tc>
          <w:tcPr>
            <w:tcW w:w="2834" w:type="dxa"/>
            <w:gridSpan w:val="2"/>
          </w:tcPr>
          <w:p w:rsidR="00B7460A" w:rsidRPr="00991A8F" w:rsidRDefault="00B7460A" w:rsidP="00CC17D5">
            <w:r w:rsidRPr="00991A8F">
              <w:t xml:space="preserve">Комплектование </w:t>
            </w:r>
          </w:p>
          <w:p w:rsidR="00B7460A" w:rsidRPr="00991A8F" w:rsidRDefault="00B7460A" w:rsidP="00CC17D5">
            <w:r w:rsidRPr="00991A8F">
              <w:t>Десятого  класса</w:t>
            </w:r>
          </w:p>
          <w:p w:rsidR="00B7460A" w:rsidRPr="00991A8F" w:rsidRDefault="00B7460A" w:rsidP="00CC17D5"/>
        </w:tc>
        <w:tc>
          <w:tcPr>
            <w:tcW w:w="3259" w:type="dxa"/>
          </w:tcPr>
          <w:p w:rsidR="00B7460A" w:rsidRPr="00991A8F" w:rsidRDefault="00B7460A" w:rsidP="00CC17D5">
            <w:pPr>
              <w:tabs>
                <w:tab w:val="left" w:pos="312"/>
              </w:tabs>
            </w:pPr>
            <w:r w:rsidRPr="00991A8F">
              <w:t xml:space="preserve">Соблюдение требований </w:t>
            </w:r>
          </w:p>
          <w:p w:rsidR="00B7460A" w:rsidRPr="00991A8F" w:rsidRDefault="00B7460A" w:rsidP="00CC17D5">
            <w:pPr>
              <w:tabs>
                <w:tab w:val="left" w:pos="312"/>
              </w:tabs>
            </w:pPr>
            <w:r w:rsidRPr="00991A8F">
              <w:t xml:space="preserve">  Устава школы</w:t>
            </w:r>
          </w:p>
        </w:tc>
        <w:tc>
          <w:tcPr>
            <w:tcW w:w="2443" w:type="dxa"/>
            <w:gridSpan w:val="2"/>
          </w:tcPr>
          <w:p w:rsidR="00B7460A" w:rsidRPr="00991A8F" w:rsidRDefault="00B7460A" w:rsidP="00CC17D5">
            <w:pPr>
              <w:ind w:right="-130"/>
              <w:jc w:val="center"/>
            </w:pPr>
            <w:r w:rsidRPr="00991A8F">
              <w:t>Тематический</w:t>
            </w:r>
          </w:p>
        </w:tc>
        <w:tc>
          <w:tcPr>
            <w:tcW w:w="2694" w:type="dxa"/>
            <w:gridSpan w:val="3"/>
          </w:tcPr>
          <w:p w:rsidR="00B7460A" w:rsidRPr="00991A8F" w:rsidRDefault="00B7460A" w:rsidP="00CC17D5">
            <w:r w:rsidRPr="00991A8F">
              <w:t>Документы учащихся 10-гокласса</w:t>
            </w:r>
          </w:p>
          <w:p w:rsidR="00B7460A" w:rsidRPr="00991A8F" w:rsidRDefault="00B7460A" w:rsidP="00CC17D5">
            <w:r w:rsidRPr="00991A8F">
              <w:t xml:space="preserve">Список учащихся </w:t>
            </w:r>
          </w:p>
          <w:p w:rsidR="00B7460A" w:rsidRPr="00991A8F" w:rsidRDefault="00B7460A" w:rsidP="00CC17D5">
            <w:r w:rsidRPr="00991A8F">
              <w:t>10-  класса:    универсальный</w:t>
            </w:r>
          </w:p>
          <w:p w:rsidR="00B7460A" w:rsidRPr="00991A8F" w:rsidRDefault="00B7460A" w:rsidP="00CC17D5">
            <w:r w:rsidRPr="00991A8F">
              <w:t>уровень</w:t>
            </w:r>
          </w:p>
        </w:tc>
        <w:tc>
          <w:tcPr>
            <w:tcW w:w="1952" w:type="dxa"/>
            <w:gridSpan w:val="3"/>
          </w:tcPr>
          <w:p w:rsidR="00B7460A" w:rsidRPr="00991A8F" w:rsidRDefault="00B7460A" w:rsidP="00CC17D5">
            <w:pPr>
              <w:jc w:val="center"/>
            </w:pPr>
            <w:r>
              <w:t>Зам.директора по УВР</w:t>
            </w:r>
          </w:p>
        </w:tc>
        <w:tc>
          <w:tcPr>
            <w:tcW w:w="1307" w:type="dxa"/>
            <w:gridSpan w:val="2"/>
          </w:tcPr>
          <w:p w:rsidR="00B7460A" w:rsidRPr="00991A8F" w:rsidRDefault="00B7460A" w:rsidP="00CC17D5">
            <w:pPr>
              <w:tabs>
                <w:tab w:val="left" w:pos="-77"/>
              </w:tabs>
              <w:ind w:right="-108"/>
              <w:jc w:val="center"/>
            </w:pPr>
            <w:r w:rsidRPr="00991A8F">
              <w:t>Приказ</w:t>
            </w:r>
          </w:p>
        </w:tc>
      </w:tr>
      <w:tr w:rsidR="00B7460A" w:rsidRPr="00991A8F" w:rsidTr="006508E4">
        <w:trPr>
          <w:trHeight w:val="1593"/>
        </w:trPr>
        <w:tc>
          <w:tcPr>
            <w:tcW w:w="963" w:type="dxa"/>
          </w:tcPr>
          <w:p w:rsidR="00B7460A" w:rsidRPr="00991A8F" w:rsidRDefault="00B7460A" w:rsidP="00CC17D5">
            <w:pPr>
              <w:tabs>
                <w:tab w:val="left" w:pos="522"/>
              </w:tabs>
              <w:ind w:left="-32" w:firstLine="32"/>
              <w:jc w:val="center"/>
            </w:pPr>
            <w:r w:rsidRPr="00991A8F">
              <w:t>3</w:t>
            </w:r>
          </w:p>
        </w:tc>
        <w:tc>
          <w:tcPr>
            <w:tcW w:w="2834" w:type="dxa"/>
            <w:gridSpan w:val="2"/>
          </w:tcPr>
          <w:p w:rsidR="00B7460A" w:rsidRPr="00991A8F" w:rsidRDefault="00B7460A" w:rsidP="00CC17D5">
            <w:pPr>
              <w:tabs>
                <w:tab w:val="left" w:pos="-77"/>
              </w:tabs>
              <w:ind w:right="-108"/>
            </w:pPr>
            <w:r w:rsidRPr="00991A8F">
              <w:t>Распределение выпускников 9, 11 классов 201</w:t>
            </w:r>
            <w:r>
              <w:t>5</w:t>
            </w:r>
            <w:r w:rsidRPr="00991A8F">
              <w:t>-201</w:t>
            </w:r>
            <w:r>
              <w:t xml:space="preserve">6 </w:t>
            </w:r>
            <w:r w:rsidRPr="00991A8F">
              <w:t>уч.года</w:t>
            </w:r>
          </w:p>
        </w:tc>
        <w:tc>
          <w:tcPr>
            <w:tcW w:w="3259" w:type="dxa"/>
          </w:tcPr>
          <w:p w:rsidR="00B7460A" w:rsidRPr="00991A8F" w:rsidRDefault="00B7460A" w:rsidP="00CC17D5">
            <w:pPr>
              <w:autoSpaceDE w:val="0"/>
              <w:autoSpaceDN w:val="0"/>
              <w:adjustRightInd w:val="0"/>
            </w:pPr>
            <w:r w:rsidRPr="00991A8F">
              <w:t xml:space="preserve">  Сбор информации о продолжении</w:t>
            </w:r>
          </w:p>
          <w:p w:rsidR="00B7460A" w:rsidRPr="00991A8F" w:rsidRDefault="00B7460A" w:rsidP="00CC17D5">
            <w:pPr>
              <w:autoSpaceDE w:val="0"/>
              <w:autoSpaceDN w:val="0"/>
              <w:adjustRightInd w:val="0"/>
            </w:pPr>
            <w:r w:rsidRPr="00991A8F">
              <w:t>обучения учащихся. Пополнение базы данных для проведения школьного</w:t>
            </w:r>
          </w:p>
          <w:p w:rsidR="00B7460A" w:rsidRPr="00991A8F" w:rsidRDefault="00B7460A" w:rsidP="00CC17D5">
            <w:pPr>
              <w:autoSpaceDE w:val="0"/>
              <w:autoSpaceDN w:val="0"/>
              <w:adjustRightInd w:val="0"/>
            </w:pPr>
            <w:r w:rsidRPr="00991A8F">
              <w:t>мониторинга</w:t>
            </w:r>
          </w:p>
          <w:p w:rsidR="00B7460A" w:rsidRPr="00991A8F" w:rsidRDefault="00B7460A" w:rsidP="00CC17D5">
            <w:pPr>
              <w:autoSpaceDE w:val="0"/>
              <w:autoSpaceDN w:val="0"/>
              <w:adjustRightInd w:val="0"/>
            </w:pPr>
          </w:p>
        </w:tc>
        <w:tc>
          <w:tcPr>
            <w:tcW w:w="2443" w:type="dxa"/>
            <w:gridSpan w:val="2"/>
          </w:tcPr>
          <w:p w:rsidR="00B7460A" w:rsidRPr="00991A8F" w:rsidRDefault="00B7460A" w:rsidP="00CC17D5">
            <w:pPr>
              <w:ind w:right="-130"/>
              <w:jc w:val="center"/>
            </w:pPr>
            <w:r w:rsidRPr="00991A8F">
              <w:t>Тематический</w:t>
            </w:r>
          </w:p>
        </w:tc>
        <w:tc>
          <w:tcPr>
            <w:tcW w:w="2694" w:type="dxa"/>
            <w:gridSpan w:val="3"/>
          </w:tcPr>
          <w:p w:rsidR="00B7460A" w:rsidRPr="00991A8F" w:rsidRDefault="00B7460A" w:rsidP="00CC17D5">
            <w:pPr>
              <w:autoSpaceDE w:val="0"/>
              <w:autoSpaceDN w:val="0"/>
              <w:adjustRightInd w:val="0"/>
            </w:pPr>
            <w:r w:rsidRPr="00991A8F">
              <w:t>Информация классных руководителей о поступлении выпускников 9, 11классов в высшие и средние учебные заведения</w:t>
            </w:r>
          </w:p>
        </w:tc>
        <w:tc>
          <w:tcPr>
            <w:tcW w:w="1952" w:type="dxa"/>
            <w:gridSpan w:val="3"/>
          </w:tcPr>
          <w:p w:rsidR="00B7460A" w:rsidRPr="00991A8F" w:rsidRDefault="00B7460A" w:rsidP="00CC17D5">
            <w:pPr>
              <w:jc w:val="center"/>
            </w:pPr>
            <w:r>
              <w:t>Зам.директора по ВР</w:t>
            </w:r>
          </w:p>
        </w:tc>
        <w:tc>
          <w:tcPr>
            <w:tcW w:w="1307" w:type="dxa"/>
            <w:gridSpan w:val="2"/>
          </w:tcPr>
          <w:p w:rsidR="00B7460A" w:rsidRPr="00991A8F" w:rsidRDefault="00B7460A" w:rsidP="00CC17D5">
            <w:pPr>
              <w:tabs>
                <w:tab w:val="left" w:pos="-77"/>
              </w:tabs>
              <w:ind w:right="-108"/>
              <w:jc w:val="center"/>
            </w:pPr>
            <w:r w:rsidRPr="00991A8F">
              <w:t xml:space="preserve">Списки распределения выпускников </w:t>
            </w:r>
          </w:p>
          <w:p w:rsidR="00B7460A" w:rsidRPr="00991A8F" w:rsidRDefault="00B7460A" w:rsidP="00CC17D5">
            <w:pPr>
              <w:tabs>
                <w:tab w:val="left" w:pos="-77"/>
              </w:tabs>
              <w:ind w:right="-108"/>
              <w:jc w:val="center"/>
            </w:pPr>
            <w:r w:rsidRPr="00991A8F">
              <w:t>9, 11 классов 201</w:t>
            </w:r>
            <w:r>
              <w:t>5</w:t>
            </w:r>
            <w:r w:rsidRPr="00991A8F">
              <w:t>-201</w:t>
            </w:r>
            <w:r>
              <w:t>6</w:t>
            </w:r>
            <w:r w:rsidRPr="00991A8F">
              <w:t>уч.года</w:t>
            </w:r>
          </w:p>
        </w:tc>
      </w:tr>
      <w:tr w:rsidR="00B7460A" w:rsidRPr="00991A8F" w:rsidTr="006508E4">
        <w:trPr>
          <w:trHeight w:val="159"/>
        </w:trPr>
        <w:tc>
          <w:tcPr>
            <w:tcW w:w="15452" w:type="dxa"/>
            <w:gridSpan w:val="14"/>
          </w:tcPr>
          <w:p w:rsidR="00B7460A" w:rsidRPr="00991A8F" w:rsidRDefault="00B7460A" w:rsidP="00CC17D5">
            <w:pPr>
              <w:spacing w:before="120" w:after="120"/>
              <w:ind w:left="155"/>
              <w:rPr>
                <w:b/>
              </w:rPr>
            </w:pPr>
            <w:r w:rsidRPr="00991A8F">
              <w:rPr>
                <w:b/>
              </w:rPr>
              <w:t>2. Контроль за состоянием воспитательной работы</w:t>
            </w:r>
          </w:p>
        </w:tc>
      </w:tr>
      <w:tr w:rsidR="00B7460A" w:rsidRPr="00991A8F" w:rsidTr="006508E4">
        <w:trPr>
          <w:trHeight w:val="149"/>
        </w:trPr>
        <w:tc>
          <w:tcPr>
            <w:tcW w:w="963" w:type="dxa"/>
          </w:tcPr>
          <w:p w:rsidR="00B7460A" w:rsidRPr="00991A8F" w:rsidRDefault="00B7460A" w:rsidP="00CC17D5">
            <w:pPr>
              <w:tabs>
                <w:tab w:val="left" w:pos="522"/>
              </w:tabs>
              <w:ind w:firstLine="32"/>
              <w:jc w:val="center"/>
            </w:pPr>
            <w:r w:rsidRPr="00991A8F">
              <w:t>1</w:t>
            </w:r>
          </w:p>
        </w:tc>
        <w:tc>
          <w:tcPr>
            <w:tcW w:w="2834" w:type="dxa"/>
            <w:gridSpan w:val="2"/>
          </w:tcPr>
          <w:p w:rsidR="00B7460A" w:rsidRPr="00991A8F" w:rsidRDefault="00B7460A" w:rsidP="00CC17D5">
            <w:r w:rsidRPr="00991A8F">
              <w:t xml:space="preserve">Подготовка Дня знаний, праздника Первого </w:t>
            </w:r>
            <w:r w:rsidRPr="00991A8F">
              <w:lastRenderedPageBreak/>
              <w:t>звонка</w:t>
            </w:r>
          </w:p>
        </w:tc>
        <w:tc>
          <w:tcPr>
            <w:tcW w:w="3259" w:type="dxa"/>
          </w:tcPr>
          <w:p w:rsidR="00B7460A" w:rsidRPr="00991A8F" w:rsidRDefault="00B7460A" w:rsidP="00CC17D5">
            <w:pPr>
              <w:tabs>
                <w:tab w:val="left" w:pos="312"/>
              </w:tabs>
            </w:pPr>
            <w:r w:rsidRPr="00991A8F">
              <w:lastRenderedPageBreak/>
              <w:t xml:space="preserve">Готовность к проведению </w:t>
            </w:r>
            <w:r w:rsidRPr="00991A8F">
              <w:lastRenderedPageBreak/>
              <w:t>мероприятий</w:t>
            </w:r>
          </w:p>
        </w:tc>
        <w:tc>
          <w:tcPr>
            <w:tcW w:w="2443" w:type="dxa"/>
            <w:gridSpan w:val="2"/>
          </w:tcPr>
          <w:p w:rsidR="00B7460A" w:rsidRPr="00991A8F" w:rsidRDefault="00B7460A" w:rsidP="00CC17D5">
            <w:pPr>
              <w:ind w:right="-130"/>
              <w:jc w:val="center"/>
            </w:pPr>
            <w:r w:rsidRPr="00991A8F">
              <w:lastRenderedPageBreak/>
              <w:t>Тематический</w:t>
            </w:r>
          </w:p>
        </w:tc>
        <w:tc>
          <w:tcPr>
            <w:tcW w:w="2694" w:type="dxa"/>
            <w:gridSpan w:val="3"/>
          </w:tcPr>
          <w:p w:rsidR="00B7460A" w:rsidRPr="00991A8F" w:rsidRDefault="00B7460A" w:rsidP="00CC17D5">
            <w:r w:rsidRPr="00991A8F">
              <w:t>Сценарий</w:t>
            </w:r>
          </w:p>
          <w:p w:rsidR="00B7460A" w:rsidRPr="00991A8F" w:rsidRDefault="00B7460A" w:rsidP="00CC17D5">
            <w:r w:rsidRPr="00991A8F">
              <w:lastRenderedPageBreak/>
              <w:t>Оформление помещений</w:t>
            </w:r>
          </w:p>
        </w:tc>
        <w:tc>
          <w:tcPr>
            <w:tcW w:w="1952" w:type="dxa"/>
            <w:gridSpan w:val="3"/>
          </w:tcPr>
          <w:p w:rsidR="00B7460A" w:rsidRPr="00991A8F" w:rsidRDefault="00B7460A" w:rsidP="00CC17D5">
            <w:pPr>
              <w:jc w:val="center"/>
            </w:pPr>
            <w:r>
              <w:lastRenderedPageBreak/>
              <w:t xml:space="preserve">Зам.директора </w:t>
            </w:r>
            <w:r>
              <w:lastRenderedPageBreak/>
              <w:t>по ВР</w:t>
            </w:r>
          </w:p>
        </w:tc>
        <w:tc>
          <w:tcPr>
            <w:tcW w:w="1307" w:type="dxa"/>
            <w:gridSpan w:val="2"/>
          </w:tcPr>
          <w:p w:rsidR="00B7460A" w:rsidRPr="00991A8F" w:rsidRDefault="00B7460A" w:rsidP="00CC17D5">
            <w:pPr>
              <w:tabs>
                <w:tab w:val="left" w:pos="-77"/>
              </w:tabs>
              <w:ind w:left="-77" w:right="-108"/>
              <w:jc w:val="center"/>
            </w:pPr>
            <w:r w:rsidRPr="00991A8F">
              <w:lastRenderedPageBreak/>
              <w:t xml:space="preserve">Административное </w:t>
            </w:r>
            <w:r w:rsidRPr="00991A8F">
              <w:lastRenderedPageBreak/>
              <w:t>совещание, приказ</w:t>
            </w:r>
          </w:p>
        </w:tc>
      </w:tr>
      <w:tr w:rsidR="00B7460A" w:rsidRPr="00991A8F" w:rsidTr="006508E4">
        <w:trPr>
          <w:trHeight w:val="277"/>
        </w:trPr>
        <w:tc>
          <w:tcPr>
            <w:tcW w:w="15452" w:type="dxa"/>
            <w:gridSpan w:val="14"/>
          </w:tcPr>
          <w:p w:rsidR="00B7460A" w:rsidRPr="00991A8F" w:rsidRDefault="00B7460A" w:rsidP="00CC17D5">
            <w:pPr>
              <w:tabs>
                <w:tab w:val="left" w:pos="522"/>
              </w:tabs>
              <w:spacing w:before="120" w:after="120"/>
              <w:ind w:left="360" w:hanging="218"/>
              <w:rPr>
                <w:b/>
              </w:rPr>
            </w:pPr>
            <w:r w:rsidRPr="00991A8F">
              <w:rPr>
                <w:b/>
              </w:rPr>
              <w:lastRenderedPageBreak/>
              <w:t>3. Контроль за работой с педагогическими кадрами</w:t>
            </w:r>
          </w:p>
        </w:tc>
      </w:tr>
      <w:tr w:rsidR="00B7460A" w:rsidRPr="00991A8F" w:rsidTr="006508E4">
        <w:trPr>
          <w:trHeight w:val="139"/>
        </w:trPr>
        <w:tc>
          <w:tcPr>
            <w:tcW w:w="963" w:type="dxa"/>
          </w:tcPr>
          <w:p w:rsidR="00B7460A" w:rsidRPr="00991A8F" w:rsidRDefault="00B7460A" w:rsidP="00CC17D5">
            <w:pPr>
              <w:tabs>
                <w:tab w:val="left" w:pos="522"/>
              </w:tabs>
              <w:ind w:left="360" w:hanging="360"/>
              <w:jc w:val="center"/>
            </w:pPr>
            <w:r w:rsidRPr="00991A8F">
              <w:t>1</w:t>
            </w:r>
          </w:p>
        </w:tc>
        <w:tc>
          <w:tcPr>
            <w:tcW w:w="2834" w:type="dxa"/>
            <w:gridSpan w:val="2"/>
          </w:tcPr>
          <w:p w:rsidR="00B7460A" w:rsidRPr="00991A8F" w:rsidRDefault="00B7460A" w:rsidP="00CC17D5">
            <w:pPr>
              <w:autoSpaceDE w:val="0"/>
              <w:autoSpaceDN w:val="0"/>
              <w:adjustRightInd w:val="0"/>
            </w:pPr>
            <w:r w:rsidRPr="00991A8F">
              <w:t>Распределение учебной</w:t>
            </w:r>
          </w:p>
          <w:p w:rsidR="00B7460A" w:rsidRPr="00991A8F" w:rsidRDefault="00B7460A" w:rsidP="00CC17D5">
            <w:pPr>
              <w:autoSpaceDE w:val="0"/>
              <w:autoSpaceDN w:val="0"/>
              <w:adjustRightInd w:val="0"/>
            </w:pPr>
            <w:r w:rsidRPr="00991A8F">
              <w:t>нагрузки на 201</w:t>
            </w:r>
            <w:r>
              <w:t>6</w:t>
            </w:r>
            <w:r w:rsidRPr="00991A8F">
              <w:t>-201</w:t>
            </w:r>
            <w:r>
              <w:t>7</w:t>
            </w:r>
          </w:p>
          <w:p w:rsidR="00B7460A" w:rsidRPr="00991A8F" w:rsidRDefault="00B7460A" w:rsidP="00CC17D5">
            <w:pPr>
              <w:autoSpaceDE w:val="0"/>
              <w:autoSpaceDN w:val="0"/>
              <w:adjustRightInd w:val="0"/>
            </w:pPr>
            <w:r w:rsidRPr="00991A8F">
              <w:t>учебный год. Расстановка кадров.</w:t>
            </w:r>
          </w:p>
        </w:tc>
        <w:tc>
          <w:tcPr>
            <w:tcW w:w="3259" w:type="dxa"/>
          </w:tcPr>
          <w:p w:rsidR="00B7460A" w:rsidRPr="00991A8F" w:rsidRDefault="00B7460A" w:rsidP="00CC17D5">
            <w:pPr>
              <w:tabs>
                <w:tab w:val="left" w:pos="332"/>
              </w:tabs>
            </w:pPr>
            <w:r w:rsidRPr="00991A8F">
              <w:t>Выполнение требований к преемственности и рациональному распределению нагрузки</w:t>
            </w:r>
          </w:p>
        </w:tc>
        <w:tc>
          <w:tcPr>
            <w:tcW w:w="2443" w:type="dxa"/>
            <w:gridSpan w:val="2"/>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комплексно-обобщающий</w:t>
            </w:r>
          </w:p>
        </w:tc>
        <w:tc>
          <w:tcPr>
            <w:tcW w:w="2694" w:type="dxa"/>
            <w:gridSpan w:val="3"/>
          </w:tcPr>
          <w:p w:rsidR="00B7460A" w:rsidRPr="00991A8F" w:rsidRDefault="00B7460A" w:rsidP="00CC17D5">
            <w:r>
              <w:t>Учебная нагрузка пед</w:t>
            </w:r>
            <w:r w:rsidRPr="00991A8F">
              <w:t>агогических работников и педагогов дополнительного образования</w:t>
            </w:r>
          </w:p>
        </w:tc>
        <w:tc>
          <w:tcPr>
            <w:tcW w:w="1952" w:type="dxa"/>
            <w:gridSpan w:val="3"/>
          </w:tcPr>
          <w:p w:rsidR="00B7460A" w:rsidRPr="00991A8F" w:rsidRDefault="00B7460A" w:rsidP="00CC17D5">
            <w:pPr>
              <w:jc w:val="center"/>
            </w:pPr>
            <w:r>
              <w:t>Директор школы, з</w:t>
            </w:r>
            <w:r w:rsidRPr="00991A8F">
              <w:t>аместители</w:t>
            </w:r>
          </w:p>
          <w:p w:rsidR="00B7460A" w:rsidRPr="00991A8F" w:rsidRDefault="00B7460A" w:rsidP="00CC17D5">
            <w:pPr>
              <w:jc w:val="center"/>
            </w:pPr>
            <w:r>
              <w:t>директора по УВР,</w:t>
            </w:r>
            <w:r w:rsidRPr="00991A8F">
              <w:t>ВР</w:t>
            </w:r>
          </w:p>
        </w:tc>
        <w:tc>
          <w:tcPr>
            <w:tcW w:w="1307" w:type="dxa"/>
            <w:gridSpan w:val="2"/>
          </w:tcPr>
          <w:p w:rsidR="00B7460A" w:rsidRPr="00991A8F" w:rsidRDefault="00B7460A" w:rsidP="00CC17D5">
            <w:pPr>
              <w:tabs>
                <w:tab w:val="left" w:pos="-77"/>
              </w:tabs>
              <w:ind w:right="-108" w:hanging="45"/>
              <w:jc w:val="center"/>
            </w:pPr>
            <w:r w:rsidRPr="00991A8F">
              <w:t>Административное совещание совместно с профкомом школы</w:t>
            </w:r>
          </w:p>
        </w:tc>
      </w:tr>
      <w:tr w:rsidR="00B7460A" w:rsidRPr="00991A8F" w:rsidTr="006508E4">
        <w:trPr>
          <w:trHeight w:val="139"/>
        </w:trPr>
        <w:tc>
          <w:tcPr>
            <w:tcW w:w="963" w:type="dxa"/>
          </w:tcPr>
          <w:p w:rsidR="00B7460A" w:rsidRPr="00991A8F" w:rsidRDefault="00B7460A" w:rsidP="00CC17D5">
            <w:pPr>
              <w:tabs>
                <w:tab w:val="left" w:pos="522"/>
              </w:tabs>
              <w:jc w:val="center"/>
            </w:pPr>
            <w:r w:rsidRPr="00991A8F">
              <w:t>2</w:t>
            </w:r>
          </w:p>
        </w:tc>
        <w:tc>
          <w:tcPr>
            <w:tcW w:w="2834" w:type="dxa"/>
            <w:gridSpan w:val="2"/>
          </w:tcPr>
          <w:p w:rsidR="00B7460A" w:rsidRPr="00991A8F" w:rsidRDefault="00B7460A" w:rsidP="00CC17D5">
            <w:pPr>
              <w:autoSpaceDE w:val="0"/>
              <w:autoSpaceDN w:val="0"/>
              <w:adjustRightInd w:val="0"/>
            </w:pPr>
            <w:r w:rsidRPr="00991A8F">
              <w:t>Подготовка к тарификации</w:t>
            </w:r>
          </w:p>
        </w:tc>
        <w:tc>
          <w:tcPr>
            <w:tcW w:w="3259" w:type="dxa"/>
          </w:tcPr>
          <w:p w:rsidR="00B7460A" w:rsidRPr="00991A8F" w:rsidRDefault="00B7460A" w:rsidP="00CC17D5">
            <w:pPr>
              <w:tabs>
                <w:tab w:val="left" w:pos="332"/>
              </w:tabs>
            </w:pPr>
            <w:r w:rsidRPr="00991A8F">
              <w:t>Соответствие уровня образования и категории педагогов записям в трудовых книжках и в списке для проведения тарификации</w:t>
            </w:r>
          </w:p>
        </w:tc>
        <w:tc>
          <w:tcPr>
            <w:tcW w:w="2443" w:type="dxa"/>
            <w:gridSpan w:val="2"/>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p>
        </w:tc>
        <w:tc>
          <w:tcPr>
            <w:tcW w:w="2694" w:type="dxa"/>
            <w:gridSpan w:val="3"/>
          </w:tcPr>
          <w:p w:rsidR="00B7460A" w:rsidRPr="00991A8F" w:rsidRDefault="00B7460A" w:rsidP="00CC17D5">
            <w:r w:rsidRPr="00991A8F">
              <w:t>Трудовые книжки</w:t>
            </w:r>
          </w:p>
          <w:p w:rsidR="00B7460A" w:rsidRPr="00991A8F" w:rsidRDefault="00B7460A" w:rsidP="00CC17D5">
            <w:r w:rsidRPr="00991A8F">
              <w:t>Документы об образовании</w:t>
            </w:r>
          </w:p>
          <w:p w:rsidR="00B7460A" w:rsidRPr="00991A8F" w:rsidRDefault="00B7460A" w:rsidP="00CC17D5">
            <w:r w:rsidRPr="00991A8F">
              <w:t>Аттестационные листы</w:t>
            </w:r>
          </w:p>
        </w:tc>
        <w:tc>
          <w:tcPr>
            <w:tcW w:w="1952" w:type="dxa"/>
            <w:gridSpan w:val="3"/>
          </w:tcPr>
          <w:p w:rsidR="00B7460A" w:rsidRPr="00991A8F" w:rsidRDefault="00B7460A" w:rsidP="00CC17D5">
            <w:pPr>
              <w:jc w:val="center"/>
            </w:pPr>
            <w:r>
              <w:t>Директор школы,делопроизводитель.</w:t>
            </w:r>
          </w:p>
        </w:tc>
        <w:tc>
          <w:tcPr>
            <w:tcW w:w="1307" w:type="dxa"/>
            <w:gridSpan w:val="2"/>
          </w:tcPr>
          <w:p w:rsidR="00B7460A" w:rsidRPr="00991A8F" w:rsidRDefault="00B7460A" w:rsidP="00CC17D5">
            <w:pPr>
              <w:tabs>
                <w:tab w:val="left" w:pos="-77"/>
              </w:tabs>
              <w:ind w:right="-108" w:hanging="45"/>
              <w:jc w:val="center"/>
            </w:pPr>
            <w:r w:rsidRPr="00991A8F">
              <w:t xml:space="preserve">Список </w:t>
            </w:r>
          </w:p>
          <w:p w:rsidR="00B7460A" w:rsidRPr="00991A8F" w:rsidRDefault="00B7460A" w:rsidP="00CC17D5">
            <w:pPr>
              <w:tabs>
                <w:tab w:val="left" w:pos="-77"/>
              </w:tabs>
              <w:ind w:right="-108" w:hanging="45"/>
              <w:jc w:val="center"/>
            </w:pPr>
            <w:r w:rsidRPr="00991A8F">
              <w:t>педагогических работников</w:t>
            </w:r>
          </w:p>
          <w:p w:rsidR="00B7460A" w:rsidRPr="00991A8F" w:rsidRDefault="00B7460A" w:rsidP="00CC17D5">
            <w:pPr>
              <w:tabs>
                <w:tab w:val="left" w:pos="-77"/>
              </w:tabs>
              <w:ind w:right="-108" w:hanging="45"/>
              <w:jc w:val="center"/>
            </w:pPr>
            <w:r w:rsidRPr="00991A8F">
              <w:t xml:space="preserve">Приказы </w:t>
            </w:r>
          </w:p>
        </w:tc>
      </w:tr>
      <w:tr w:rsidR="00B7460A" w:rsidRPr="00991A8F" w:rsidTr="006508E4">
        <w:trPr>
          <w:trHeight w:val="139"/>
        </w:trPr>
        <w:tc>
          <w:tcPr>
            <w:tcW w:w="963" w:type="dxa"/>
          </w:tcPr>
          <w:p w:rsidR="00B7460A" w:rsidRPr="00991A8F" w:rsidRDefault="00B7460A" w:rsidP="00CC17D5">
            <w:pPr>
              <w:tabs>
                <w:tab w:val="left" w:pos="522"/>
              </w:tabs>
              <w:jc w:val="center"/>
            </w:pPr>
            <w:r w:rsidRPr="00991A8F">
              <w:t>3</w:t>
            </w:r>
          </w:p>
        </w:tc>
        <w:tc>
          <w:tcPr>
            <w:tcW w:w="2834" w:type="dxa"/>
            <w:gridSpan w:val="2"/>
          </w:tcPr>
          <w:p w:rsidR="00B7460A" w:rsidRPr="00991A8F" w:rsidRDefault="00B7460A" w:rsidP="00CC17D5">
            <w:pPr>
              <w:autoSpaceDE w:val="0"/>
              <w:autoSpaceDN w:val="0"/>
              <w:adjustRightInd w:val="0"/>
            </w:pPr>
            <w:r w:rsidRPr="00991A8F">
              <w:t>Изучение должностных инструкций, локальных актов школы</w:t>
            </w:r>
          </w:p>
        </w:tc>
        <w:tc>
          <w:tcPr>
            <w:tcW w:w="3259" w:type="dxa"/>
          </w:tcPr>
          <w:p w:rsidR="00B7460A" w:rsidRPr="00991A8F" w:rsidRDefault="00B7460A" w:rsidP="00CC17D5">
            <w:pPr>
              <w:autoSpaceDE w:val="0"/>
              <w:autoSpaceDN w:val="0"/>
              <w:adjustRightInd w:val="0"/>
            </w:pPr>
            <w:r w:rsidRPr="00991A8F">
              <w:t>Знание педагогами своих</w:t>
            </w:r>
          </w:p>
          <w:p w:rsidR="00B7460A" w:rsidRPr="00991A8F" w:rsidRDefault="00B7460A" w:rsidP="00CC17D5">
            <w:pPr>
              <w:autoSpaceDE w:val="0"/>
              <w:autoSpaceDN w:val="0"/>
              <w:adjustRightInd w:val="0"/>
            </w:pPr>
            <w:r w:rsidRPr="00991A8F">
              <w:t>функциональных</w:t>
            </w:r>
          </w:p>
          <w:p w:rsidR="00B7460A" w:rsidRPr="00991A8F" w:rsidRDefault="00B7460A" w:rsidP="00CC17D5">
            <w:pPr>
              <w:autoSpaceDE w:val="0"/>
              <w:autoSpaceDN w:val="0"/>
              <w:adjustRightInd w:val="0"/>
            </w:pPr>
            <w:r w:rsidRPr="00991A8F">
              <w:t>обязанностей</w:t>
            </w:r>
          </w:p>
          <w:p w:rsidR="00B7460A" w:rsidRPr="00991A8F" w:rsidRDefault="00B7460A" w:rsidP="00CC17D5">
            <w:pPr>
              <w:tabs>
                <w:tab w:val="left" w:pos="332"/>
              </w:tabs>
            </w:pPr>
          </w:p>
        </w:tc>
        <w:tc>
          <w:tcPr>
            <w:tcW w:w="2443" w:type="dxa"/>
            <w:gridSpan w:val="2"/>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p>
        </w:tc>
        <w:tc>
          <w:tcPr>
            <w:tcW w:w="2694" w:type="dxa"/>
            <w:gridSpan w:val="3"/>
          </w:tcPr>
          <w:p w:rsidR="00B7460A" w:rsidRPr="00991A8F" w:rsidRDefault="00B7460A" w:rsidP="00CC17D5">
            <w:r w:rsidRPr="00991A8F">
              <w:t>Изучение должностных инструкций, локальных актов школы</w:t>
            </w:r>
          </w:p>
        </w:tc>
        <w:tc>
          <w:tcPr>
            <w:tcW w:w="1952" w:type="dxa"/>
            <w:gridSpan w:val="3"/>
          </w:tcPr>
          <w:p w:rsidR="00B7460A" w:rsidRPr="00991A8F" w:rsidRDefault="00B7460A" w:rsidP="00CC17D5">
            <w:pPr>
              <w:jc w:val="center"/>
            </w:pPr>
            <w:r>
              <w:t>Директор школы,</w:t>
            </w:r>
          </w:p>
        </w:tc>
        <w:tc>
          <w:tcPr>
            <w:tcW w:w="1307" w:type="dxa"/>
            <w:gridSpan w:val="2"/>
          </w:tcPr>
          <w:p w:rsidR="00B7460A" w:rsidRPr="00991A8F" w:rsidRDefault="00B7460A" w:rsidP="00CC17D5">
            <w:pPr>
              <w:jc w:val="center"/>
            </w:pPr>
            <w:r w:rsidRPr="00991A8F">
              <w:t>Введение в действие</w:t>
            </w:r>
          </w:p>
          <w:p w:rsidR="00B7460A" w:rsidRPr="00991A8F" w:rsidRDefault="00B7460A" w:rsidP="00CC17D5">
            <w:pPr>
              <w:jc w:val="center"/>
            </w:pPr>
            <w:r w:rsidRPr="00991A8F">
              <w:t xml:space="preserve"> локальных актов школы</w:t>
            </w:r>
          </w:p>
          <w:p w:rsidR="00B7460A" w:rsidRPr="00991A8F" w:rsidRDefault="00B7460A" w:rsidP="00CC17D5">
            <w:pPr>
              <w:tabs>
                <w:tab w:val="left" w:pos="-218"/>
              </w:tabs>
              <w:ind w:left="-77" w:right="-108" w:firstLine="32"/>
              <w:jc w:val="center"/>
            </w:pPr>
            <w:r w:rsidRPr="00991A8F">
              <w:t xml:space="preserve">Подписи работников в листах </w:t>
            </w:r>
            <w:r w:rsidRPr="00991A8F">
              <w:lastRenderedPageBreak/>
              <w:t xml:space="preserve">ознакомления с локальными актами </w:t>
            </w:r>
          </w:p>
        </w:tc>
      </w:tr>
      <w:tr w:rsidR="00B7460A" w:rsidRPr="00991A8F" w:rsidTr="006508E4">
        <w:trPr>
          <w:trHeight w:val="139"/>
        </w:trPr>
        <w:tc>
          <w:tcPr>
            <w:tcW w:w="963" w:type="dxa"/>
          </w:tcPr>
          <w:p w:rsidR="00B7460A" w:rsidRPr="00991A8F" w:rsidRDefault="00B7460A" w:rsidP="00CC17D5">
            <w:pPr>
              <w:tabs>
                <w:tab w:val="left" w:pos="522"/>
              </w:tabs>
              <w:jc w:val="center"/>
            </w:pPr>
            <w:r w:rsidRPr="00991A8F">
              <w:lastRenderedPageBreak/>
              <w:t>4</w:t>
            </w:r>
          </w:p>
        </w:tc>
        <w:tc>
          <w:tcPr>
            <w:tcW w:w="2834" w:type="dxa"/>
            <w:gridSpan w:val="2"/>
          </w:tcPr>
          <w:p w:rsidR="00B7460A" w:rsidRPr="00991A8F" w:rsidRDefault="00B7460A" w:rsidP="00CC17D5">
            <w:pPr>
              <w:autoSpaceDE w:val="0"/>
              <w:autoSpaceDN w:val="0"/>
              <w:adjustRightInd w:val="0"/>
            </w:pPr>
            <w:r w:rsidRPr="00991A8F">
              <w:t>Аттестация работников в 201</w:t>
            </w:r>
            <w:r>
              <w:t>6</w:t>
            </w:r>
            <w:r w:rsidRPr="00991A8F">
              <w:t>-201</w:t>
            </w:r>
            <w:r>
              <w:t>7</w:t>
            </w:r>
            <w:r w:rsidRPr="00991A8F">
              <w:t xml:space="preserve"> учебном году</w:t>
            </w:r>
          </w:p>
          <w:p w:rsidR="00B7460A" w:rsidRPr="00991A8F" w:rsidRDefault="00B7460A" w:rsidP="00CC17D5">
            <w:pPr>
              <w:autoSpaceDE w:val="0"/>
              <w:autoSpaceDN w:val="0"/>
              <w:adjustRightInd w:val="0"/>
            </w:pPr>
          </w:p>
        </w:tc>
        <w:tc>
          <w:tcPr>
            <w:tcW w:w="3259" w:type="dxa"/>
          </w:tcPr>
          <w:p w:rsidR="00B7460A" w:rsidRPr="00991A8F" w:rsidRDefault="00B7460A" w:rsidP="00CC17D5">
            <w:pPr>
              <w:tabs>
                <w:tab w:val="left" w:pos="332"/>
              </w:tabs>
            </w:pPr>
            <w:r w:rsidRPr="00991A8F">
              <w:t>Составление списка работников на аттестацию в 201</w:t>
            </w:r>
            <w:r>
              <w:t>6</w:t>
            </w:r>
            <w:r w:rsidRPr="00991A8F">
              <w:t>-201</w:t>
            </w:r>
            <w:r>
              <w:t xml:space="preserve">7 </w:t>
            </w:r>
            <w:r w:rsidRPr="00991A8F">
              <w:t xml:space="preserve">уч.году и уточнение графика и </w:t>
            </w:r>
          </w:p>
        </w:tc>
        <w:tc>
          <w:tcPr>
            <w:tcW w:w="2443" w:type="dxa"/>
            <w:gridSpan w:val="2"/>
          </w:tcPr>
          <w:p w:rsidR="00B7460A" w:rsidRPr="00991A8F" w:rsidRDefault="00B7460A" w:rsidP="00CC17D5">
            <w:pPr>
              <w:ind w:right="-130"/>
              <w:jc w:val="center"/>
            </w:pPr>
            <w:r w:rsidRPr="00991A8F">
              <w:t>Тематически</w:t>
            </w:r>
          </w:p>
          <w:p w:rsidR="00B7460A" w:rsidRPr="00991A8F" w:rsidRDefault="00B7460A" w:rsidP="00CC17D5">
            <w:pPr>
              <w:ind w:right="-130"/>
              <w:jc w:val="center"/>
            </w:pPr>
            <w:r w:rsidRPr="00991A8F">
              <w:t>й персональный</w:t>
            </w:r>
          </w:p>
        </w:tc>
        <w:tc>
          <w:tcPr>
            <w:tcW w:w="2694" w:type="dxa"/>
            <w:gridSpan w:val="3"/>
          </w:tcPr>
          <w:p w:rsidR="00B7460A" w:rsidRPr="00991A8F" w:rsidRDefault="00B7460A" w:rsidP="00CC17D5">
            <w:pPr>
              <w:autoSpaceDE w:val="0"/>
              <w:autoSpaceDN w:val="0"/>
              <w:adjustRightInd w:val="0"/>
            </w:pPr>
            <w:r w:rsidRPr="00991A8F">
              <w:t>Списки работников,</w:t>
            </w:r>
          </w:p>
          <w:p w:rsidR="00B7460A" w:rsidRPr="00991A8F" w:rsidRDefault="00B7460A" w:rsidP="00CC17D5">
            <w:pPr>
              <w:autoSpaceDE w:val="0"/>
              <w:autoSpaceDN w:val="0"/>
              <w:adjustRightInd w:val="0"/>
            </w:pPr>
            <w:r w:rsidRPr="00991A8F">
              <w:t>планирующих повысить свою квалификационную категорию</w:t>
            </w:r>
          </w:p>
        </w:tc>
        <w:tc>
          <w:tcPr>
            <w:tcW w:w="1952" w:type="dxa"/>
            <w:gridSpan w:val="3"/>
          </w:tcPr>
          <w:p w:rsidR="00B7460A" w:rsidRPr="00991A8F" w:rsidRDefault="00B7460A" w:rsidP="00CC17D5">
            <w:pPr>
              <w:jc w:val="center"/>
            </w:pPr>
            <w:r>
              <w:t>заместитель</w:t>
            </w:r>
          </w:p>
          <w:p w:rsidR="00B7460A" w:rsidRPr="008B77BE" w:rsidRDefault="00B7460A" w:rsidP="00CC17D5">
            <w:pPr>
              <w:jc w:val="center"/>
              <w:rPr>
                <w:color w:val="000000"/>
              </w:rPr>
            </w:pPr>
            <w:r>
              <w:rPr>
                <w:color w:val="000000"/>
              </w:rPr>
              <w:t>директора по  УВ</w:t>
            </w:r>
            <w:r w:rsidRPr="008B77BE">
              <w:rPr>
                <w:color w:val="000000"/>
              </w:rPr>
              <w:t>Р</w:t>
            </w:r>
          </w:p>
        </w:tc>
        <w:tc>
          <w:tcPr>
            <w:tcW w:w="1307" w:type="dxa"/>
            <w:gridSpan w:val="2"/>
          </w:tcPr>
          <w:p w:rsidR="00B7460A" w:rsidRPr="00991A8F" w:rsidRDefault="00B7460A" w:rsidP="00CC17D5">
            <w:pPr>
              <w:tabs>
                <w:tab w:val="left" w:pos="-77"/>
              </w:tabs>
              <w:ind w:right="-108" w:hanging="45"/>
              <w:jc w:val="center"/>
            </w:pPr>
            <w:r w:rsidRPr="00991A8F">
              <w:t xml:space="preserve">График </w:t>
            </w:r>
          </w:p>
          <w:p w:rsidR="00B7460A" w:rsidRPr="00991A8F" w:rsidRDefault="00B7460A" w:rsidP="00CC17D5">
            <w:pPr>
              <w:tabs>
                <w:tab w:val="left" w:pos="-77"/>
              </w:tabs>
              <w:ind w:right="-108" w:hanging="45"/>
              <w:jc w:val="center"/>
            </w:pPr>
            <w:r w:rsidRPr="00991A8F">
              <w:t>аттестации</w:t>
            </w:r>
          </w:p>
          <w:p w:rsidR="00B7460A" w:rsidRPr="00991A8F" w:rsidRDefault="00B7460A" w:rsidP="00CC17D5">
            <w:pPr>
              <w:tabs>
                <w:tab w:val="left" w:pos="-77"/>
              </w:tabs>
              <w:ind w:right="-108" w:hanging="45"/>
              <w:jc w:val="center"/>
            </w:pPr>
            <w:r w:rsidRPr="00991A8F">
              <w:t xml:space="preserve">Список </w:t>
            </w:r>
          </w:p>
          <w:p w:rsidR="00B7460A" w:rsidRPr="00991A8F" w:rsidRDefault="00B7460A" w:rsidP="00CC17D5">
            <w:pPr>
              <w:tabs>
                <w:tab w:val="left" w:pos="-77"/>
              </w:tabs>
              <w:ind w:right="-108" w:hanging="45"/>
              <w:jc w:val="center"/>
            </w:pPr>
            <w:r w:rsidRPr="00991A8F">
              <w:t>работников</w:t>
            </w:r>
          </w:p>
        </w:tc>
      </w:tr>
      <w:tr w:rsidR="00B7460A" w:rsidRPr="00991A8F" w:rsidTr="006508E4">
        <w:trPr>
          <w:trHeight w:val="139"/>
        </w:trPr>
        <w:tc>
          <w:tcPr>
            <w:tcW w:w="963" w:type="dxa"/>
          </w:tcPr>
          <w:p w:rsidR="00B7460A" w:rsidRPr="00991A8F" w:rsidRDefault="00B7460A" w:rsidP="00CC17D5">
            <w:pPr>
              <w:tabs>
                <w:tab w:val="left" w:pos="522"/>
              </w:tabs>
              <w:jc w:val="center"/>
            </w:pPr>
            <w:r w:rsidRPr="00991A8F">
              <w:t>5</w:t>
            </w:r>
          </w:p>
        </w:tc>
        <w:tc>
          <w:tcPr>
            <w:tcW w:w="2834" w:type="dxa"/>
            <w:gridSpan w:val="2"/>
          </w:tcPr>
          <w:p w:rsidR="00B7460A" w:rsidRPr="00991A8F" w:rsidRDefault="00B7460A" w:rsidP="00CC17D5">
            <w:pPr>
              <w:autoSpaceDE w:val="0"/>
              <w:autoSpaceDN w:val="0"/>
              <w:adjustRightInd w:val="0"/>
            </w:pPr>
            <w:r w:rsidRPr="00991A8F">
              <w:t>Рабочие программы учебных предметов и курсов</w:t>
            </w:r>
            <w:r>
              <w:t>.</w:t>
            </w:r>
          </w:p>
          <w:p w:rsidR="00B7460A" w:rsidRPr="00991A8F" w:rsidRDefault="00B7460A" w:rsidP="00CC17D5">
            <w:pPr>
              <w:autoSpaceDE w:val="0"/>
              <w:autoSpaceDN w:val="0"/>
              <w:adjustRightInd w:val="0"/>
            </w:pPr>
            <w:r w:rsidRPr="00991A8F">
              <w:t>Ра</w:t>
            </w:r>
            <w:r>
              <w:t>бочие программы внеурочной деятельности.</w:t>
            </w:r>
          </w:p>
        </w:tc>
        <w:tc>
          <w:tcPr>
            <w:tcW w:w="3259" w:type="dxa"/>
          </w:tcPr>
          <w:p w:rsidR="00B7460A" w:rsidRPr="00991A8F" w:rsidRDefault="00B7460A" w:rsidP="00CC17D5">
            <w:pPr>
              <w:autoSpaceDE w:val="0"/>
              <w:autoSpaceDN w:val="0"/>
              <w:adjustRightInd w:val="0"/>
            </w:pPr>
            <w:r w:rsidRPr="00991A8F">
              <w:t xml:space="preserve">Знание учителями требований нормативных документов по предметам, корректировка рабочих программ. </w:t>
            </w:r>
          </w:p>
          <w:p w:rsidR="00B7460A" w:rsidRPr="00991A8F" w:rsidRDefault="00B7460A" w:rsidP="00CC17D5">
            <w:pPr>
              <w:autoSpaceDE w:val="0"/>
              <w:autoSpaceDN w:val="0"/>
              <w:adjustRightInd w:val="0"/>
            </w:pPr>
          </w:p>
        </w:tc>
        <w:tc>
          <w:tcPr>
            <w:tcW w:w="2443" w:type="dxa"/>
            <w:gridSpan w:val="2"/>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p>
        </w:tc>
        <w:tc>
          <w:tcPr>
            <w:tcW w:w="2694" w:type="dxa"/>
            <w:gridSpan w:val="3"/>
          </w:tcPr>
          <w:p w:rsidR="00B7460A" w:rsidRPr="00991A8F" w:rsidRDefault="00B7460A" w:rsidP="00CC17D5">
            <w:r w:rsidRPr="00991A8F">
              <w:t>Рабочие программы учебных предметов и курсов, дополнительного образования</w:t>
            </w:r>
          </w:p>
        </w:tc>
        <w:tc>
          <w:tcPr>
            <w:tcW w:w="1952" w:type="dxa"/>
            <w:gridSpan w:val="3"/>
          </w:tcPr>
          <w:p w:rsidR="00B7460A" w:rsidRPr="00991A8F" w:rsidRDefault="00B7460A" w:rsidP="00CC17D5">
            <w:pPr>
              <w:jc w:val="center"/>
            </w:pPr>
            <w:r>
              <w:t>заместитель</w:t>
            </w:r>
          </w:p>
          <w:p w:rsidR="00B7460A" w:rsidRPr="00991A8F" w:rsidRDefault="00B7460A" w:rsidP="00CC17D5">
            <w:pPr>
              <w:jc w:val="center"/>
            </w:pPr>
            <w:r>
              <w:rPr>
                <w:color w:val="000000"/>
              </w:rPr>
              <w:t xml:space="preserve">директора по УВР, </w:t>
            </w:r>
            <w:r w:rsidRPr="002F7FDB">
              <w:rPr>
                <w:color w:val="000000"/>
              </w:rPr>
              <w:t>Руководители</w:t>
            </w:r>
            <w:r w:rsidRPr="00991A8F">
              <w:t xml:space="preserve"> ШМО</w:t>
            </w:r>
          </w:p>
        </w:tc>
        <w:tc>
          <w:tcPr>
            <w:tcW w:w="1307" w:type="dxa"/>
            <w:gridSpan w:val="2"/>
          </w:tcPr>
          <w:p w:rsidR="00B7460A" w:rsidRPr="00991A8F" w:rsidRDefault="00B7460A" w:rsidP="00CC17D5">
            <w:pPr>
              <w:tabs>
                <w:tab w:val="left" w:pos="-77"/>
              </w:tabs>
              <w:ind w:right="-108" w:hanging="45"/>
              <w:jc w:val="center"/>
            </w:pPr>
            <w:r w:rsidRPr="00991A8F">
              <w:t xml:space="preserve">Утвержденные рабочие </w:t>
            </w:r>
          </w:p>
          <w:p w:rsidR="00B7460A" w:rsidRPr="00991A8F" w:rsidRDefault="00B7460A" w:rsidP="00CC17D5">
            <w:pPr>
              <w:tabs>
                <w:tab w:val="left" w:pos="-77"/>
              </w:tabs>
              <w:ind w:right="-108" w:hanging="45"/>
              <w:jc w:val="center"/>
            </w:pPr>
            <w:r w:rsidRPr="00991A8F">
              <w:t>программы</w:t>
            </w:r>
          </w:p>
          <w:p w:rsidR="00B7460A" w:rsidRPr="00991A8F" w:rsidRDefault="00B7460A" w:rsidP="00CC17D5">
            <w:pPr>
              <w:tabs>
                <w:tab w:val="left" w:pos="-77"/>
              </w:tabs>
              <w:ind w:right="-108" w:hanging="45"/>
              <w:jc w:val="center"/>
            </w:pPr>
          </w:p>
          <w:p w:rsidR="00B7460A" w:rsidRPr="00991A8F" w:rsidRDefault="00B7460A" w:rsidP="00CC17D5">
            <w:pPr>
              <w:tabs>
                <w:tab w:val="left" w:pos="-77"/>
              </w:tabs>
              <w:ind w:right="-108" w:hanging="45"/>
              <w:jc w:val="center"/>
            </w:pPr>
          </w:p>
        </w:tc>
      </w:tr>
      <w:tr w:rsidR="00B7460A" w:rsidRPr="00991A8F" w:rsidTr="006508E4">
        <w:trPr>
          <w:trHeight w:val="139"/>
        </w:trPr>
        <w:tc>
          <w:tcPr>
            <w:tcW w:w="963" w:type="dxa"/>
          </w:tcPr>
          <w:p w:rsidR="00B7460A" w:rsidRPr="00991A8F" w:rsidRDefault="00B7460A" w:rsidP="00CC17D5">
            <w:pPr>
              <w:tabs>
                <w:tab w:val="left" w:pos="522"/>
              </w:tabs>
              <w:jc w:val="center"/>
            </w:pPr>
            <w:r w:rsidRPr="00991A8F">
              <w:t>6</w:t>
            </w:r>
          </w:p>
        </w:tc>
        <w:tc>
          <w:tcPr>
            <w:tcW w:w="2834" w:type="dxa"/>
            <w:gridSpan w:val="2"/>
          </w:tcPr>
          <w:p w:rsidR="00B7460A" w:rsidRPr="00991A8F" w:rsidRDefault="00B7460A" w:rsidP="00CC17D5">
            <w:pPr>
              <w:rPr>
                <w:color w:val="0D0D0D"/>
              </w:rPr>
            </w:pPr>
            <w:r w:rsidRPr="00991A8F">
              <w:rPr>
                <w:color w:val="0D0D0D"/>
              </w:rPr>
              <w:t>Ито</w:t>
            </w:r>
            <w:r>
              <w:rPr>
                <w:color w:val="0D0D0D"/>
              </w:rPr>
              <w:t>ги работы школы и задачи на 2016-2017учебный год</w:t>
            </w:r>
            <w:r w:rsidRPr="00991A8F">
              <w:rPr>
                <w:color w:val="0D0D0D"/>
              </w:rPr>
              <w:t>. (Педагогический совет)</w:t>
            </w:r>
          </w:p>
        </w:tc>
        <w:tc>
          <w:tcPr>
            <w:tcW w:w="3259" w:type="dxa"/>
          </w:tcPr>
          <w:p w:rsidR="00B7460A" w:rsidRPr="00991A8F" w:rsidRDefault="00B7460A" w:rsidP="00CC17D5">
            <w:pPr>
              <w:autoSpaceDE w:val="0"/>
              <w:autoSpaceDN w:val="0"/>
              <w:adjustRightInd w:val="0"/>
            </w:pPr>
            <w:r w:rsidRPr="00991A8F">
              <w:t>Качество подготовки и</w:t>
            </w:r>
          </w:p>
          <w:p w:rsidR="00B7460A" w:rsidRPr="00991A8F" w:rsidRDefault="00B7460A" w:rsidP="00CC17D5">
            <w:pPr>
              <w:tabs>
                <w:tab w:val="left" w:pos="332"/>
              </w:tabs>
            </w:pPr>
            <w:r w:rsidRPr="00991A8F">
              <w:t>проведения педагогического совета. Анализ работы шко</w:t>
            </w:r>
            <w:r>
              <w:t>лы в 2014-2015</w:t>
            </w:r>
            <w:r w:rsidRPr="00991A8F">
              <w:t xml:space="preserve"> учебном году и постановка задач на новый учебный год.</w:t>
            </w:r>
          </w:p>
        </w:tc>
        <w:tc>
          <w:tcPr>
            <w:tcW w:w="2443" w:type="dxa"/>
            <w:gridSpan w:val="2"/>
          </w:tcPr>
          <w:p w:rsidR="00B7460A" w:rsidRPr="00991A8F" w:rsidRDefault="00B7460A" w:rsidP="00CC17D5">
            <w:pPr>
              <w:ind w:right="-130"/>
              <w:jc w:val="center"/>
            </w:pPr>
            <w:r w:rsidRPr="00991A8F">
              <w:t>Тематический</w:t>
            </w:r>
          </w:p>
        </w:tc>
        <w:tc>
          <w:tcPr>
            <w:tcW w:w="2694" w:type="dxa"/>
            <w:gridSpan w:val="3"/>
          </w:tcPr>
          <w:p w:rsidR="00B7460A" w:rsidRPr="00991A8F" w:rsidRDefault="00B7460A" w:rsidP="00CC17D5">
            <w:r w:rsidRPr="00991A8F">
              <w:t>Материалы педсовета</w:t>
            </w:r>
          </w:p>
        </w:tc>
        <w:tc>
          <w:tcPr>
            <w:tcW w:w="1952" w:type="dxa"/>
            <w:gridSpan w:val="3"/>
          </w:tcPr>
          <w:p w:rsidR="00B7460A" w:rsidRPr="00991A8F" w:rsidRDefault="00B7460A" w:rsidP="00CC17D5">
            <w:pPr>
              <w:jc w:val="center"/>
            </w:pPr>
            <w:r>
              <w:t>Директор школы, з</w:t>
            </w:r>
            <w:r w:rsidRPr="00991A8F">
              <w:t>аместители</w:t>
            </w:r>
          </w:p>
          <w:p w:rsidR="00B7460A" w:rsidRPr="00991A8F" w:rsidRDefault="00B7460A" w:rsidP="00CC17D5">
            <w:pPr>
              <w:jc w:val="center"/>
            </w:pPr>
            <w:r w:rsidRPr="00991A8F">
              <w:t>директора по УВР, ВР</w:t>
            </w:r>
            <w:r>
              <w:t>,психолог,библиотекарь.</w:t>
            </w:r>
          </w:p>
        </w:tc>
        <w:tc>
          <w:tcPr>
            <w:tcW w:w="1307" w:type="dxa"/>
            <w:gridSpan w:val="2"/>
          </w:tcPr>
          <w:p w:rsidR="00B7460A" w:rsidRPr="00991A8F" w:rsidRDefault="00B7460A" w:rsidP="00CC17D5">
            <w:pPr>
              <w:tabs>
                <w:tab w:val="left" w:pos="-77"/>
              </w:tabs>
              <w:ind w:right="-108" w:hanging="45"/>
              <w:jc w:val="center"/>
            </w:pPr>
            <w:r w:rsidRPr="00991A8F">
              <w:t xml:space="preserve">Протокол </w:t>
            </w:r>
          </w:p>
          <w:p w:rsidR="00B7460A" w:rsidRPr="00991A8F" w:rsidRDefault="00B7460A" w:rsidP="00CC17D5">
            <w:pPr>
              <w:tabs>
                <w:tab w:val="left" w:pos="-77"/>
              </w:tabs>
              <w:ind w:right="-108" w:hanging="45"/>
              <w:jc w:val="center"/>
            </w:pPr>
            <w:r w:rsidRPr="00991A8F">
              <w:t>педсовета</w:t>
            </w:r>
          </w:p>
        </w:tc>
      </w:tr>
      <w:tr w:rsidR="00B7460A" w:rsidRPr="00991A8F" w:rsidTr="006508E4">
        <w:trPr>
          <w:trHeight w:val="143"/>
        </w:trPr>
        <w:tc>
          <w:tcPr>
            <w:tcW w:w="15452" w:type="dxa"/>
            <w:gridSpan w:val="14"/>
          </w:tcPr>
          <w:p w:rsidR="00B7460A" w:rsidRPr="00991A8F" w:rsidRDefault="00B7460A" w:rsidP="00CC17D5">
            <w:pPr>
              <w:spacing w:before="120" w:after="120"/>
              <w:ind w:firstLine="142"/>
            </w:pPr>
            <w:r w:rsidRPr="00991A8F">
              <w:rPr>
                <w:b/>
              </w:rPr>
              <w:t>4. Контроль за организацией условий обучения</w:t>
            </w:r>
          </w:p>
        </w:tc>
      </w:tr>
      <w:tr w:rsidR="00B7460A" w:rsidRPr="00991A8F" w:rsidTr="006508E4">
        <w:trPr>
          <w:trHeight w:val="275"/>
        </w:trPr>
        <w:tc>
          <w:tcPr>
            <w:tcW w:w="963" w:type="dxa"/>
          </w:tcPr>
          <w:p w:rsidR="00B7460A" w:rsidRPr="00991A8F" w:rsidRDefault="00B7460A" w:rsidP="00CC17D5">
            <w:pPr>
              <w:tabs>
                <w:tab w:val="left" w:pos="522"/>
              </w:tabs>
              <w:jc w:val="center"/>
            </w:pPr>
            <w:r w:rsidRPr="00991A8F">
              <w:lastRenderedPageBreak/>
              <w:t>1</w:t>
            </w:r>
          </w:p>
        </w:tc>
        <w:tc>
          <w:tcPr>
            <w:tcW w:w="2834" w:type="dxa"/>
            <w:gridSpan w:val="2"/>
          </w:tcPr>
          <w:p w:rsidR="00B7460A" w:rsidRPr="00991A8F" w:rsidRDefault="00B7460A" w:rsidP="00CC17D5">
            <w:pPr>
              <w:autoSpaceDE w:val="0"/>
              <w:autoSpaceDN w:val="0"/>
              <w:adjustRightInd w:val="0"/>
            </w:pPr>
            <w:r w:rsidRPr="00991A8F">
              <w:t>Санитарное состояние</w:t>
            </w:r>
          </w:p>
          <w:p w:rsidR="00B7460A" w:rsidRPr="00991A8F" w:rsidRDefault="00B7460A" w:rsidP="00CC17D5">
            <w:pPr>
              <w:autoSpaceDE w:val="0"/>
              <w:autoSpaceDN w:val="0"/>
              <w:adjustRightInd w:val="0"/>
            </w:pPr>
            <w:r w:rsidRPr="00991A8F">
              <w:t>помещений школы</w:t>
            </w:r>
          </w:p>
          <w:p w:rsidR="00B7460A" w:rsidRPr="00991A8F" w:rsidRDefault="00B7460A" w:rsidP="00CC17D5"/>
        </w:tc>
        <w:tc>
          <w:tcPr>
            <w:tcW w:w="3259" w:type="dxa"/>
          </w:tcPr>
          <w:p w:rsidR="00B7460A" w:rsidRPr="00991A8F" w:rsidRDefault="00B7460A" w:rsidP="00CC17D5">
            <w:pPr>
              <w:autoSpaceDE w:val="0"/>
              <w:autoSpaceDN w:val="0"/>
              <w:adjustRightInd w:val="0"/>
            </w:pPr>
            <w:r w:rsidRPr="00991A8F">
              <w:t xml:space="preserve">Выполнение санитарно-гигиенических требований к организации образовательного процесса и соблюдению </w:t>
            </w:r>
          </w:p>
          <w:p w:rsidR="00B7460A" w:rsidRPr="00991A8F" w:rsidRDefault="00B7460A" w:rsidP="00CC17D5">
            <w:pPr>
              <w:autoSpaceDE w:val="0"/>
              <w:autoSpaceDN w:val="0"/>
              <w:adjustRightInd w:val="0"/>
            </w:pPr>
            <w:r w:rsidRPr="00991A8F">
              <w:t>техники безопасности</w:t>
            </w:r>
          </w:p>
        </w:tc>
        <w:tc>
          <w:tcPr>
            <w:tcW w:w="2443" w:type="dxa"/>
            <w:gridSpan w:val="2"/>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p>
        </w:tc>
        <w:tc>
          <w:tcPr>
            <w:tcW w:w="2694" w:type="dxa"/>
            <w:gridSpan w:val="3"/>
          </w:tcPr>
          <w:p w:rsidR="00B7460A" w:rsidRPr="00991A8F" w:rsidRDefault="00B7460A" w:rsidP="00CC17D5">
            <w:r w:rsidRPr="00991A8F">
              <w:t>Работа коллектива школы по подготовке помещений к новому учебному году</w:t>
            </w:r>
          </w:p>
        </w:tc>
        <w:tc>
          <w:tcPr>
            <w:tcW w:w="1952" w:type="dxa"/>
            <w:gridSpan w:val="3"/>
          </w:tcPr>
          <w:p w:rsidR="00B7460A" w:rsidRPr="00991A8F" w:rsidRDefault="00B7460A" w:rsidP="00CC17D5">
            <w:pPr>
              <w:jc w:val="center"/>
            </w:pPr>
            <w:r>
              <w:t>Заместитель директора по АХЧ</w:t>
            </w:r>
          </w:p>
        </w:tc>
        <w:tc>
          <w:tcPr>
            <w:tcW w:w="1307" w:type="dxa"/>
            <w:gridSpan w:val="2"/>
          </w:tcPr>
          <w:p w:rsidR="00B7460A" w:rsidRPr="00991A8F" w:rsidRDefault="00B7460A" w:rsidP="00CC17D5">
            <w:pPr>
              <w:tabs>
                <w:tab w:val="left" w:pos="1516"/>
                <w:tab w:val="left" w:pos="1624"/>
              </w:tabs>
              <w:ind w:right="-108"/>
              <w:jc w:val="center"/>
            </w:pPr>
            <w:r w:rsidRPr="00991A8F">
              <w:t>Собеседование</w:t>
            </w:r>
          </w:p>
        </w:tc>
      </w:tr>
      <w:tr w:rsidR="00B7460A" w:rsidRPr="00991A8F" w:rsidTr="006508E4">
        <w:trPr>
          <w:trHeight w:val="275"/>
        </w:trPr>
        <w:tc>
          <w:tcPr>
            <w:tcW w:w="963" w:type="dxa"/>
          </w:tcPr>
          <w:p w:rsidR="00B7460A" w:rsidRPr="00991A8F" w:rsidRDefault="00B7460A" w:rsidP="00CC17D5">
            <w:pPr>
              <w:tabs>
                <w:tab w:val="left" w:pos="522"/>
              </w:tabs>
              <w:jc w:val="center"/>
            </w:pPr>
            <w:r w:rsidRPr="00991A8F">
              <w:t>2</w:t>
            </w:r>
          </w:p>
        </w:tc>
        <w:tc>
          <w:tcPr>
            <w:tcW w:w="2834" w:type="dxa"/>
            <w:gridSpan w:val="2"/>
          </w:tcPr>
          <w:p w:rsidR="00B7460A" w:rsidRPr="00991A8F" w:rsidRDefault="00B7460A" w:rsidP="00CC17D5">
            <w:pPr>
              <w:autoSpaceDE w:val="0"/>
              <w:autoSpaceDN w:val="0"/>
              <w:adjustRightInd w:val="0"/>
            </w:pPr>
            <w:r w:rsidRPr="00991A8F">
              <w:t>Инструктаж всех работников перед началом нового учебного года</w:t>
            </w:r>
          </w:p>
        </w:tc>
        <w:tc>
          <w:tcPr>
            <w:tcW w:w="3259" w:type="dxa"/>
          </w:tcPr>
          <w:p w:rsidR="00B7460A" w:rsidRPr="00991A8F" w:rsidRDefault="00B7460A" w:rsidP="00CC17D5">
            <w:pPr>
              <w:autoSpaceDE w:val="0"/>
              <w:autoSpaceDN w:val="0"/>
              <w:adjustRightInd w:val="0"/>
            </w:pPr>
            <w:r w:rsidRPr="00991A8F">
              <w:t>Выполнение работниками требований ОТиТБ, ПБ, антитеррористической защищенности объекта</w:t>
            </w:r>
          </w:p>
        </w:tc>
        <w:tc>
          <w:tcPr>
            <w:tcW w:w="2443" w:type="dxa"/>
            <w:gridSpan w:val="2"/>
          </w:tcPr>
          <w:p w:rsidR="00B7460A" w:rsidRPr="00991A8F" w:rsidRDefault="00B7460A" w:rsidP="00CC17D5">
            <w:pPr>
              <w:ind w:right="-130"/>
              <w:jc w:val="center"/>
            </w:pPr>
            <w:r w:rsidRPr="00991A8F">
              <w:t>Тематический</w:t>
            </w:r>
          </w:p>
        </w:tc>
        <w:tc>
          <w:tcPr>
            <w:tcW w:w="2694" w:type="dxa"/>
            <w:gridSpan w:val="3"/>
          </w:tcPr>
          <w:p w:rsidR="00B7460A" w:rsidRPr="00991A8F" w:rsidRDefault="00B7460A" w:rsidP="00CC17D5">
            <w:r w:rsidRPr="00991A8F">
              <w:t>Проведение инструктажа</w:t>
            </w:r>
          </w:p>
        </w:tc>
        <w:tc>
          <w:tcPr>
            <w:tcW w:w="1952" w:type="dxa"/>
            <w:gridSpan w:val="3"/>
          </w:tcPr>
          <w:p w:rsidR="00B7460A" w:rsidRPr="00991A8F" w:rsidRDefault="00B7460A" w:rsidP="00CC17D5">
            <w:pPr>
              <w:jc w:val="center"/>
            </w:pPr>
            <w:r>
              <w:t>Директор школы, заместитель директора по АХЧ</w:t>
            </w:r>
          </w:p>
        </w:tc>
        <w:tc>
          <w:tcPr>
            <w:tcW w:w="1307" w:type="dxa"/>
            <w:gridSpan w:val="2"/>
          </w:tcPr>
          <w:p w:rsidR="00B7460A" w:rsidRPr="00991A8F" w:rsidRDefault="00B7460A" w:rsidP="00CC17D5">
            <w:pPr>
              <w:tabs>
                <w:tab w:val="left" w:pos="1516"/>
                <w:tab w:val="left" w:pos="1624"/>
              </w:tabs>
              <w:ind w:right="-108"/>
              <w:jc w:val="center"/>
            </w:pPr>
            <w:r>
              <w:t xml:space="preserve">Инструктаж по </w:t>
            </w:r>
            <w:r w:rsidRPr="00991A8F">
              <w:t>ТБ, ПБ, антитеррористической защищенности объекта</w:t>
            </w:r>
          </w:p>
        </w:tc>
      </w:tr>
      <w:tr w:rsidR="00B7460A" w:rsidRPr="00991A8F" w:rsidTr="006508E4">
        <w:trPr>
          <w:trHeight w:val="180"/>
        </w:trPr>
        <w:tc>
          <w:tcPr>
            <w:tcW w:w="15452" w:type="dxa"/>
            <w:gridSpan w:val="14"/>
          </w:tcPr>
          <w:p w:rsidR="00B7460A" w:rsidRPr="00991A8F" w:rsidRDefault="00B7460A" w:rsidP="00CC17D5">
            <w:pPr>
              <w:spacing w:before="120" w:after="120"/>
              <w:ind w:left="155"/>
              <w:jc w:val="center"/>
              <w:rPr>
                <w:b/>
              </w:rPr>
            </w:pPr>
            <w:r w:rsidRPr="00991A8F">
              <w:rPr>
                <w:b/>
              </w:rPr>
              <w:t>СЕНТЯБРЬ</w:t>
            </w:r>
          </w:p>
        </w:tc>
      </w:tr>
      <w:tr w:rsidR="00B7460A" w:rsidRPr="00991A8F" w:rsidTr="006508E4">
        <w:trPr>
          <w:trHeight w:val="180"/>
        </w:trPr>
        <w:tc>
          <w:tcPr>
            <w:tcW w:w="15452" w:type="dxa"/>
            <w:gridSpan w:val="14"/>
          </w:tcPr>
          <w:p w:rsidR="00B7460A" w:rsidRPr="00991A8F" w:rsidRDefault="00B7460A" w:rsidP="00B7460A">
            <w:pPr>
              <w:numPr>
                <w:ilvl w:val="0"/>
                <w:numId w:val="70"/>
              </w:numPr>
              <w:spacing w:before="120" w:after="120" w:line="240" w:lineRule="auto"/>
              <w:jc w:val="center"/>
              <w:rPr>
                <w:b/>
              </w:rPr>
            </w:pPr>
            <w:r w:rsidRPr="00991A8F">
              <w:rPr>
                <w:b/>
              </w:rPr>
              <w:t>Контроль за выполнением всеобуча</w:t>
            </w:r>
          </w:p>
        </w:tc>
      </w:tr>
      <w:tr w:rsidR="00B7460A" w:rsidRPr="00991A8F" w:rsidTr="006508E4">
        <w:trPr>
          <w:trHeight w:val="177"/>
        </w:trPr>
        <w:tc>
          <w:tcPr>
            <w:tcW w:w="963" w:type="dxa"/>
          </w:tcPr>
          <w:p w:rsidR="00B7460A" w:rsidRPr="00991A8F" w:rsidRDefault="00B7460A" w:rsidP="00CC17D5">
            <w:pPr>
              <w:tabs>
                <w:tab w:val="left" w:pos="0"/>
              </w:tabs>
              <w:ind w:left="-32" w:firstLine="32"/>
              <w:jc w:val="center"/>
            </w:pPr>
            <w:r w:rsidRPr="00991A8F">
              <w:t>1</w:t>
            </w:r>
          </w:p>
        </w:tc>
        <w:tc>
          <w:tcPr>
            <w:tcW w:w="2834" w:type="dxa"/>
            <w:gridSpan w:val="2"/>
          </w:tcPr>
          <w:p w:rsidR="00B7460A" w:rsidRPr="00991A8F" w:rsidRDefault="00B7460A" w:rsidP="00CC17D5">
            <w:r w:rsidRPr="00991A8F">
              <w:t>Индивидуальное обучение учащихся с ограниченными возможностями здоровья</w:t>
            </w:r>
          </w:p>
        </w:tc>
        <w:tc>
          <w:tcPr>
            <w:tcW w:w="3259" w:type="dxa"/>
          </w:tcPr>
          <w:p w:rsidR="00B7460A" w:rsidRPr="00991A8F" w:rsidRDefault="00B7460A" w:rsidP="00CC17D5">
            <w:pPr>
              <w:tabs>
                <w:tab w:val="left" w:pos="312"/>
              </w:tabs>
            </w:pPr>
            <w:r w:rsidRPr="00991A8F">
              <w:t>Выполнение требований к организации индивидуального обучения учащихся</w:t>
            </w:r>
          </w:p>
        </w:tc>
        <w:tc>
          <w:tcPr>
            <w:tcW w:w="2443" w:type="dxa"/>
            <w:gridSpan w:val="2"/>
          </w:tcPr>
          <w:p w:rsidR="00B7460A" w:rsidRPr="00991A8F" w:rsidRDefault="00B7460A" w:rsidP="00CC17D5">
            <w:pPr>
              <w:ind w:right="-130"/>
              <w:jc w:val="center"/>
            </w:pPr>
            <w:r w:rsidRPr="00991A8F">
              <w:t>Тематический</w:t>
            </w:r>
          </w:p>
        </w:tc>
        <w:tc>
          <w:tcPr>
            <w:tcW w:w="2694" w:type="dxa"/>
            <w:gridSpan w:val="3"/>
          </w:tcPr>
          <w:p w:rsidR="00B7460A" w:rsidRPr="00991A8F" w:rsidRDefault="00B7460A" w:rsidP="00CC17D5">
            <w:r w:rsidRPr="00991A8F">
              <w:t>Наличие комплекта документов для организации индивидуального обучения</w:t>
            </w:r>
          </w:p>
        </w:tc>
        <w:tc>
          <w:tcPr>
            <w:tcW w:w="1984" w:type="dxa"/>
            <w:gridSpan w:val="4"/>
          </w:tcPr>
          <w:p w:rsidR="00B7460A" w:rsidRPr="00991A8F" w:rsidRDefault="00B7460A" w:rsidP="00CC17D5">
            <w:pPr>
              <w:jc w:val="center"/>
            </w:pPr>
            <w:r>
              <w:t>з</w:t>
            </w:r>
            <w:r w:rsidRPr="00991A8F">
              <w:t>аместител</w:t>
            </w:r>
            <w:r>
              <w:t>ь</w:t>
            </w:r>
          </w:p>
          <w:p w:rsidR="00B7460A" w:rsidRPr="00991A8F" w:rsidRDefault="00B7460A" w:rsidP="00CC17D5">
            <w:pPr>
              <w:jc w:val="center"/>
            </w:pPr>
            <w:r w:rsidRPr="00991A8F">
              <w:t>директора по УВР,</w:t>
            </w:r>
          </w:p>
        </w:tc>
        <w:tc>
          <w:tcPr>
            <w:tcW w:w="1275" w:type="dxa"/>
          </w:tcPr>
          <w:p w:rsidR="00B7460A" w:rsidRPr="00991A8F" w:rsidRDefault="00B7460A" w:rsidP="00CC17D5">
            <w:pPr>
              <w:tabs>
                <w:tab w:val="left" w:pos="-77"/>
              </w:tabs>
              <w:ind w:right="-108"/>
              <w:jc w:val="center"/>
            </w:pPr>
            <w:r>
              <w:t>Договоры</w:t>
            </w:r>
            <w:r w:rsidRPr="00991A8F">
              <w:t xml:space="preserve"> с родителями обучающихся</w:t>
            </w:r>
          </w:p>
        </w:tc>
      </w:tr>
      <w:tr w:rsidR="00B7460A" w:rsidRPr="00991A8F" w:rsidTr="006508E4">
        <w:trPr>
          <w:trHeight w:val="267"/>
        </w:trPr>
        <w:tc>
          <w:tcPr>
            <w:tcW w:w="963" w:type="dxa"/>
          </w:tcPr>
          <w:p w:rsidR="00B7460A" w:rsidRPr="00991A8F" w:rsidRDefault="00B7460A" w:rsidP="00CC17D5">
            <w:pPr>
              <w:tabs>
                <w:tab w:val="left" w:pos="0"/>
              </w:tabs>
              <w:ind w:left="-32" w:firstLine="32"/>
              <w:jc w:val="center"/>
            </w:pPr>
            <w:r w:rsidRPr="00991A8F">
              <w:t>2</w:t>
            </w:r>
          </w:p>
        </w:tc>
        <w:tc>
          <w:tcPr>
            <w:tcW w:w="2834" w:type="dxa"/>
            <w:gridSpan w:val="2"/>
          </w:tcPr>
          <w:p w:rsidR="00B7460A" w:rsidRPr="00991A8F" w:rsidRDefault="00B7460A" w:rsidP="00CC17D5">
            <w:pPr>
              <w:autoSpaceDE w:val="0"/>
              <w:autoSpaceDN w:val="0"/>
              <w:adjustRightInd w:val="0"/>
            </w:pPr>
            <w:r w:rsidRPr="00991A8F">
              <w:t>Посещаемость учебных</w:t>
            </w:r>
          </w:p>
          <w:p w:rsidR="00B7460A" w:rsidRPr="00991A8F" w:rsidRDefault="00B7460A" w:rsidP="00CC17D5">
            <w:pPr>
              <w:autoSpaceDE w:val="0"/>
              <w:autoSpaceDN w:val="0"/>
              <w:adjustRightInd w:val="0"/>
            </w:pPr>
            <w:r w:rsidRPr="00991A8F">
              <w:t>занятий</w:t>
            </w:r>
            <w:r>
              <w:t xml:space="preserve">, акция «Все дети </w:t>
            </w:r>
            <w:r>
              <w:lastRenderedPageBreak/>
              <w:t>в школу»</w:t>
            </w:r>
          </w:p>
        </w:tc>
        <w:tc>
          <w:tcPr>
            <w:tcW w:w="3259" w:type="dxa"/>
          </w:tcPr>
          <w:p w:rsidR="00B7460A" w:rsidRPr="00991A8F" w:rsidRDefault="00B7460A" w:rsidP="00CC17D5">
            <w:pPr>
              <w:autoSpaceDE w:val="0"/>
              <w:autoSpaceDN w:val="0"/>
              <w:adjustRightInd w:val="0"/>
            </w:pPr>
            <w:r w:rsidRPr="00991A8F">
              <w:lastRenderedPageBreak/>
              <w:t>Выявление учащихся, не приступивших к занятиям</w:t>
            </w:r>
          </w:p>
        </w:tc>
        <w:tc>
          <w:tcPr>
            <w:tcW w:w="2443" w:type="dxa"/>
            <w:gridSpan w:val="2"/>
          </w:tcPr>
          <w:p w:rsidR="00B7460A" w:rsidRPr="00991A8F" w:rsidRDefault="00B7460A" w:rsidP="00CC17D5">
            <w:pPr>
              <w:ind w:right="-130"/>
              <w:jc w:val="center"/>
            </w:pPr>
            <w:r w:rsidRPr="00991A8F">
              <w:t>Фронтальный</w:t>
            </w:r>
          </w:p>
        </w:tc>
        <w:tc>
          <w:tcPr>
            <w:tcW w:w="2694" w:type="dxa"/>
            <w:gridSpan w:val="3"/>
          </w:tcPr>
          <w:p w:rsidR="00B7460A" w:rsidRPr="00991A8F" w:rsidRDefault="00B7460A" w:rsidP="00CC17D5">
            <w:r w:rsidRPr="00991A8F">
              <w:t xml:space="preserve">Данные классных руководителей об учащихся, не </w:t>
            </w:r>
            <w:r w:rsidRPr="00991A8F">
              <w:lastRenderedPageBreak/>
              <w:t xml:space="preserve">приступивших к занятиям </w:t>
            </w:r>
          </w:p>
        </w:tc>
        <w:tc>
          <w:tcPr>
            <w:tcW w:w="1984" w:type="dxa"/>
            <w:gridSpan w:val="4"/>
          </w:tcPr>
          <w:p w:rsidR="00B7460A" w:rsidRPr="00991A8F" w:rsidRDefault="00B7460A" w:rsidP="00CC17D5">
            <w:pPr>
              <w:jc w:val="center"/>
            </w:pPr>
            <w:r>
              <w:lastRenderedPageBreak/>
              <w:t xml:space="preserve">Директор школы, заместитель </w:t>
            </w:r>
            <w:r>
              <w:lastRenderedPageBreak/>
              <w:t>директора по ВР,</w:t>
            </w:r>
          </w:p>
          <w:p w:rsidR="00B7460A" w:rsidRPr="00991A8F" w:rsidRDefault="00B7460A" w:rsidP="00CC17D5">
            <w:pPr>
              <w:jc w:val="center"/>
            </w:pPr>
            <w:r w:rsidRPr="00991A8F">
              <w:t xml:space="preserve">классные руководители  </w:t>
            </w:r>
          </w:p>
        </w:tc>
        <w:tc>
          <w:tcPr>
            <w:tcW w:w="1275" w:type="dxa"/>
          </w:tcPr>
          <w:p w:rsidR="00B7460A" w:rsidRPr="00991A8F" w:rsidRDefault="00B7460A" w:rsidP="00CC17D5">
            <w:pPr>
              <w:ind w:left="-77"/>
              <w:jc w:val="center"/>
            </w:pPr>
            <w:r w:rsidRPr="00991A8F">
              <w:lastRenderedPageBreak/>
              <w:t xml:space="preserve">Собеседование с классными </w:t>
            </w:r>
            <w:r w:rsidRPr="00991A8F">
              <w:lastRenderedPageBreak/>
              <w:t>руководителями, родителями, учащимися</w:t>
            </w:r>
          </w:p>
        </w:tc>
      </w:tr>
      <w:tr w:rsidR="00B7460A" w:rsidRPr="00991A8F" w:rsidTr="006508E4">
        <w:trPr>
          <w:trHeight w:val="171"/>
        </w:trPr>
        <w:tc>
          <w:tcPr>
            <w:tcW w:w="15452" w:type="dxa"/>
            <w:gridSpan w:val="14"/>
          </w:tcPr>
          <w:p w:rsidR="00B7460A" w:rsidRPr="00991A8F" w:rsidRDefault="00B7460A" w:rsidP="00CC17D5">
            <w:pPr>
              <w:spacing w:before="120" w:after="120"/>
              <w:ind w:left="153"/>
              <w:jc w:val="center"/>
            </w:pPr>
            <w:r w:rsidRPr="00991A8F">
              <w:rPr>
                <w:b/>
              </w:rPr>
              <w:lastRenderedPageBreak/>
              <w:t>2.Контроль состояния преподавания учебных предметов</w:t>
            </w:r>
          </w:p>
        </w:tc>
      </w:tr>
      <w:tr w:rsidR="00B7460A" w:rsidRPr="00991A8F" w:rsidTr="006508E4">
        <w:trPr>
          <w:trHeight w:val="163"/>
        </w:trPr>
        <w:tc>
          <w:tcPr>
            <w:tcW w:w="989" w:type="dxa"/>
            <w:gridSpan w:val="2"/>
          </w:tcPr>
          <w:p w:rsidR="00B7460A" w:rsidRPr="00991A8F" w:rsidRDefault="00B7460A" w:rsidP="00CC17D5">
            <w:pPr>
              <w:tabs>
                <w:tab w:val="left" w:pos="0"/>
              </w:tabs>
              <w:ind w:left="-32" w:firstLine="32"/>
              <w:jc w:val="center"/>
            </w:pPr>
            <w:r w:rsidRPr="00991A8F">
              <w:t>1</w:t>
            </w:r>
          </w:p>
        </w:tc>
        <w:tc>
          <w:tcPr>
            <w:tcW w:w="2808" w:type="dxa"/>
          </w:tcPr>
          <w:p w:rsidR="00B7460A" w:rsidRPr="00991A8F" w:rsidRDefault="00B7460A" w:rsidP="00CC17D5">
            <w:r w:rsidRPr="00991A8F">
              <w:t xml:space="preserve">Тематический контроль 1 классов «Адаптация учащихся 1 классов к обучению на </w:t>
            </w:r>
            <w:r w:rsidRPr="00991A8F">
              <w:rPr>
                <w:lang w:val="en-US"/>
              </w:rPr>
              <w:t>I</w:t>
            </w:r>
            <w:r w:rsidRPr="00991A8F">
              <w:t xml:space="preserve"> ступени школы в условиях реализации ФГОС НОО»</w:t>
            </w:r>
          </w:p>
          <w:p w:rsidR="00B7460A" w:rsidRPr="00991A8F" w:rsidRDefault="00B7460A" w:rsidP="00CC17D5"/>
        </w:tc>
        <w:tc>
          <w:tcPr>
            <w:tcW w:w="3259" w:type="dxa"/>
          </w:tcPr>
          <w:p w:rsidR="00B7460A" w:rsidRPr="00991A8F" w:rsidRDefault="00B7460A" w:rsidP="00CC17D5">
            <w:pPr>
              <w:tabs>
                <w:tab w:val="left" w:pos="312"/>
              </w:tabs>
            </w:pPr>
            <w:r w:rsidRPr="00991A8F">
              <w:t>Знакомство с набором первоклассников</w:t>
            </w:r>
          </w:p>
          <w:p w:rsidR="00B7460A" w:rsidRPr="00991A8F" w:rsidRDefault="00B7460A" w:rsidP="00CC17D5">
            <w:pPr>
              <w:tabs>
                <w:tab w:val="left" w:pos="312"/>
              </w:tabs>
            </w:pPr>
            <w:r w:rsidRPr="00991A8F">
              <w:t xml:space="preserve"> Выполнение требований образовательной программы НОО к обучению первоклассников</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Организация образовательного процесса в первых классах</w:t>
            </w:r>
          </w:p>
        </w:tc>
        <w:tc>
          <w:tcPr>
            <w:tcW w:w="1984" w:type="dxa"/>
            <w:gridSpan w:val="3"/>
          </w:tcPr>
          <w:p w:rsidR="00B7460A" w:rsidRPr="00991A8F" w:rsidRDefault="00B7460A" w:rsidP="00CC17D5">
            <w:pPr>
              <w:jc w:val="center"/>
            </w:pPr>
            <w:r>
              <w:t>Директор школы, з</w:t>
            </w:r>
            <w:r w:rsidRPr="00991A8F">
              <w:t>аместители</w:t>
            </w:r>
          </w:p>
          <w:p w:rsidR="00B7460A" w:rsidRPr="00991A8F" w:rsidRDefault="00B7460A" w:rsidP="00CC17D5">
            <w:pPr>
              <w:jc w:val="center"/>
            </w:pPr>
            <w:r w:rsidRPr="00991A8F">
              <w:t>директора по УВР, ВР</w:t>
            </w:r>
            <w:r>
              <w:t>,психолог</w:t>
            </w:r>
          </w:p>
        </w:tc>
        <w:tc>
          <w:tcPr>
            <w:tcW w:w="1562" w:type="dxa"/>
            <w:gridSpan w:val="4"/>
          </w:tcPr>
          <w:p w:rsidR="00B7460A" w:rsidRPr="00991A8F" w:rsidRDefault="00B7460A" w:rsidP="00CC17D5">
            <w:pPr>
              <w:jc w:val="center"/>
            </w:pPr>
            <w:r w:rsidRPr="00991A8F">
              <w:t>Административное совещание</w:t>
            </w:r>
          </w:p>
          <w:p w:rsidR="00B7460A" w:rsidRPr="00991A8F" w:rsidRDefault="00B7460A" w:rsidP="00CC17D5">
            <w:pPr>
              <w:jc w:val="center"/>
            </w:pPr>
            <w:r w:rsidRPr="00991A8F">
              <w:t>Справка</w:t>
            </w:r>
          </w:p>
        </w:tc>
      </w:tr>
      <w:tr w:rsidR="00B7460A" w:rsidRPr="00991A8F" w:rsidTr="006508E4">
        <w:trPr>
          <w:trHeight w:val="163"/>
        </w:trPr>
        <w:tc>
          <w:tcPr>
            <w:tcW w:w="989" w:type="dxa"/>
            <w:gridSpan w:val="2"/>
          </w:tcPr>
          <w:p w:rsidR="00B7460A" w:rsidRPr="00991A8F" w:rsidRDefault="00B7460A" w:rsidP="00CC17D5">
            <w:pPr>
              <w:tabs>
                <w:tab w:val="left" w:pos="0"/>
              </w:tabs>
              <w:ind w:left="-32" w:firstLine="32"/>
              <w:jc w:val="center"/>
            </w:pPr>
            <w:r w:rsidRPr="00991A8F">
              <w:t>2</w:t>
            </w:r>
          </w:p>
        </w:tc>
        <w:tc>
          <w:tcPr>
            <w:tcW w:w="2808" w:type="dxa"/>
          </w:tcPr>
          <w:p w:rsidR="00B7460A" w:rsidRPr="00991A8F" w:rsidRDefault="00B7460A" w:rsidP="00CC17D5">
            <w:pPr>
              <w:jc w:val="both"/>
            </w:pPr>
            <w:r w:rsidRPr="00991A8F">
              <w:t>Уровень знаний учащимися программного материала</w:t>
            </w:r>
          </w:p>
        </w:tc>
        <w:tc>
          <w:tcPr>
            <w:tcW w:w="3259" w:type="dxa"/>
          </w:tcPr>
          <w:p w:rsidR="00B7460A" w:rsidRPr="00991A8F" w:rsidRDefault="00B7460A" w:rsidP="00CC17D5">
            <w:pPr>
              <w:tabs>
                <w:tab w:val="left" w:pos="312"/>
              </w:tabs>
              <w:jc w:val="both"/>
            </w:pPr>
            <w:r w:rsidRPr="00991A8F">
              <w:t>Определение качества знаний учащихся по предметам (стартовый контроль)</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tc>
        <w:tc>
          <w:tcPr>
            <w:tcW w:w="1984" w:type="dxa"/>
            <w:gridSpan w:val="3"/>
          </w:tcPr>
          <w:p w:rsidR="00B7460A" w:rsidRPr="00991A8F" w:rsidRDefault="00B7460A" w:rsidP="00CC17D5">
            <w:pPr>
              <w:jc w:val="center"/>
            </w:pPr>
            <w:r>
              <w:t xml:space="preserve">Заместитель директора по УВР, </w:t>
            </w:r>
            <w:r w:rsidRPr="00991A8F">
              <w:t>руководители ШМО</w:t>
            </w:r>
          </w:p>
          <w:p w:rsidR="00B7460A" w:rsidRPr="00991A8F" w:rsidRDefault="00B7460A" w:rsidP="00CC17D5">
            <w:pPr>
              <w:jc w:val="center"/>
            </w:pPr>
          </w:p>
        </w:tc>
        <w:tc>
          <w:tcPr>
            <w:tcW w:w="1562" w:type="dxa"/>
            <w:gridSpan w:val="4"/>
          </w:tcPr>
          <w:p w:rsidR="00B7460A" w:rsidRPr="00991A8F" w:rsidRDefault="00B7460A" w:rsidP="00CC17D5">
            <w:pPr>
              <w:jc w:val="center"/>
            </w:pPr>
            <w:r w:rsidRPr="00991A8F">
              <w:t>Мониторинг</w:t>
            </w:r>
          </w:p>
        </w:tc>
      </w:tr>
      <w:tr w:rsidR="00B7460A" w:rsidRPr="00991A8F" w:rsidTr="006508E4">
        <w:trPr>
          <w:trHeight w:val="151"/>
        </w:trPr>
        <w:tc>
          <w:tcPr>
            <w:tcW w:w="15452" w:type="dxa"/>
            <w:gridSpan w:val="14"/>
          </w:tcPr>
          <w:p w:rsidR="00B7460A" w:rsidRPr="00991A8F" w:rsidRDefault="00B7460A" w:rsidP="00CC17D5">
            <w:pPr>
              <w:spacing w:before="120" w:after="120"/>
              <w:ind w:left="153"/>
              <w:jc w:val="center"/>
              <w:rPr>
                <w:b/>
              </w:rPr>
            </w:pPr>
            <w:r w:rsidRPr="00991A8F">
              <w:rPr>
                <w:b/>
              </w:rPr>
              <w:t>3. Контроль за школьной документацией</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1</w:t>
            </w:r>
          </w:p>
        </w:tc>
        <w:tc>
          <w:tcPr>
            <w:tcW w:w="2834" w:type="dxa"/>
            <w:gridSpan w:val="2"/>
          </w:tcPr>
          <w:p w:rsidR="00B7460A" w:rsidRPr="00991A8F" w:rsidRDefault="00B7460A" w:rsidP="00CC17D5">
            <w:r w:rsidRPr="00991A8F">
              <w:t xml:space="preserve">Оформление личных дел учащихся 1 классов </w:t>
            </w:r>
          </w:p>
        </w:tc>
        <w:tc>
          <w:tcPr>
            <w:tcW w:w="3259" w:type="dxa"/>
          </w:tcPr>
          <w:p w:rsidR="00B7460A" w:rsidRPr="00991A8F" w:rsidRDefault="00B7460A" w:rsidP="00CC17D5">
            <w:pPr>
              <w:tabs>
                <w:tab w:val="left" w:pos="312"/>
              </w:tabs>
            </w:pPr>
            <w:r w:rsidRPr="00991A8F">
              <w:t>Выполнение требований к оформлению личных дел учащихся</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Личные дела учащихся 1 классов</w:t>
            </w:r>
          </w:p>
        </w:tc>
        <w:tc>
          <w:tcPr>
            <w:tcW w:w="1984" w:type="dxa"/>
            <w:gridSpan w:val="3"/>
          </w:tcPr>
          <w:p w:rsidR="00B7460A" w:rsidRPr="00991A8F" w:rsidRDefault="00B7460A" w:rsidP="00CC17D5">
            <w:pPr>
              <w:jc w:val="center"/>
            </w:pPr>
            <w:r>
              <w:t>Учителя 1-х классов</w:t>
            </w:r>
          </w:p>
        </w:tc>
        <w:tc>
          <w:tcPr>
            <w:tcW w:w="1562" w:type="dxa"/>
            <w:gridSpan w:val="4"/>
          </w:tcPr>
          <w:p w:rsidR="00B7460A" w:rsidRPr="00991A8F" w:rsidRDefault="00B7460A" w:rsidP="00CC17D5">
            <w:pPr>
              <w:ind w:left="-108"/>
              <w:jc w:val="center"/>
            </w:pPr>
            <w:r w:rsidRPr="00991A8F">
              <w:t xml:space="preserve">Административное совещание по </w:t>
            </w:r>
            <w:r w:rsidRPr="00991A8F">
              <w:lastRenderedPageBreak/>
              <w:t xml:space="preserve">1 кл </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lastRenderedPageBreak/>
              <w:t>2</w:t>
            </w:r>
          </w:p>
        </w:tc>
        <w:tc>
          <w:tcPr>
            <w:tcW w:w="2834" w:type="dxa"/>
            <w:gridSpan w:val="2"/>
          </w:tcPr>
          <w:p w:rsidR="00B7460A" w:rsidRPr="00991A8F" w:rsidRDefault="00B7460A" w:rsidP="00CC17D5">
            <w:r w:rsidRPr="00991A8F">
              <w:t>Оформление личных дел прибывших учащихся</w:t>
            </w:r>
          </w:p>
        </w:tc>
        <w:tc>
          <w:tcPr>
            <w:tcW w:w="3259" w:type="dxa"/>
          </w:tcPr>
          <w:p w:rsidR="00B7460A" w:rsidRPr="00991A8F" w:rsidRDefault="00B7460A" w:rsidP="00CC17D5">
            <w:pPr>
              <w:tabs>
                <w:tab w:val="left" w:pos="312"/>
              </w:tabs>
            </w:pPr>
            <w:r w:rsidRPr="00991A8F">
              <w:t>Выполнение требований к оформлению личных дел учащихся</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 xml:space="preserve">Личные дела </w:t>
            </w:r>
          </w:p>
          <w:p w:rsidR="00B7460A" w:rsidRPr="00991A8F" w:rsidRDefault="00B7460A" w:rsidP="00CC17D5">
            <w:r w:rsidRPr="00991A8F">
              <w:t>прибывших учащихся</w:t>
            </w:r>
          </w:p>
        </w:tc>
        <w:tc>
          <w:tcPr>
            <w:tcW w:w="1984" w:type="dxa"/>
            <w:gridSpan w:val="3"/>
          </w:tcPr>
          <w:p w:rsidR="00B7460A" w:rsidRPr="00991A8F" w:rsidRDefault="00B7460A" w:rsidP="00CC17D5">
            <w:pPr>
              <w:jc w:val="center"/>
            </w:pPr>
            <w:r>
              <w:t>Делопроизводитель</w:t>
            </w:r>
          </w:p>
        </w:tc>
        <w:tc>
          <w:tcPr>
            <w:tcW w:w="1562" w:type="dxa"/>
            <w:gridSpan w:val="4"/>
          </w:tcPr>
          <w:p w:rsidR="00B7460A" w:rsidRPr="00991A8F" w:rsidRDefault="00B7460A" w:rsidP="00CC17D5">
            <w:pPr>
              <w:ind w:left="155"/>
              <w:jc w:val="center"/>
            </w:pPr>
            <w:r w:rsidRPr="00991A8F">
              <w:t>Индивидуальные собеседования</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3</w:t>
            </w:r>
          </w:p>
        </w:tc>
        <w:tc>
          <w:tcPr>
            <w:tcW w:w="2834" w:type="dxa"/>
            <w:gridSpan w:val="2"/>
          </w:tcPr>
          <w:p w:rsidR="00B7460A" w:rsidRPr="00991A8F" w:rsidRDefault="00B7460A" w:rsidP="00CC17D5">
            <w:r w:rsidRPr="00991A8F">
              <w:t>Алфавитные книги учащихся</w:t>
            </w:r>
          </w:p>
        </w:tc>
        <w:tc>
          <w:tcPr>
            <w:tcW w:w="3259" w:type="dxa"/>
          </w:tcPr>
          <w:p w:rsidR="00B7460A" w:rsidRPr="00991A8F" w:rsidRDefault="00B7460A" w:rsidP="00CC17D5">
            <w:pPr>
              <w:tabs>
                <w:tab w:val="left" w:pos="312"/>
              </w:tabs>
            </w:pPr>
            <w:r w:rsidRPr="00991A8F">
              <w:t>Присвоение номеров личных дел учащимся 1 классов и прибывшим учащимся</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Алфавитные книги учащихся</w:t>
            </w:r>
          </w:p>
        </w:tc>
        <w:tc>
          <w:tcPr>
            <w:tcW w:w="1984" w:type="dxa"/>
            <w:gridSpan w:val="3"/>
          </w:tcPr>
          <w:p w:rsidR="00B7460A" w:rsidRPr="00991A8F" w:rsidRDefault="00B7460A" w:rsidP="00CC17D5">
            <w:pPr>
              <w:jc w:val="center"/>
            </w:pPr>
            <w:r>
              <w:t>Делопроизводитель</w:t>
            </w:r>
          </w:p>
        </w:tc>
        <w:tc>
          <w:tcPr>
            <w:tcW w:w="1562" w:type="dxa"/>
            <w:gridSpan w:val="4"/>
          </w:tcPr>
          <w:p w:rsidR="00B7460A" w:rsidRPr="00991A8F" w:rsidRDefault="00B7460A" w:rsidP="00CC17D5">
            <w:pPr>
              <w:ind w:left="155"/>
              <w:jc w:val="center"/>
            </w:pPr>
            <w:r w:rsidRPr="00991A8F">
              <w:t>Собеседование</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4</w:t>
            </w:r>
          </w:p>
        </w:tc>
        <w:tc>
          <w:tcPr>
            <w:tcW w:w="2834" w:type="dxa"/>
            <w:gridSpan w:val="2"/>
          </w:tcPr>
          <w:p w:rsidR="00B7460A" w:rsidRPr="00991A8F" w:rsidRDefault="00B7460A" w:rsidP="00CC17D5">
            <w:r w:rsidRPr="00991A8F">
              <w:t>Классные журналы</w:t>
            </w:r>
          </w:p>
        </w:tc>
        <w:tc>
          <w:tcPr>
            <w:tcW w:w="3259" w:type="dxa"/>
          </w:tcPr>
          <w:p w:rsidR="00B7460A" w:rsidRPr="00991A8F" w:rsidRDefault="00B7460A" w:rsidP="00CC17D5">
            <w:pPr>
              <w:tabs>
                <w:tab w:val="left" w:pos="312"/>
              </w:tabs>
            </w:pPr>
            <w:r w:rsidRPr="00991A8F">
              <w:t>Выполнение требований к ведению классных журналов, правильность оформления журналов кл.руководителями</w:t>
            </w:r>
          </w:p>
        </w:tc>
        <w:tc>
          <w:tcPr>
            <w:tcW w:w="2299" w:type="dxa"/>
          </w:tcPr>
          <w:p w:rsidR="00B7460A" w:rsidRPr="00991A8F" w:rsidRDefault="00B7460A" w:rsidP="00CC17D5">
            <w:pPr>
              <w:ind w:right="-130"/>
              <w:jc w:val="center"/>
            </w:pPr>
            <w:r w:rsidRPr="00991A8F">
              <w:t>Фронтальный</w:t>
            </w:r>
          </w:p>
        </w:tc>
        <w:tc>
          <w:tcPr>
            <w:tcW w:w="2551" w:type="dxa"/>
            <w:gridSpan w:val="2"/>
          </w:tcPr>
          <w:p w:rsidR="00B7460A" w:rsidRPr="00991A8F" w:rsidRDefault="00B7460A" w:rsidP="00CC17D5">
            <w:r w:rsidRPr="00991A8F">
              <w:t xml:space="preserve">Классные журналы </w:t>
            </w:r>
          </w:p>
          <w:p w:rsidR="00B7460A" w:rsidRPr="00991A8F" w:rsidRDefault="00B7460A" w:rsidP="00CC17D5">
            <w:r w:rsidRPr="00991A8F">
              <w:t>(после инструктажа)</w:t>
            </w:r>
          </w:p>
          <w:p w:rsidR="00B7460A" w:rsidRPr="00991A8F" w:rsidRDefault="00B7460A" w:rsidP="00CC17D5"/>
        </w:tc>
        <w:tc>
          <w:tcPr>
            <w:tcW w:w="1984" w:type="dxa"/>
            <w:gridSpan w:val="3"/>
          </w:tcPr>
          <w:p w:rsidR="00B7460A" w:rsidRPr="00991A8F" w:rsidRDefault="00B7460A" w:rsidP="00CC17D5">
            <w:pPr>
              <w:jc w:val="center"/>
            </w:pPr>
            <w:r>
              <w:t>Администрация школы</w:t>
            </w:r>
          </w:p>
        </w:tc>
        <w:tc>
          <w:tcPr>
            <w:tcW w:w="1562" w:type="dxa"/>
            <w:gridSpan w:val="4"/>
          </w:tcPr>
          <w:p w:rsidR="00B7460A" w:rsidRPr="00991A8F" w:rsidRDefault="00B7460A" w:rsidP="00CC17D5">
            <w:pPr>
              <w:ind w:left="155"/>
              <w:jc w:val="center"/>
            </w:pPr>
            <w:r w:rsidRPr="00991A8F">
              <w:t>Собеседование по итогам проверки</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5</w:t>
            </w:r>
          </w:p>
        </w:tc>
        <w:tc>
          <w:tcPr>
            <w:tcW w:w="2834" w:type="dxa"/>
            <w:gridSpan w:val="2"/>
          </w:tcPr>
          <w:p w:rsidR="00B7460A" w:rsidRPr="00991A8F" w:rsidRDefault="00B7460A" w:rsidP="00CC17D5">
            <w:r w:rsidRPr="00991A8F">
              <w:t>Планы работы школьных методических объединений</w:t>
            </w:r>
          </w:p>
        </w:tc>
        <w:tc>
          <w:tcPr>
            <w:tcW w:w="3259" w:type="dxa"/>
          </w:tcPr>
          <w:p w:rsidR="00B7460A" w:rsidRPr="00991A8F" w:rsidRDefault="00B7460A" w:rsidP="00CC17D5">
            <w:pPr>
              <w:tabs>
                <w:tab w:val="left" w:pos="312"/>
              </w:tabs>
            </w:pPr>
            <w:r w:rsidRPr="00991A8F">
              <w:t>Выявление степени готовности документации ШМО к  решению поставленных задач</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Планы работы школьных методических объединений</w:t>
            </w:r>
          </w:p>
        </w:tc>
        <w:tc>
          <w:tcPr>
            <w:tcW w:w="1984" w:type="dxa"/>
            <w:gridSpan w:val="3"/>
          </w:tcPr>
          <w:p w:rsidR="00B7460A" w:rsidRPr="00991A8F" w:rsidRDefault="00B7460A" w:rsidP="00CC17D5">
            <w:pPr>
              <w:jc w:val="center"/>
            </w:pPr>
            <w:r>
              <w:t>Заместитель директора по УВР,</w:t>
            </w:r>
          </w:p>
        </w:tc>
        <w:tc>
          <w:tcPr>
            <w:tcW w:w="1562" w:type="dxa"/>
            <w:gridSpan w:val="4"/>
          </w:tcPr>
          <w:p w:rsidR="00B7460A" w:rsidRPr="00991A8F" w:rsidRDefault="00B7460A" w:rsidP="00CC17D5">
            <w:pPr>
              <w:ind w:left="155"/>
              <w:jc w:val="center"/>
            </w:pPr>
            <w:r w:rsidRPr="00991A8F">
              <w:t>Проверка документации, собеседование</w:t>
            </w:r>
          </w:p>
        </w:tc>
      </w:tr>
      <w:tr w:rsidR="00B7460A" w:rsidRPr="00991A8F" w:rsidTr="006508E4">
        <w:trPr>
          <w:trHeight w:val="143"/>
        </w:trPr>
        <w:tc>
          <w:tcPr>
            <w:tcW w:w="15452" w:type="dxa"/>
            <w:gridSpan w:val="14"/>
          </w:tcPr>
          <w:p w:rsidR="00B7460A" w:rsidRPr="00991A8F" w:rsidRDefault="00B7460A" w:rsidP="00CC17D5">
            <w:pPr>
              <w:spacing w:before="120" w:after="120"/>
              <w:ind w:left="153"/>
              <w:rPr>
                <w:b/>
              </w:rPr>
            </w:pPr>
            <w:r w:rsidRPr="00991A8F">
              <w:rPr>
                <w:b/>
              </w:rPr>
              <w:t>5. Контроль за сохранением здоровья учащихся</w:t>
            </w:r>
          </w:p>
        </w:tc>
      </w:tr>
      <w:tr w:rsidR="00B7460A" w:rsidRPr="00991A8F" w:rsidTr="006508E4">
        <w:trPr>
          <w:trHeight w:val="147"/>
        </w:trPr>
        <w:tc>
          <w:tcPr>
            <w:tcW w:w="963" w:type="dxa"/>
          </w:tcPr>
          <w:p w:rsidR="00B7460A" w:rsidRPr="00991A8F" w:rsidRDefault="00B7460A" w:rsidP="00CC17D5">
            <w:pPr>
              <w:tabs>
                <w:tab w:val="left" w:pos="522"/>
              </w:tabs>
              <w:jc w:val="center"/>
            </w:pPr>
            <w:r w:rsidRPr="00991A8F">
              <w:t>1</w:t>
            </w:r>
          </w:p>
        </w:tc>
        <w:tc>
          <w:tcPr>
            <w:tcW w:w="2834" w:type="dxa"/>
            <w:gridSpan w:val="2"/>
          </w:tcPr>
          <w:p w:rsidR="00B7460A" w:rsidRPr="00991A8F" w:rsidRDefault="00B7460A" w:rsidP="00CC17D5">
            <w:r w:rsidRPr="00991A8F">
              <w:t xml:space="preserve">Тематический контроль 1 классов «Адаптация учащихся 1 классов к обучению на </w:t>
            </w:r>
            <w:r w:rsidRPr="00991A8F">
              <w:rPr>
                <w:lang w:val="en-US"/>
              </w:rPr>
              <w:t>I</w:t>
            </w:r>
            <w:r w:rsidRPr="00991A8F">
              <w:t xml:space="preserve"> ступени школы в условиях реализации ФГОС НОО»</w:t>
            </w:r>
          </w:p>
        </w:tc>
        <w:tc>
          <w:tcPr>
            <w:tcW w:w="3259" w:type="dxa"/>
          </w:tcPr>
          <w:p w:rsidR="00B7460A" w:rsidRPr="00991A8F" w:rsidRDefault="00B7460A" w:rsidP="00CC17D5">
            <w:pPr>
              <w:tabs>
                <w:tab w:val="left" w:pos="332"/>
              </w:tabs>
            </w:pPr>
            <w:r w:rsidRPr="00991A8F">
              <w:t>Выполнение требований образовательной программы НОО к режиму обучения первоклассников</w:t>
            </w:r>
          </w:p>
        </w:tc>
        <w:tc>
          <w:tcPr>
            <w:tcW w:w="2299"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551" w:type="dxa"/>
            <w:gridSpan w:val="2"/>
          </w:tcPr>
          <w:p w:rsidR="00B7460A" w:rsidRPr="00991A8F" w:rsidRDefault="00B7460A" w:rsidP="00CC17D5">
            <w:r w:rsidRPr="00991A8F">
              <w:t>Организация образовательного процесса в 1 классах</w:t>
            </w:r>
          </w:p>
        </w:tc>
        <w:tc>
          <w:tcPr>
            <w:tcW w:w="1984" w:type="dxa"/>
            <w:gridSpan w:val="3"/>
          </w:tcPr>
          <w:p w:rsidR="00B7460A" w:rsidRPr="00991A8F" w:rsidRDefault="00B7460A" w:rsidP="00CC17D5">
            <w:pPr>
              <w:jc w:val="center"/>
            </w:pPr>
            <w:r>
              <w:t>Заместитель директора по УВР,</w:t>
            </w:r>
          </w:p>
        </w:tc>
        <w:tc>
          <w:tcPr>
            <w:tcW w:w="1562" w:type="dxa"/>
            <w:gridSpan w:val="4"/>
          </w:tcPr>
          <w:p w:rsidR="00B7460A" w:rsidRPr="00991A8F" w:rsidRDefault="00B7460A" w:rsidP="00CC17D5">
            <w:pPr>
              <w:ind w:left="-77"/>
              <w:jc w:val="center"/>
            </w:pPr>
            <w:r w:rsidRPr="00991A8F">
              <w:t>Административное совещание</w:t>
            </w:r>
          </w:p>
          <w:p w:rsidR="00B7460A" w:rsidRPr="00991A8F" w:rsidRDefault="00B7460A" w:rsidP="00CC17D5">
            <w:pPr>
              <w:ind w:left="-77"/>
              <w:jc w:val="center"/>
            </w:pPr>
            <w:r w:rsidRPr="00991A8F">
              <w:t>Справка, приказ</w:t>
            </w:r>
          </w:p>
        </w:tc>
      </w:tr>
      <w:tr w:rsidR="00B7460A" w:rsidRPr="00991A8F" w:rsidTr="006508E4">
        <w:trPr>
          <w:trHeight w:val="70"/>
        </w:trPr>
        <w:tc>
          <w:tcPr>
            <w:tcW w:w="963" w:type="dxa"/>
          </w:tcPr>
          <w:p w:rsidR="00B7460A" w:rsidRPr="00991A8F" w:rsidRDefault="00B7460A" w:rsidP="00CC17D5">
            <w:pPr>
              <w:tabs>
                <w:tab w:val="left" w:pos="522"/>
              </w:tabs>
              <w:jc w:val="center"/>
            </w:pPr>
            <w:r w:rsidRPr="00991A8F">
              <w:lastRenderedPageBreak/>
              <w:t>2</w:t>
            </w:r>
          </w:p>
        </w:tc>
        <w:tc>
          <w:tcPr>
            <w:tcW w:w="2834" w:type="dxa"/>
            <w:gridSpan w:val="2"/>
          </w:tcPr>
          <w:p w:rsidR="00B7460A" w:rsidRPr="00991A8F" w:rsidRDefault="00B7460A" w:rsidP="00CC17D5">
            <w:r w:rsidRPr="00991A8F">
              <w:t>Организация питания в школьной столовой</w:t>
            </w:r>
          </w:p>
        </w:tc>
        <w:tc>
          <w:tcPr>
            <w:tcW w:w="3259" w:type="dxa"/>
          </w:tcPr>
          <w:p w:rsidR="00B7460A" w:rsidRPr="00991A8F" w:rsidRDefault="00B7460A" w:rsidP="00CC17D5">
            <w:pPr>
              <w:tabs>
                <w:tab w:val="left" w:pos="332"/>
              </w:tabs>
            </w:pPr>
            <w:r w:rsidRPr="00991A8F">
              <w:t>Охват учащихся горячим питанием, питание в ГПД</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Состояние документации по питанию</w:t>
            </w:r>
          </w:p>
        </w:tc>
        <w:tc>
          <w:tcPr>
            <w:tcW w:w="1984" w:type="dxa"/>
            <w:gridSpan w:val="3"/>
          </w:tcPr>
          <w:p w:rsidR="00B7460A" w:rsidRPr="00991A8F" w:rsidRDefault="00B7460A" w:rsidP="00CC17D5">
            <w:pPr>
              <w:jc w:val="center"/>
            </w:pPr>
            <w:r>
              <w:t>Заместитель директора по ВР,</w:t>
            </w:r>
          </w:p>
        </w:tc>
        <w:tc>
          <w:tcPr>
            <w:tcW w:w="1562" w:type="dxa"/>
            <w:gridSpan w:val="4"/>
          </w:tcPr>
          <w:p w:rsidR="00B7460A" w:rsidRPr="00991A8F" w:rsidRDefault="00B7460A" w:rsidP="00CC17D5">
            <w:pPr>
              <w:ind w:left="-77"/>
              <w:jc w:val="center"/>
            </w:pPr>
            <w:r w:rsidRPr="00991A8F">
              <w:t>Административное совещание</w:t>
            </w:r>
          </w:p>
        </w:tc>
      </w:tr>
      <w:tr w:rsidR="00B7460A" w:rsidRPr="00991A8F" w:rsidTr="006508E4">
        <w:trPr>
          <w:trHeight w:val="277"/>
        </w:trPr>
        <w:tc>
          <w:tcPr>
            <w:tcW w:w="15452" w:type="dxa"/>
            <w:gridSpan w:val="14"/>
          </w:tcPr>
          <w:p w:rsidR="00B7460A" w:rsidRPr="00991A8F" w:rsidRDefault="00B7460A" w:rsidP="00CC17D5">
            <w:pPr>
              <w:tabs>
                <w:tab w:val="left" w:pos="522"/>
              </w:tabs>
              <w:spacing w:before="120" w:after="120"/>
              <w:ind w:left="357" w:hanging="215"/>
              <w:rPr>
                <w:b/>
              </w:rPr>
            </w:pPr>
            <w:r w:rsidRPr="00991A8F">
              <w:rPr>
                <w:b/>
              </w:rPr>
              <w:t>6. Контроль за работой с педагогическими кадрами</w:t>
            </w:r>
          </w:p>
        </w:tc>
      </w:tr>
      <w:tr w:rsidR="00B7460A" w:rsidRPr="00991A8F" w:rsidTr="006508E4">
        <w:trPr>
          <w:trHeight w:val="139"/>
        </w:trPr>
        <w:tc>
          <w:tcPr>
            <w:tcW w:w="963" w:type="dxa"/>
          </w:tcPr>
          <w:p w:rsidR="00B7460A" w:rsidRPr="00991A8F" w:rsidRDefault="00B7460A" w:rsidP="00CC17D5">
            <w:pPr>
              <w:tabs>
                <w:tab w:val="left" w:pos="522"/>
              </w:tabs>
              <w:ind w:left="360" w:hanging="360"/>
              <w:jc w:val="center"/>
            </w:pPr>
            <w:r w:rsidRPr="00991A8F">
              <w:t>1</w:t>
            </w:r>
          </w:p>
        </w:tc>
        <w:tc>
          <w:tcPr>
            <w:tcW w:w="2834" w:type="dxa"/>
            <w:gridSpan w:val="2"/>
          </w:tcPr>
          <w:p w:rsidR="00B7460A" w:rsidRPr="00991A8F" w:rsidRDefault="00B7460A" w:rsidP="00CC17D5">
            <w:pPr>
              <w:jc w:val="both"/>
            </w:pPr>
            <w:r w:rsidRPr="00991A8F">
              <w:t>Состояние календарно-тематического планирования</w:t>
            </w:r>
          </w:p>
        </w:tc>
        <w:tc>
          <w:tcPr>
            <w:tcW w:w="3259" w:type="dxa"/>
          </w:tcPr>
          <w:p w:rsidR="00B7460A" w:rsidRPr="00991A8F" w:rsidRDefault="00B7460A" w:rsidP="00CC17D5">
            <w:pPr>
              <w:tabs>
                <w:tab w:val="left" w:pos="312"/>
              </w:tabs>
              <w:jc w:val="both"/>
            </w:pPr>
            <w:r w:rsidRPr="00991A8F">
              <w:t>Установление соответствия календарно-тематического планирования рабочим программам по учебным предметам</w:t>
            </w:r>
          </w:p>
          <w:p w:rsidR="00B7460A" w:rsidRPr="00991A8F" w:rsidRDefault="00B7460A" w:rsidP="00CC17D5">
            <w:pPr>
              <w:tabs>
                <w:tab w:val="left" w:pos="312"/>
              </w:tabs>
              <w:jc w:val="both"/>
            </w:pPr>
            <w:r w:rsidRPr="00991A8F">
              <w:t>Выполнение требований к составлению календарно-тематического планирования.</w:t>
            </w:r>
          </w:p>
        </w:tc>
        <w:tc>
          <w:tcPr>
            <w:tcW w:w="2299" w:type="dxa"/>
          </w:tcPr>
          <w:p w:rsidR="00B7460A" w:rsidRPr="00991A8F" w:rsidRDefault="00B7460A" w:rsidP="00CC17D5">
            <w:pPr>
              <w:ind w:right="-130"/>
              <w:jc w:val="center"/>
            </w:pPr>
            <w:r w:rsidRPr="00991A8F">
              <w:t>Фронтальный</w:t>
            </w:r>
          </w:p>
        </w:tc>
        <w:tc>
          <w:tcPr>
            <w:tcW w:w="2551" w:type="dxa"/>
            <w:gridSpan w:val="2"/>
          </w:tcPr>
          <w:p w:rsidR="00B7460A" w:rsidRPr="00991A8F" w:rsidRDefault="00B7460A" w:rsidP="00CC17D5">
            <w:pPr>
              <w:jc w:val="center"/>
            </w:pPr>
            <w:r w:rsidRPr="00991A8F">
              <w:t>Календарно-тематическое планирование учителей</w:t>
            </w:r>
          </w:p>
        </w:tc>
        <w:tc>
          <w:tcPr>
            <w:tcW w:w="1984" w:type="dxa"/>
            <w:gridSpan w:val="3"/>
          </w:tcPr>
          <w:p w:rsidR="00B7460A" w:rsidRPr="00991A8F" w:rsidRDefault="00B7460A" w:rsidP="00CC17D5">
            <w:pPr>
              <w:jc w:val="center"/>
            </w:pPr>
            <w:r w:rsidRPr="00991A8F">
              <w:t>Администрация</w:t>
            </w:r>
            <w:r>
              <w:t>, руководители ШМО</w:t>
            </w:r>
          </w:p>
        </w:tc>
        <w:tc>
          <w:tcPr>
            <w:tcW w:w="1562" w:type="dxa"/>
            <w:gridSpan w:val="4"/>
          </w:tcPr>
          <w:p w:rsidR="00B7460A" w:rsidRPr="00991A8F" w:rsidRDefault="00B7460A" w:rsidP="00CC17D5">
            <w:pPr>
              <w:jc w:val="center"/>
            </w:pPr>
            <w:r w:rsidRPr="00991A8F">
              <w:t>Собеседование</w:t>
            </w:r>
          </w:p>
        </w:tc>
      </w:tr>
      <w:tr w:rsidR="00B7460A" w:rsidRPr="00991A8F" w:rsidTr="006508E4">
        <w:trPr>
          <w:trHeight w:val="139"/>
        </w:trPr>
        <w:tc>
          <w:tcPr>
            <w:tcW w:w="963" w:type="dxa"/>
          </w:tcPr>
          <w:p w:rsidR="00B7460A" w:rsidRPr="00991A8F" w:rsidRDefault="00B7460A" w:rsidP="00CC17D5">
            <w:pPr>
              <w:tabs>
                <w:tab w:val="left" w:pos="522"/>
              </w:tabs>
              <w:ind w:left="360" w:hanging="360"/>
              <w:jc w:val="center"/>
            </w:pPr>
            <w:r w:rsidRPr="00991A8F">
              <w:t>2</w:t>
            </w:r>
          </w:p>
        </w:tc>
        <w:tc>
          <w:tcPr>
            <w:tcW w:w="2834" w:type="dxa"/>
            <w:gridSpan w:val="2"/>
          </w:tcPr>
          <w:p w:rsidR="00B7460A" w:rsidRPr="00991A8F" w:rsidRDefault="00B7460A" w:rsidP="00CC17D5">
            <w:pPr>
              <w:ind w:left="-32" w:firstLine="32"/>
            </w:pPr>
            <w:r w:rsidRPr="00991A8F">
              <w:t>Тарификация педагогических работников</w:t>
            </w:r>
          </w:p>
        </w:tc>
        <w:tc>
          <w:tcPr>
            <w:tcW w:w="3259" w:type="dxa"/>
          </w:tcPr>
          <w:p w:rsidR="00B7460A" w:rsidRPr="00991A8F" w:rsidRDefault="00B7460A" w:rsidP="00CC17D5">
            <w:pPr>
              <w:tabs>
                <w:tab w:val="left" w:pos="332"/>
              </w:tabs>
            </w:pPr>
            <w:r w:rsidRPr="00991A8F">
              <w:t xml:space="preserve">О подготовке к тарификации. </w:t>
            </w:r>
          </w:p>
        </w:tc>
        <w:tc>
          <w:tcPr>
            <w:tcW w:w="2299" w:type="dxa"/>
          </w:tcPr>
          <w:p w:rsidR="00B7460A" w:rsidRPr="00991A8F" w:rsidRDefault="00B7460A" w:rsidP="00CC17D5">
            <w:pPr>
              <w:ind w:right="-130"/>
              <w:jc w:val="center"/>
            </w:pPr>
            <w:r w:rsidRPr="00991A8F">
              <w:t>Фронтальный</w:t>
            </w:r>
          </w:p>
        </w:tc>
        <w:tc>
          <w:tcPr>
            <w:tcW w:w="2551" w:type="dxa"/>
            <w:gridSpan w:val="2"/>
          </w:tcPr>
          <w:p w:rsidR="00B7460A" w:rsidRPr="00991A8F" w:rsidRDefault="00B7460A" w:rsidP="00CC17D5">
            <w:r w:rsidRPr="00991A8F">
              <w:t>Материалы тарификации</w:t>
            </w:r>
          </w:p>
        </w:tc>
        <w:tc>
          <w:tcPr>
            <w:tcW w:w="1984" w:type="dxa"/>
            <w:gridSpan w:val="3"/>
          </w:tcPr>
          <w:p w:rsidR="00B7460A" w:rsidRPr="00991A8F" w:rsidRDefault="00B7460A" w:rsidP="00CC17D5">
            <w:pPr>
              <w:jc w:val="center"/>
            </w:pPr>
            <w:r>
              <w:t>Директор школы</w:t>
            </w:r>
          </w:p>
        </w:tc>
        <w:tc>
          <w:tcPr>
            <w:tcW w:w="1562" w:type="dxa"/>
            <w:gridSpan w:val="4"/>
          </w:tcPr>
          <w:p w:rsidR="00B7460A" w:rsidRPr="00991A8F" w:rsidRDefault="00B7460A" w:rsidP="00CC17D5">
            <w:pPr>
              <w:ind w:left="155"/>
              <w:jc w:val="center"/>
            </w:pPr>
            <w:r w:rsidRPr="00991A8F">
              <w:t>Установление доплат и надбавок</w:t>
            </w:r>
          </w:p>
        </w:tc>
      </w:tr>
      <w:tr w:rsidR="00B7460A" w:rsidRPr="00991A8F" w:rsidTr="006508E4">
        <w:trPr>
          <w:trHeight w:val="139"/>
        </w:trPr>
        <w:tc>
          <w:tcPr>
            <w:tcW w:w="963" w:type="dxa"/>
          </w:tcPr>
          <w:p w:rsidR="00B7460A" w:rsidRPr="00991A8F" w:rsidRDefault="00B7460A" w:rsidP="00CC17D5">
            <w:pPr>
              <w:tabs>
                <w:tab w:val="left" w:pos="522"/>
              </w:tabs>
              <w:ind w:left="360" w:hanging="360"/>
              <w:jc w:val="center"/>
            </w:pPr>
            <w:r w:rsidRPr="00991A8F">
              <w:t>3</w:t>
            </w:r>
          </w:p>
        </w:tc>
        <w:tc>
          <w:tcPr>
            <w:tcW w:w="2834" w:type="dxa"/>
            <w:gridSpan w:val="2"/>
          </w:tcPr>
          <w:p w:rsidR="00B7460A" w:rsidRPr="00991A8F" w:rsidRDefault="00B7460A" w:rsidP="00CC17D5">
            <w:pPr>
              <w:ind w:left="-32" w:firstLine="32"/>
            </w:pPr>
            <w:r w:rsidRPr="00991A8F">
              <w:t>О взаимодействии психолого-педагогической службы с администрацией, классными руководителями и учащимися.</w:t>
            </w:r>
          </w:p>
        </w:tc>
        <w:tc>
          <w:tcPr>
            <w:tcW w:w="3259" w:type="dxa"/>
          </w:tcPr>
          <w:p w:rsidR="00B7460A" w:rsidRPr="00991A8F" w:rsidRDefault="00B7460A" w:rsidP="00CC17D5">
            <w:pPr>
              <w:tabs>
                <w:tab w:val="left" w:pos="332"/>
              </w:tabs>
            </w:pPr>
            <w:r w:rsidRPr="00991A8F">
              <w:t>Соответствие плана работы психолога плану работы школы на 201</w:t>
            </w:r>
            <w:r>
              <w:t>5</w:t>
            </w:r>
            <w:r w:rsidRPr="00991A8F">
              <w:t>-201</w:t>
            </w:r>
            <w:r>
              <w:t>6</w:t>
            </w:r>
            <w:r w:rsidRPr="00991A8F">
              <w:t xml:space="preserve"> учебный год</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План работы педагога-психолога</w:t>
            </w:r>
          </w:p>
        </w:tc>
        <w:tc>
          <w:tcPr>
            <w:tcW w:w="1984" w:type="dxa"/>
            <w:gridSpan w:val="3"/>
          </w:tcPr>
          <w:p w:rsidR="00B7460A" w:rsidRPr="00991A8F" w:rsidRDefault="00B7460A" w:rsidP="00CC17D5">
            <w:pPr>
              <w:jc w:val="center"/>
            </w:pPr>
            <w:r>
              <w:t xml:space="preserve">Психолог </w:t>
            </w:r>
          </w:p>
        </w:tc>
        <w:tc>
          <w:tcPr>
            <w:tcW w:w="1562" w:type="dxa"/>
            <w:gridSpan w:val="4"/>
          </w:tcPr>
          <w:p w:rsidR="00B7460A" w:rsidRPr="00991A8F" w:rsidRDefault="00B7460A" w:rsidP="00CC17D5">
            <w:pPr>
              <w:ind w:left="155"/>
              <w:jc w:val="center"/>
            </w:pPr>
            <w:r w:rsidRPr="00991A8F">
              <w:t>Собеседование</w:t>
            </w:r>
          </w:p>
        </w:tc>
      </w:tr>
      <w:tr w:rsidR="00B7460A" w:rsidRPr="00991A8F" w:rsidTr="006508E4">
        <w:trPr>
          <w:trHeight w:val="139"/>
        </w:trPr>
        <w:tc>
          <w:tcPr>
            <w:tcW w:w="963" w:type="dxa"/>
          </w:tcPr>
          <w:p w:rsidR="00B7460A" w:rsidRPr="00991A8F" w:rsidRDefault="00B7460A" w:rsidP="00CC17D5">
            <w:pPr>
              <w:tabs>
                <w:tab w:val="left" w:pos="522"/>
              </w:tabs>
              <w:ind w:left="360" w:hanging="360"/>
              <w:jc w:val="center"/>
            </w:pPr>
            <w:r w:rsidRPr="00991A8F">
              <w:t>4</w:t>
            </w:r>
          </w:p>
        </w:tc>
        <w:tc>
          <w:tcPr>
            <w:tcW w:w="2834" w:type="dxa"/>
            <w:gridSpan w:val="2"/>
          </w:tcPr>
          <w:p w:rsidR="00B7460A" w:rsidRPr="00991A8F" w:rsidRDefault="00B7460A" w:rsidP="00CC17D5">
            <w:r w:rsidRPr="00991A8F">
              <w:t xml:space="preserve">Уровень педагогической деятельности  вновь </w:t>
            </w:r>
            <w:r w:rsidRPr="00991A8F">
              <w:lastRenderedPageBreak/>
              <w:t>пришедших учителей</w:t>
            </w:r>
          </w:p>
        </w:tc>
        <w:tc>
          <w:tcPr>
            <w:tcW w:w="3259" w:type="dxa"/>
          </w:tcPr>
          <w:p w:rsidR="00B7460A" w:rsidRPr="00991A8F" w:rsidRDefault="00B7460A" w:rsidP="00CC17D5">
            <w:pPr>
              <w:tabs>
                <w:tab w:val="left" w:pos="312"/>
              </w:tabs>
              <w:jc w:val="both"/>
            </w:pPr>
            <w:r w:rsidRPr="00991A8F">
              <w:lastRenderedPageBreak/>
              <w:t xml:space="preserve">Ознакомление с профессиональным и </w:t>
            </w:r>
            <w:r w:rsidRPr="00991A8F">
              <w:lastRenderedPageBreak/>
              <w:t>методическим уровнем педагогической деятельности вновь пришедших учителей</w:t>
            </w:r>
          </w:p>
        </w:tc>
        <w:tc>
          <w:tcPr>
            <w:tcW w:w="2299" w:type="dxa"/>
          </w:tcPr>
          <w:p w:rsidR="00B7460A" w:rsidRPr="00991A8F" w:rsidRDefault="00B7460A" w:rsidP="00CC17D5">
            <w:pPr>
              <w:ind w:right="-130"/>
              <w:jc w:val="center"/>
            </w:pPr>
            <w:r w:rsidRPr="00991A8F">
              <w:lastRenderedPageBreak/>
              <w:t>Тематический</w:t>
            </w:r>
          </w:p>
          <w:p w:rsidR="00B7460A" w:rsidRPr="00991A8F" w:rsidRDefault="00B7460A" w:rsidP="00CC17D5">
            <w:pPr>
              <w:ind w:right="-130"/>
              <w:jc w:val="center"/>
            </w:pPr>
            <w:r w:rsidRPr="00991A8F">
              <w:lastRenderedPageBreak/>
              <w:t>предупредительный</w:t>
            </w:r>
          </w:p>
        </w:tc>
        <w:tc>
          <w:tcPr>
            <w:tcW w:w="2551" w:type="dxa"/>
            <w:gridSpan w:val="2"/>
          </w:tcPr>
          <w:p w:rsidR="00B7460A" w:rsidRPr="00991A8F" w:rsidRDefault="00B7460A" w:rsidP="00CC17D5"/>
        </w:tc>
        <w:tc>
          <w:tcPr>
            <w:tcW w:w="1984" w:type="dxa"/>
            <w:gridSpan w:val="3"/>
          </w:tcPr>
          <w:p w:rsidR="00B7460A" w:rsidRPr="00991A8F" w:rsidRDefault="00B7460A" w:rsidP="00CC17D5">
            <w:pPr>
              <w:jc w:val="center"/>
            </w:pPr>
            <w:r>
              <w:t xml:space="preserve">Заместитель директора по </w:t>
            </w:r>
            <w:r>
              <w:lastRenderedPageBreak/>
              <w:t>УВР</w:t>
            </w:r>
          </w:p>
        </w:tc>
        <w:tc>
          <w:tcPr>
            <w:tcW w:w="1562" w:type="dxa"/>
            <w:gridSpan w:val="4"/>
          </w:tcPr>
          <w:p w:rsidR="00B7460A" w:rsidRPr="00991A8F" w:rsidRDefault="00B7460A" w:rsidP="00CC17D5">
            <w:pPr>
              <w:ind w:left="155"/>
              <w:jc w:val="center"/>
            </w:pPr>
            <w:r w:rsidRPr="00991A8F">
              <w:lastRenderedPageBreak/>
              <w:t>Собеседование</w:t>
            </w:r>
          </w:p>
        </w:tc>
      </w:tr>
      <w:tr w:rsidR="00B7460A" w:rsidRPr="00991A8F" w:rsidTr="006508E4">
        <w:trPr>
          <w:trHeight w:val="143"/>
        </w:trPr>
        <w:tc>
          <w:tcPr>
            <w:tcW w:w="15452" w:type="dxa"/>
            <w:gridSpan w:val="14"/>
          </w:tcPr>
          <w:p w:rsidR="00B7460A" w:rsidRPr="00991A8F" w:rsidRDefault="00B7460A" w:rsidP="00CC17D5">
            <w:pPr>
              <w:spacing w:before="120" w:after="120"/>
              <w:ind w:left="-34" w:firstLine="176"/>
            </w:pPr>
            <w:r w:rsidRPr="00991A8F">
              <w:rPr>
                <w:b/>
              </w:rPr>
              <w:lastRenderedPageBreak/>
              <w:t>7. Контроль за организацией условий обучения</w:t>
            </w:r>
          </w:p>
        </w:tc>
      </w:tr>
      <w:tr w:rsidR="00B7460A" w:rsidRPr="00991A8F" w:rsidTr="006508E4">
        <w:trPr>
          <w:trHeight w:val="275"/>
        </w:trPr>
        <w:tc>
          <w:tcPr>
            <w:tcW w:w="963" w:type="dxa"/>
          </w:tcPr>
          <w:p w:rsidR="00B7460A" w:rsidRPr="00991A8F" w:rsidRDefault="00B7460A" w:rsidP="00CC17D5">
            <w:pPr>
              <w:tabs>
                <w:tab w:val="left" w:pos="522"/>
              </w:tabs>
              <w:ind w:left="360" w:hanging="360"/>
              <w:jc w:val="center"/>
            </w:pPr>
            <w:r w:rsidRPr="00991A8F">
              <w:t>1</w:t>
            </w:r>
          </w:p>
        </w:tc>
        <w:tc>
          <w:tcPr>
            <w:tcW w:w="2834" w:type="dxa"/>
            <w:gridSpan w:val="2"/>
          </w:tcPr>
          <w:p w:rsidR="00B7460A" w:rsidRPr="00991A8F" w:rsidRDefault="00B7460A" w:rsidP="00CC17D5">
            <w:r w:rsidRPr="00991A8F">
              <w:t>Обеспечение учащихся учебниками</w:t>
            </w:r>
          </w:p>
        </w:tc>
        <w:tc>
          <w:tcPr>
            <w:tcW w:w="3259" w:type="dxa"/>
          </w:tcPr>
          <w:p w:rsidR="00B7460A" w:rsidRPr="00991A8F" w:rsidRDefault="00B7460A" w:rsidP="00CC17D5">
            <w:pPr>
              <w:tabs>
                <w:tab w:val="left" w:pos="332"/>
              </w:tabs>
            </w:pPr>
            <w:r w:rsidRPr="00991A8F">
              <w:t xml:space="preserve">Наличие учебников у учащихся в </w:t>
            </w:r>
            <w:r>
              <w:t>соответствии с УМК школы на 2016-2017</w:t>
            </w:r>
            <w:r w:rsidRPr="00991A8F">
              <w:t>уч.год</w:t>
            </w:r>
          </w:p>
        </w:tc>
        <w:tc>
          <w:tcPr>
            <w:tcW w:w="2299" w:type="dxa"/>
          </w:tcPr>
          <w:p w:rsidR="00B7460A" w:rsidRPr="00991A8F" w:rsidRDefault="00B7460A" w:rsidP="00CC17D5">
            <w:pPr>
              <w:ind w:right="-130"/>
              <w:jc w:val="center"/>
            </w:pPr>
            <w:r w:rsidRPr="00991A8F">
              <w:t>Тематический</w:t>
            </w:r>
          </w:p>
        </w:tc>
        <w:tc>
          <w:tcPr>
            <w:tcW w:w="2551" w:type="dxa"/>
            <w:gridSpan w:val="2"/>
          </w:tcPr>
          <w:p w:rsidR="00B7460A" w:rsidRPr="00991A8F" w:rsidRDefault="00B7460A" w:rsidP="00CC17D5">
            <w:r w:rsidRPr="00991A8F">
              <w:t>Документация библиотеки (учет учебного фонда)</w:t>
            </w:r>
          </w:p>
        </w:tc>
        <w:tc>
          <w:tcPr>
            <w:tcW w:w="1984" w:type="dxa"/>
            <w:gridSpan w:val="3"/>
          </w:tcPr>
          <w:p w:rsidR="00B7460A" w:rsidRPr="00991A8F" w:rsidRDefault="00B7460A" w:rsidP="00CC17D5">
            <w:pPr>
              <w:jc w:val="center"/>
            </w:pPr>
            <w:r>
              <w:t>Библиотекарь</w:t>
            </w:r>
          </w:p>
        </w:tc>
        <w:tc>
          <w:tcPr>
            <w:tcW w:w="1562" w:type="dxa"/>
            <w:gridSpan w:val="4"/>
          </w:tcPr>
          <w:p w:rsidR="00B7460A" w:rsidRPr="00991A8F" w:rsidRDefault="00B7460A" w:rsidP="00CC17D5">
            <w:pPr>
              <w:ind w:left="-108"/>
              <w:jc w:val="center"/>
            </w:pPr>
            <w:r w:rsidRPr="00991A8F">
              <w:t>Административное совещание, отчет</w:t>
            </w:r>
          </w:p>
        </w:tc>
      </w:tr>
      <w:tr w:rsidR="00B7460A" w:rsidRPr="00991A8F" w:rsidTr="006508E4">
        <w:trPr>
          <w:trHeight w:val="275"/>
        </w:trPr>
        <w:tc>
          <w:tcPr>
            <w:tcW w:w="963" w:type="dxa"/>
          </w:tcPr>
          <w:p w:rsidR="00B7460A" w:rsidRPr="00991A8F" w:rsidRDefault="00B7460A" w:rsidP="00CC17D5">
            <w:pPr>
              <w:tabs>
                <w:tab w:val="left" w:pos="522"/>
              </w:tabs>
              <w:ind w:left="360" w:hanging="360"/>
              <w:jc w:val="center"/>
            </w:pPr>
            <w:r>
              <w:t>2</w:t>
            </w:r>
          </w:p>
        </w:tc>
        <w:tc>
          <w:tcPr>
            <w:tcW w:w="2834" w:type="dxa"/>
            <w:gridSpan w:val="2"/>
          </w:tcPr>
          <w:p w:rsidR="00B7460A" w:rsidRPr="00991A8F" w:rsidRDefault="00B7460A" w:rsidP="00CC17D5">
            <w:r w:rsidRPr="00991A8F">
              <w:t>Организация дежурства по школе</w:t>
            </w:r>
          </w:p>
        </w:tc>
        <w:tc>
          <w:tcPr>
            <w:tcW w:w="3259" w:type="dxa"/>
          </w:tcPr>
          <w:p w:rsidR="00B7460A" w:rsidRPr="00991A8F" w:rsidRDefault="00B7460A" w:rsidP="00CC17D5">
            <w:pPr>
              <w:tabs>
                <w:tab w:val="left" w:pos="332"/>
              </w:tabs>
            </w:pPr>
            <w:r w:rsidRPr="00991A8F">
              <w:t>Распределение дежурства по школе</w:t>
            </w:r>
          </w:p>
        </w:tc>
        <w:tc>
          <w:tcPr>
            <w:tcW w:w="2299" w:type="dxa"/>
          </w:tcPr>
          <w:p w:rsidR="00B7460A" w:rsidRPr="00991A8F" w:rsidRDefault="00B7460A" w:rsidP="00CC17D5">
            <w:pPr>
              <w:ind w:right="-130"/>
              <w:jc w:val="center"/>
            </w:pPr>
            <w:r w:rsidRPr="00991A8F">
              <w:t>Фронтальный</w:t>
            </w:r>
          </w:p>
        </w:tc>
        <w:tc>
          <w:tcPr>
            <w:tcW w:w="2551" w:type="dxa"/>
            <w:gridSpan w:val="2"/>
          </w:tcPr>
          <w:p w:rsidR="00B7460A" w:rsidRPr="00991A8F" w:rsidRDefault="00B7460A" w:rsidP="00CC17D5">
            <w:r w:rsidRPr="00991A8F">
              <w:t>График дежурства</w:t>
            </w:r>
          </w:p>
        </w:tc>
        <w:tc>
          <w:tcPr>
            <w:tcW w:w="1984" w:type="dxa"/>
            <w:gridSpan w:val="3"/>
          </w:tcPr>
          <w:p w:rsidR="00B7460A" w:rsidRPr="00991A8F" w:rsidRDefault="00B7460A" w:rsidP="00CC17D5">
            <w:pPr>
              <w:jc w:val="center"/>
            </w:pPr>
            <w:r>
              <w:t>Заместитель директора по ВР,</w:t>
            </w:r>
          </w:p>
        </w:tc>
        <w:tc>
          <w:tcPr>
            <w:tcW w:w="1562" w:type="dxa"/>
            <w:gridSpan w:val="4"/>
          </w:tcPr>
          <w:p w:rsidR="00B7460A" w:rsidRPr="00991A8F" w:rsidRDefault="00B7460A" w:rsidP="00CC17D5">
            <w:pPr>
              <w:ind w:left="155"/>
              <w:jc w:val="center"/>
            </w:pPr>
            <w:r w:rsidRPr="00991A8F">
              <w:t>Приказ</w:t>
            </w:r>
          </w:p>
        </w:tc>
      </w:tr>
      <w:tr w:rsidR="00B7460A" w:rsidRPr="00991A8F" w:rsidTr="006508E4">
        <w:trPr>
          <w:trHeight w:val="275"/>
        </w:trPr>
        <w:tc>
          <w:tcPr>
            <w:tcW w:w="963" w:type="dxa"/>
          </w:tcPr>
          <w:p w:rsidR="00B7460A" w:rsidRPr="00991A8F" w:rsidRDefault="00B7460A" w:rsidP="00CC17D5">
            <w:pPr>
              <w:tabs>
                <w:tab w:val="left" w:pos="522"/>
              </w:tabs>
              <w:ind w:left="360" w:hanging="360"/>
              <w:jc w:val="center"/>
            </w:pPr>
            <w:r>
              <w:t>3</w:t>
            </w:r>
          </w:p>
        </w:tc>
        <w:tc>
          <w:tcPr>
            <w:tcW w:w="2834" w:type="dxa"/>
            <w:gridSpan w:val="2"/>
          </w:tcPr>
          <w:p w:rsidR="00B7460A" w:rsidRPr="00991A8F" w:rsidRDefault="00B7460A" w:rsidP="00CC17D5">
            <w:r w:rsidRPr="00991A8F">
              <w:t>Готовность классных</w:t>
            </w:r>
          </w:p>
          <w:p w:rsidR="00B7460A" w:rsidRPr="00991A8F" w:rsidRDefault="00B7460A" w:rsidP="00CC17D5">
            <w:r w:rsidRPr="00991A8F">
              <w:t>кабинетов к учебному году</w:t>
            </w:r>
          </w:p>
        </w:tc>
        <w:tc>
          <w:tcPr>
            <w:tcW w:w="3259" w:type="dxa"/>
          </w:tcPr>
          <w:p w:rsidR="00B7460A" w:rsidRPr="00991A8F" w:rsidRDefault="00B7460A" w:rsidP="00CC17D5">
            <w:pPr>
              <w:tabs>
                <w:tab w:val="left" w:pos="312"/>
              </w:tabs>
            </w:pPr>
            <w:r w:rsidRPr="00991A8F">
              <w:t>Проверка состояния  техники безопасности, готовности материальной базы, методического обеспечения</w:t>
            </w:r>
          </w:p>
          <w:p w:rsidR="00B7460A" w:rsidRPr="00991A8F" w:rsidRDefault="00B7460A" w:rsidP="00CC17D5">
            <w:pPr>
              <w:tabs>
                <w:tab w:val="left" w:pos="312"/>
              </w:tabs>
            </w:pPr>
            <w:r w:rsidRPr="00991A8F">
              <w:t>Паспорт учебного кабинета</w:t>
            </w:r>
          </w:p>
        </w:tc>
        <w:tc>
          <w:tcPr>
            <w:tcW w:w="2299" w:type="dxa"/>
          </w:tcPr>
          <w:p w:rsidR="00B7460A" w:rsidRPr="00991A8F" w:rsidRDefault="00B7460A" w:rsidP="00CC17D5">
            <w:pPr>
              <w:ind w:right="-130"/>
            </w:pPr>
            <w:r w:rsidRPr="00991A8F">
              <w:t>Тематический</w:t>
            </w:r>
          </w:p>
          <w:p w:rsidR="00B7460A" w:rsidRPr="00991A8F" w:rsidRDefault="00B7460A" w:rsidP="00CC17D5">
            <w:pPr>
              <w:ind w:right="-130"/>
            </w:pPr>
          </w:p>
        </w:tc>
        <w:tc>
          <w:tcPr>
            <w:tcW w:w="2551" w:type="dxa"/>
            <w:gridSpan w:val="2"/>
          </w:tcPr>
          <w:p w:rsidR="00B7460A" w:rsidRPr="00991A8F" w:rsidRDefault="00B7460A" w:rsidP="00CC17D5">
            <w:pPr>
              <w:jc w:val="center"/>
            </w:pPr>
            <w:r w:rsidRPr="00991A8F">
              <w:t>Смотр учебных кабинетов</w:t>
            </w:r>
          </w:p>
        </w:tc>
        <w:tc>
          <w:tcPr>
            <w:tcW w:w="1984" w:type="dxa"/>
            <w:gridSpan w:val="3"/>
          </w:tcPr>
          <w:p w:rsidR="00B7460A" w:rsidRPr="00991A8F" w:rsidRDefault="00B7460A" w:rsidP="00CC17D5">
            <w:pPr>
              <w:jc w:val="center"/>
            </w:pPr>
            <w:r>
              <w:t>Комиссия по смотру кабинетов</w:t>
            </w:r>
          </w:p>
          <w:p w:rsidR="00B7460A" w:rsidRPr="00991A8F" w:rsidRDefault="00B7460A" w:rsidP="00CC17D5">
            <w:pPr>
              <w:jc w:val="center"/>
            </w:pPr>
          </w:p>
        </w:tc>
        <w:tc>
          <w:tcPr>
            <w:tcW w:w="1562" w:type="dxa"/>
            <w:gridSpan w:val="4"/>
          </w:tcPr>
          <w:p w:rsidR="00B7460A" w:rsidRPr="00991A8F" w:rsidRDefault="00B7460A" w:rsidP="00CC17D5">
            <w:pPr>
              <w:ind w:right="-108"/>
              <w:jc w:val="center"/>
            </w:pPr>
            <w:r w:rsidRPr="00991A8F">
              <w:t>Справка</w:t>
            </w:r>
          </w:p>
          <w:p w:rsidR="00B7460A" w:rsidRPr="00991A8F" w:rsidRDefault="00B7460A" w:rsidP="00CC17D5">
            <w:pPr>
              <w:ind w:right="-108"/>
              <w:jc w:val="center"/>
            </w:pPr>
            <w:r w:rsidRPr="00991A8F">
              <w:t>Приказ об установлении доплат за заведование кабинетами</w:t>
            </w:r>
          </w:p>
        </w:tc>
      </w:tr>
      <w:tr w:rsidR="00B7460A" w:rsidRPr="00991A8F" w:rsidTr="006508E4">
        <w:trPr>
          <w:trHeight w:val="180"/>
        </w:trPr>
        <w:tc>
          <w:tcPr>
            <w:tcW w:w="15452" w:type="dxa"/>
            <w:gridSpan w:val="14"/>
          </w:tcPr>
          <w:p w:rsidR="00B7460A" w:rsidRPr="00991A8F" w:rsidRDefault="00B7460A" w:rsidP="00CC17D5">
            <w:pPr>
              <w:spacing w:before="120" w:after="120"/>
              <w:ind w:left="153"/>
              <w:jc w:val="center"/>
              <w:rPr>
                <w:b/>
              </w:rPr>
            </w:pPr>
            <w:r w:rsidRPr="00991A8F">
              <w:rPr>
                <w:b/>
              </w:rPr>
              <w:t>ОКТЯБРЬ</w:t>
            </w:r>
          </w:p>
        </w:tc>
      </w:tr>
      <w:tr w:rsidR="00B7460A" w:rsidRPr="00991A8F" w:rsidTr="006508E4">
        <w:trPr>
          <w:trHeight w:val="180"/>
        </w:trPr>
        <w:tc>
          <w:tcPr>
            <w:tcW w:w="15452" w:type="dxa"/>
            <w:gridSpan w:val="14"/>
          </w:tcPr>
          <w:p w:rsidR="00B7460A" w:rsidRPr="00991A8F" w:rsidRDefault="00B7460A" w:rsidP="00B7460A">
            <w:pPr>
              <w:numPr>
                <w:ilvl w:val="0"/>
                <w:numId w:val="71"/>
              </w:numPr>
              <w:spacing w:before="120" w:after="120" w:line="240" w:lineRule="auto"/>
              <w:rPr>
                <w:b/>
              </w:rPr>
            </w:pPr>
            <w:r w:rsidRPr="00991A8F">
              <w:rPr>
                <w:b/>
              </w:rPr>
              <w:t>Контроль за выполнением всеобуча</w:t>
            </w:r>
          </w:p>
        </w:tc>
      </w:tr>
      <w:tr w:rsidR="00B7460A" w:rsidRPr="00991A8F" w:rsidTr="006508E4">
        <w:trPr>
          <w:trHeight w:val="177"/>
        </w:trPr>
        <w:tc>
          <w:tcPr>
            <w:tcW w:w="963" w:type="dxa"/>
          </w:tcPr>
          <w:p w:rsidR="00B7460A" w:rsidRPr="00991A8F" w:rsidRDefault="00B7460A" w:rsidP="00CC17D5">
            <w:pPr>
              <w:tabs>
                <w:tab w:val="left" w:pos="0"/>
              </w:tabs>
              <w:ind w:left="-32" w:firstLine="32"/>
              <w:jc w:val="center"/>
            </w:pPr>
            <w:r w:rsidRPr="00991A8F">
              <w:t>1</w:t>
            </w:r>
          </w:p>
        </w:tc>
        <w:tc>
          <w:tcPr>
            <w:tcW w:w="2834" w:type="dxa"/>
            <w:gridSpan w:val="2"/>
          </w:tcPr>
          <w:p w:rsidR="00B7460A" w:rsidRPr="00991A8F" w:rsidRDefault="00B7460A" w:rsidP="00CC17D5">
            <w:r w:rsidRPr="00991A8F">
              <w:t>Индивидуальное обучение на дому</w:t>
            </w:r>
          </w:p>
        </w:tc>
        <w:tc>
          <w:tcPr>
            <w:tcW w:w="3259" w:type="dxa"/>
          </w:tcPr>
          <w:p w:rsidR="00B7460A" w:rsidRPr="00991A8F" w:rsidRDefault="00B7460A" w:rsidP="00CC17D5">
            <w:pPr>
              <w:tabs>
                <w:tab w:val="left" w:pos="312"/>
              </w:tabs>
            </w:pPr>
            <w:r w:rsidRPr="00991A8F">
              <w:t>Контроль выполнения индивидуальных планов и рабочих программ</w:t>
            </w:r>
          </w:p>
        </w:tc>
        <w:tc>
          <w:tcPr>
            <w:tcW w:w="2299" w:type="dxa"/>
          </w:tcPr>
          <w:p w:rsidR="00B7460A" w:rsidRPr="00991A8F" w:rsidRDefault="00B7460A" w:rsidP="00CC17D5">
            <w:pPr>
              <w:ind w:right="-130"/>
              <w:jc w:val="center"/>
            </w:pPr>
            <w:r w:rsidRPr="00991A8F">
              <w:t>Тематический</w:t>
            </w:r>
          </w:p>
        </w:tc>
        <w:tc>
          <w:tcPr>
            <w:tcW w:w="2692" w:type="dxa"/>
            <w:gridSpan w:val="3"/>
          </w:tcPr>
          <w:p w:rsidR="00B7460A" w:rsidRPr="00991A8F" w:rsidRDefault="00B7460A" w:rsidP="00CC17D5">
            <w:r w:rsidRPr="00991A8F">
              <w:t>Журналы индивидуального обучения</w:t>
            </w:r>
          </w:p>
        </w:tc>
        <w:tc>
          <w:tcPr>
            <w:tcW w:w="1952" w:type="dxa"/>
            <w:gridSpan w:val="3"/>
          </w:tcPr>
          <w:p w:rsidR="00B7460A" w:rsidRPr="00991A8F" w:rsidRDefault="00B7460A" w:rsidP="00CC17D5">
            <w:pPr>
              <w:jc w:val="center"/>
            </w:pPr>
            <w:r>
              <w:t>Заместитель директора по УВР,</w:t>
            </w:r>
          </w:p>
        </w:tc>
        <w:tc>
          <w:tcPr>
            <w:tcW w:w="1453" w:type="dxa"/>
            <w:gridSpan w:val="3"/>
          </w:tcPr>
          <w:p w:rsidR="00B7460A" w:rsidRPr="00991A8F" w:rsidRDefault="00B7460A" w:rsidP="00CC17D5">
            <w:pPr>
              <w:ind w:left="155"/>
              <w:jc w:val="center"/>
            </w:pPr>
            <w:r w:rsidRPr="00991A8F">
              <w:t>Собеседование</w:t>
            </w:r>
          </w:p>
        </w:tc>
      </w:tr>
      <w:tr w:rsidR="00B7460A" w:rsidRPr="00991A8F" w:rsidTr="006508E4">
        <w:trPr>
          <w:trHeight w:val="171"/>
        </w:trPr>
        <w:tc>
          <w:tcPr>
            <w:tcW w:w="15452" w:type="dxa"/>
            <w:gridSpan w:val="14"/>
          </w:tcPr>
          <w:p w:rsidR="00B7460A" w:rsidRPr="00991A8F" w:rsidRDefault="00B7460A" w:rsidP="00CC17D5">
            <w:pPr>
              <w:spacing w:before="120" w:after="120"/>
              <w:ind w:left="153"/>
            </w:pPr>
            <w:r w:rsidRPr="00991A8F">
              <w:rPr>
                <w:b/>
              </w:rPr>
              <w:t>2.Контроль состояния преподавания учебных предметов</w:t>
            </w:r>
          </w:p>
        </w:tc>
      </w:tr>
      <w:tr w:rsidR="00B7460A" w:rsidRPr="00991A8F" w:rsidTr="006508E4">
        <w:trPr>
          <w:trHeight w:val="163"/>
        </w:trPr>
        <w:tc>
          <w:tcPr>
            <w:tcW w:w="963" w:type="dxa"/>
          </w:tcPr>
          <w:p w:rsidR="00B7460A" w:rsidRPr="00991A8F" w:rsidRDefault="00B7460A" w:rsidP="00CC17D5">
            <w:pPr>
              <w:tabs>
                <w:tab w:val="left" w:pos="0"/>
              </w:tabs>
              <w:ind w:left="-32" w:firstLine="32"/>
              <w:jc w:val="center"/>
            </w:pPr>
            <w:r w:rsidRPr="00991A8F">
              <w:lastRenderedPageBreak/>
              <w:t>1</w:t>
            </w:r>
          </w:p>
        </w:tc>
        <w:tc>
          <w:tcPr>
            <w:tcW w:w="2834" w:type="dxa"/>
            <w:gridSpan w:val="2"/>
          </w:tcPr>
          <w:p w:rsidR="00B7460A" w:rsidRPr="00991A8F" w:rsidRDefault="00B7460A" w:rsidP="00CC17D5">
            <w:r w:rsidRPr="00991A8F">
              <w:t xml:space="preserve">Тематический контроль 1 классов «Адаптация учащихся 1 классов к обучению на </w:t>
            </w:r>
            <w:r w:rsidRPr="00991A8F">
              <w:rPr>
                <w:lang w:val="en-US"/>
              </w:rPr>
              <w:t>I</w:t>
            </w:r>
            <w:r>
              <w:t xml:space="preserve"> уровне </w:t>
            </w:r>
            <w:r w:rsidRPr="00991A8F">
              <w:t>школы в условиях реализации ФГОС НОО»</w:t>
            </w:r>
          </w:p>
        </w:tc>
        <w:tc>
          <w:tcPr>
            <w:tcW w:w="3259" w:type="dxa"/>
          </w:tcPr>
          <w:p w:rsidR="00B7460A" w:rsidRPr="00991A8F" w:rsidRDefault="00B7460A" w:rsidP="00CC17D5">
            <w:pPr>
              <w:tabs>
                <w:tab w:val="left" w:pos="332"/>
              </w:tabs>
            </w:pPr>
            <w:r w:rsidRPr="00991A8F">
              <w:t>Выполнение требований образовательной программы НОО к режиму обучения первоклассников</w:t>
            </w:r>
          </w:p>
        </w:tc>
        <w:tc>
          <w:tcPr>
            <w:tcW w:w="2299"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2" w:type="dxa"/>
            <w:gridSpan w:val="3"/>
          </w:tcPr>
          <w:p w:rsidR="00B7460A" w:rsidRPr="00991A8F" w:rsidRDefault="00B7460A" w:rsidP="00CC17D5">
            <w:r w:rsidRPr="00991A8F">
              <w:t>Организация образовательного процесса в 1 классах</w:t>
            </w:r>
          </w:p>
        </w:tc>
        <w:tc>
          <w:tcPr>
            <w:tcW w:w="1952" w:type="dxa"/>
            <w:gridSpan w:val="3"/>
          </w:tcPr>
          <w:p w:rsidR="00B7460A" w:rsidRPr="00991A8F" w:rsidRDefault="00B7460A" w:rsidP="00CC17D5">
            <w:pPr>
              <w:jc w:val="center"/>
            </w:pPr>
          </w:p>
          <w:p w:rsidR="00B7460A" w:rsidRPr="00991A8F" w:rsidRDefault="00B7460A" w:rsidP="00CC17D5">
            <w:pPr>
              <w:jc w:val="center"/>
            </w:pPr>
            <w:r>
              <w:t>Директор школы, заместитель директора по УВР, ВР, психолог</w:t>
            </w:r>
          </w:p>
        </w:tc>
        <w:tc>
          <w:tcPr>
            <w:tcW w:w="1453" w:type="dxa"/>
            <w:gridSpan w:val="3"/>
          </w:tcPr>
          <w:p w:rsidR="00B7460A" w:rsidRPr="00991A8F" w:rsidRDefault="00B7460A" w:rsidP="00CC17D5">
            <w:pPr>
              <w:ind w:left="-79" w:right="-45"/>
              <w:jc w:val="center"/>
            </w:pPr>
            <w:r w:rsidRPr="00991A8F">
              <w:t>Административ-ное совещание</w:t>
            </w:r>
          </w:p>
          <w:p w:rsidR="00B7460A" w:rsidRPr="00991A8F" w:rsidRDefault="00B7460A" w:rsidP="00CC17D5">
            <w:pPr>
              <w:ind w:left="-79" w:right="-45"/>
              <w:jc w:val="center"/>
            </w:pPr>
            <w:r>
              <w:t>Справка</w:t>
            </w:r>
          </w:p>
        </w:tc>
      </w:tr>
      <w:tr w:rsidR="00B7460A" w:rsidRPr="00991A8F" w:rsidTr="006508E4">
        <w:trPr>
          <w:trHeight w:val="163"/>
        </w:trPr>
        <w:tc>
          <w:tcPr>
            <w:tcW w:w="963" w:type="dxa"/>
          </w:tcPr>
          <w:p w:rsidR="00B7460A" w:rsidRPr="00991A8F" w:rsidRDefault="00B7460A" w:rsidP="00CC17D5">
            <w:pPr>
              <w:tabs>
                <w:tab w:val="left" w:pos="0"/>
              </w:tabs>
              <w:ind w:left="-32" w:firstLine="32"/>
              <w:jc w:val="center"/>
            </w:pPr>
            <w:r w:rsidRPr="00991A8F">
              <w:t>2</w:t>
            </w:r>
          </w:p>
        </w:tc>
        <w:tc>
          <w:tcPr>
            <w:tcW w:w="2834" w:type="dxa"/>
            <w:gridSpan w:val="2"/>
          </w:tcPr>
          <w:p w:rsidR="00B7460A" w:rsidRPr="00991A8F" w:rsidRDefault="00B7460A" w:rsidP="00CC17D5">
            <w:r w:rsidRPr="00991A8F">
              <w:t xml:space="preserve">Тематический контроль 5 классов «Преемственность в учебно-воспитательном процессе при переходе учащихся начальных классов в школу </w:t>
            </w:r>
            <w:r w:rsidRPr="00991A8F">
              <w:rPr>
                <w:lang w:val="en-US"/>
              </w:rPr>
              <w:t>II</w:t>
            </w:r>
            <w:r>
              <w:t xml:space="preserve"> уровня</w:t>
            </w:r>
            <w:r w:rsidRPr="00991A8F">
              <w:t>»</w:t>
            </w:r>
          </w:p>
        </w:tc>
        <w:tc>
          <w:tcPr>
            <w:tcW w:w="3259" w:type="dxa"/>
          </w:tcPr>
          <w:p w:rsidR="00B7460A" w:rsidRPr="00991A8F" w:rsidRDefault="00B7460A" w:rsidP="00CC17D5">
            <w:pPr>
              <w:tabs>
                <w:tab w:val="left" w:pos="332"/>
              </w:tabs>
            </w:pPr>
            <w:r w:rsidRPr="00991A8F">
              <w:t>Адаптация пятиклассников. Соблюдение принципов преемственности в обучении и воспитании.</w:t>
            </w:r>
          </w:p>
        </w:tc>
        <w:tc>
          <w:tcPr>
            <w:tcW w:w="2299"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2" w:type="dxa"/>
            <w:gridSpan w:val="3"/>
          </w:tcPr>
          <w:p w:rsidR="00B7460A" w:rsidRPr="00991A8F" w:rsidRDefault="00B7460A" w:rsidP="00CC17D5">
            <w:r w:rsidRPr="00991A8F">
              <w:t>Организация образовательного процесса в 5 классах</w:t>
            </w:r>
          </w:p>
        </w:tc>
        <w:tc>
          <w:tcPr>
            <w:tcW w:w="1952" w:type="dxa"/>
            <w:gridSpan w:val="3"/>
          </w:tcPr>
          <w:p w:rsidR="00B7460A" w:rsidRPr="00991A8F" w:rsidRDefault="00B7460A" w:rsidP="00CC17D5">
            <w:pPr>
              <w:jc w:val="center"/>
            </w:pPr>
            <w:r>
              <w:t>Директор школы, заместитель директора по УВР, ВР,психолог,</w:t>
            </w:r>
          </w:p>
        </w:tc>
        <w:tc>
          <w:tcPr>
            <w:tcW w:w="1453" w:type="dxa"/>
            <w:gridSpan w:val="3"/>
          </w:tcPr>
          <w:p w:rsidR="00B7460A" w:rsidRPr="00991A8F" w:rsidRDefault="00B7460A" w:rsidP="00CC17D5">
            <w:pPr>
              <w:ind w:left="-79" w:right="-45"/>
              <w:jc w:val="center"/>
            </w:pPr>
            <w:r w:rsidRPr="00991A8F">
              <w:t>Административ-ное совещание</w:t>
            </w:r>
          </w:p>
          <w:p w:rsidR="00B7460A" w:rsidRPr="00991A8F" w:rsidRDefault="00B7460A" w:rsidP="00CC17D5">
            <w:pPr>
              <w:ind w:left="-79" w:right="-45"/>
              <w:jc w:val="center"/>
            </w:pPr>
            <w:r w:rsidRPr="00991A8F">
              <w:t>Справка</w:t>
            </w:r>
          </w:p>
        </w:tc>
      </w:tr>
      <w:tr w:rsidR="00B7460A" w:rsidRPr="00991A8F" w:rsidTr="006508E4">
        <w:trPr>
          <w:trHeight w:val="163"/>
        </w:trPr>
        <w:tc>
          <w:tcPr>
            <w:tcW w:w="963" w:type="dxa"/>
          </w:tcPr>
          <w:p w:rsidR="00B7460A" w:rsidRPr="00991A8F" w:rsidRDefault="00B7460A" w:rsidP="00CC17D5">
            <w:pPr>
              <w:tabs>
                <w:tab w:val="left" w:pos="0"/>
              </w:tabs>
              <w:ind w:left="-32" w:firstLine="32"/>
              <w:jc w:val="center"/>
            </w:pPr>
            <w:r w:rsidRPr="00991A8F">
              <w:t>3</w:t>
            </w:r>
          </w:p>
        </w:tc>
        <w:tc>
          <w:tcPr>
            <w:tcW w:w="2834" w:type="dxa"/>
            <w:gridSpan w:val="2"/>
          </w:tcPr>
          <w:p w:rsidR="00B7460A" w:rsidRPr="00991A8F" w:rsidRDefault="00B7460A" w:rsidP="00CC17D5">
            <w:r w:rsidRPr="00991A8F">
              <w:t>Классно-обобщающий контроль 10 классов «Диагностика качества обучения и результатов учебно-воспитательного процесса в условиях обучения в сотрудничестве и уровневой дифференциации»</w:t>
            </w:r>
          </w:p>
        </w:tc>
        <w:tc>
          <w:tcPr>
            <w:tcW w:w="3259" w:type="dxa"/>
          </w:tcPr>
          <w:p w:rsidR="00B7460A" w:rsidRPr="00991A8F" w:rsidRDefault="00B7460A" w:rsidP="00CC17D5">
            <w:pPr>
              <w:tabs>
                <w:tab w:val="left" w:pos="312"/>
              </w:tabs>
            </w:pPr>
            <w:r w:rsidRPr="00991A8F">
              <w:t>Адаптация десятиклассников. Соблюдение принципов преемственности в обучении и воспитании.</w:t>
            </w:r>
          </w:p>
        </w:tc>
        <w:tc>
          <w:tcPr>
            <w:tcW w:w="2299"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2" w:type="dxa"/>
            <w:gridSpan w:val="3"/>
          </w:tcPr>
          <w:p w:rsidR="00B7460A" w:rsidRPr="00991A8F" w:rsidRDefault="00B7460A" w:rsidP="00CC17D5">
            <w:r w:rsidRPr="00991A8F">
              <w:t>Организация образовательного процесса в 10 классах. Стартовый контроль знаний.</w:t>
            </w:r>
          </w:p>
        </w:tc>
        <w:tc>
          <w:tcPr>
            <w:tcW w:w="1952" w:type="dxa"/>
            <w:gridSpan w:val="3"/>
          </w:tcPr>
          <w:p w:rsidR="00B7460A" w:rsidRPr="00991A8F" w:rsidRDefault="00B7460A" w:rsidP="00CC17D5">
            <w:pPr>
              <w:jc w:val="center"/>
            </w:pPr>
            <w:r>
              <w:t>Директор школы, заместитель директора по УВР, ВР, психолог, классный руководитель</w:t>
            </w:r>
          </w:p>
        </w:tc>
        <w:tc>
          <w:tcPr>
            <w:tcW w:w="1453" w:type="dxa"/>
            <w:gridSpan w:val="3"/>
          </w:tcPr>
          <w:p w:rsidR="00B7460A" w:rsidRPr="00991A8F" w:rsidRDefault="00B7460A" w:rsidP="00CC17D5">
            <w:pPr>
              <w:ind w:left="-79" w:right="-45"/>
              <w:jc w:val="center"/>
            </w:pPr>
            <w:r w:rsidRPr="00991A8F">
              <w:t>Административ-ное совещание</w:t>
            </w:r>
          </w:p>
          <w:p w:rsidR="00B7460A" w:rsidRPr="00991A8F" w:rsidRDefault="00B7460A" w:rsidP="00CC17D5">
            <w:pPr>
              <w:ind w:left="155" w:right="-45" w:hanging="232"/>
              <w:jc w:val="center"/>
            </w:pPr>
            <w:r>
              <w:t>Справка</w:t>
            </w:r>
          </w:p>
          <w:p w:rsidR="00B7460A" w:rsidRPr="00991A8F" w:rsidRDefault="00B7460A" w:rsidP="00CC17D5">
            <w:pPr>
              <w:ind w:left="155" w:right="-45" w:hanging="232"/>
              <w:jc w:val="center"/>
            </w:pPr>
            <w:r w:rsidRPr="00991A8F">
              <w:t>(ноябрь)</w:t>
            </w:r>
          </w:p>
        </w:tc>
      </w:tr>
      <w:tr w:rsidR="00B7460A" w:rsidRPr="00991A8F" w:rsidTr="006508E4">
        <w:trPr>
          <w:trHeight w:val="163"/>
        </w:trPr>
        <w:tc>
          <w:tcPr>
            <w:tcW w:w="963" w:type="dxa"/>
          </w:tcPr>
          <w:p w:rsidR="00B7460A" w:rsidRPr="00991A8F" w:rsidRDefault="00B7460A" w:rsidP="00CC17D5">
            <w:pPr>
              <w:tabs>
                <w:tab w:val="left" w:pos="522"/>
              </w:tabs>
              <w:ind w:left="360" w:hanging="360"/>
              <w:jc w:val="center"/>
            </w:pPr>
            <w:r w:rsidRPr="00991A8F">
              <w:t>4</w:t>
            </w:r>
          </w:p>
        </w:tc>
        <w:tc>
          <w:tcPr>
            <w:tcW w:w="2834" w:type="dxa"/>
            <w:gridSpan w:val="2"/>
          </w:tcPr>
          <w:p w:rsidR="00B7460A" w:rsidRPr="00991A8F" w:rsidRDefault="00B7460A" w:rsidP="00CC17D5">
            <w:r w:rsidRPr="00991A8F">
              <w:rPr>
                <w:lang w:val="en-US"/>
              </w:rPr>
              <w:t>I</w:t>
            </w:r>
            <w:r w:rsidRPr="00991A8F">
              <w:t xml:space="preserve"> (школьный) этап Всероссийской </w:t>
            </w:r>
            <w:r w:rsidRPr="00991A8F">
              <w:lastRenderedPageBreak/>
              <w:t>олимпиады школьников по учебным предметам</w:t>
            </w:r>
          </w:p>
        </w:tc>
        <w:tc>
          <w:tcPr>
            <w:tcW w:w="3259" w:type="dxa"/>
          </w:tcPr>
          <w:p w:rsidR="00B7460A" w:rsidRPr="00991A8F" w:rsidRDefault="00B7460A" w:rsidP="00CC17D5">
            <w:pPr>
              <w:tabs>
                <w:tab w:val="left" w:pos="312"/>
              </w:tabs>
            </w:pPr>
            <w:r w:rsidRPr="00991A8F">
              <w:lastRenderedPageBreak/>
              <w:t xml:space="preserve">Подготовка учащихся к </w:t>
            </w:r>
            <w:r w:rsidRPr="00991A8F">
              <w:lastRenderedPageBreak/>
              <w:t>олимпиаде</w:t>
            </w:r>
          </w:p>
        </w:tc>
        <w:tc>
          <w:tcPr>
            <w:tcW w:w="2299" w:type="dxa"/>
          </w:tcPr>
          <w:p w:rsidR="00B7460A" w:rsidRPr="00991A8F" w:rsidRDefault="00B7460A" w:rsidP="00CC17D5">
            <w:pPr>
              <w:jc w:val="center"/>
            </w:pPr>
            <w:r w:rsidRPr="00991A8F">
              <w:lastRenderedPageBreak/>
              <w:t>Тематический</w:t>
            </w:r>
          </w:p>
        </w:tc>
        <w:tc>
          <w:tcPr>
            <w:tcW w:w="2692" w:type="dxa"/>
            <w:gridSpan w:val="3"/>
          </w:tcPr>
          <w:p w:rsidR="00B7460A" w:rsidRPr="00991A8F" w:rsidRDefault="00B7460A" w:rsidP="00CC17D5">
            <w:r w:rsidRPr="00991A8F">
              <w:t xml:space="preserve">Проведение и результаты школьного </w:t>
            </w:r>
            <w:r w:rsidRPr="00991A8F">
              <w:lastRenderedPageBreak/>
              <w:t>этапа олимпиады</w:t>
            </w:r>
          </w:p>
        </w:tc>
        <w:tc>
          <w:tcPr>
            <w:tcW w:w="1952" w:type="dxa"/>
            <w:gridSpan w:val="3"/>
          </w:tcPr>
          <w:p w:rsidR="00B7460A" w:rsidRPr="00991A8F" w:rsidRDefault="00B7460A" w:rsidP="00CC17D5">
            <w:pPr>
              <w:jc w:val="center"/>
            </w:pPr>
            <w:r>
              <w:lastRenderedPageBreak/>
              <w:t xml:space="preserve">заместитель директора по </w:t>
            </w:r>
            <w:r>
              <w:lastRenderedPageBreak/>
              <w:t>УВР</w:t>
            </w:r>
          </w:p>
        </w:tc>
        <w:tc>
          <w:tcPr>
            <w:tcW w:w="1453" w:type="dxa"/>
            <w:gridSpan w:val="3"/>
          </w:tcPr>
          <w:p w:rsidR="00B7460A" w:rsidRPr="00991A8F" w:rsidRDefault="00B7460A" w:rsidP="00CC17D5">
            <w:pPr>
              <w:ind w:left="155"/>
              <w:jc w:val="center"/>
            </w:pPr>
            <w:r w:rsidRPr="00991A8F">
              <w:lastRenderedPageBreak/>
              <w:t>Приказ</w:t>
            </w:r>
          </w:p>
          <w:p w:rsidR="00B7460A" w:rsidRPr="00991A8F" w:rsidRDefault="00B7460A" w:rsidP="00CC17D5">
            <w:pPr>
              <w:ind w:right="-45"/>
              <w:jc w:val="center"/>
            </w:pPr>
            <w:r w:rsidRPr="00991A8F">
              <w:lastRenderedPageBreak/>
              <w:t xml:space="preserve">Награждения </w:t>
            </w:r>
            <w:r>
              <w:t>на школьной линейке</w:t>
            </w:r>
          </w:p>
          <w:p w:rsidR="00B7460A" w:rsidRPr="00991A8F" w:rsidRDefault="00B7460A" w:rsidP="00CC17D5">
            <w:pPr>
              <w:ind w:right="-45"/>
              <w:jc w:val="center"/>
            </w:pPr>
          </w:p>
        </w:tc>
      </w:tr>
      <w:tr w:rsidR="00B7460A" w:rsidRPr="00991A8F" w:rsidTr="006508E4">
        <w:trPr>
          <w:trHeight w:val="151"/>
        </w:trPr>
        <w:tc>
          <w:tcPr>
            <w:tcW w:w="15452" w:type="dxa"/>
            <w:gridSpan w:val="14"/>
          </w:tcPr>
          <w:p w:rsidR="00B7460A" w:rsidRPr="00991A8F" w:rsidRDefault="00B7460A" w:rsidP="00CC17D5">
            <w:pPr>
              <w:spacing w:before="120" w:after="120"/>
              <w:ind w:left="153"/>
              <w:rPr>
                <w:b/>
              </w:rPr>
            </w:pPr>
            <w:r w:rsidRPr="00991A8F">
              <w:rPr>
                <w:b/>
              </w:rPr>
              <w:lastRenderedPageBreak/>
              <w:t>3. Контроль за школьной документацией</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1</w:t>
            </w:r>
          </w:p>
        </w:tc>
        <w:tc>
          <w:tcPr>
            <w:tcW w:w="2834" w:type="dxa"/>
            <w:gridSpan w:val="2"/>
          </w:tcPr>
          <w:p w:rsidR="00B7460A" w:rsidRPr="00991A8F" w:rsidRDefault="00B7460A" w:rsidP="00CC17D5">
            <w:r>
              <w:t>Журналы индивидуального обучения в начальной школе</w:t>
            </w:r>
          </w:p>
        </w:tc>
        <w:tc>
          <w:tcPr>
            <w:tcW w:w="3259" w:type="dxa"/>
          </w:tcPr>
          <w:p w:rsidR="00B7460A" w:rsidRPr="00991A8F" w:rsidRDefault="00B7460A" w:rsidP="00CC17D5">
            <w:pPr>
              <w:tabs>
                <w:tab w:val="left" w:pos="312"/>
              </w:tabs>
            </w:pPr>
            <w:r w:rsidRPr="00991A8F">
              <w:t>Выполнение т</w:t>
            </w:r>
            <w:r>
              <w:t xml:space="preserve">ребований к ведению журналов </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t>ЖурналИО</w:t>
            </w:r>
          </w:p>
        </w:tc>
        <w:tc>
          <w:tcPr>
            <w:tcW w:w="1952" w:type="dxa"/>
            <w:gridSpan w:val="3"/>
          </w:tcPr>
          <w:p w:rsidR="00B7460A" w:rsidRPr="00991A8F" w:rsidRDefault="00B7460A" w:rsidP="00CC17D5">
            <w:pPr>
              <w:jc w:val="center"/>
            </w:pPr>
            <w:r>
              <w:t>заместитель директора по УВР</w:t>
            </w:r>
          </w:p>
        </w:tc>
        <w:tc>
          <w:tcPr>
            <w:tcW w:w="1453" w:type="dxa"/>
            <w:gridSpan w:val="3"/>
          </w:tcPr>
          <w:p w:rsidR="00B7460A" w:rsidRPr="00991A8F" w:rsidRDefault="00B7460A" w:rsidP="00CC17D5">
            <w:pPr>
              <w:ind w:left="155"/>
              <w:jc w:val="center"/>
            </w:pPr>
            <w:r w:rsidRPr="00991A8F">
              <w:t>Собеседование</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2</w:t>
            </w:r>
          </w:p>
        </w:tc>
        <w:tc>
          <w:tcPr>
            <w:tcW w:w="2834" w:type="dxa"/>
            <w:gridSpan w:val="2"/>
          </w:tcPr>
          <w:p w:rsidR="00B7460A" w:rsidRPr="00991A8F" w:rsidRDefault="00B7460A" w:rsidP="00CC17D5">
            <w:r w:rsidRPr="00991A8F">
              <w:t>Журналы дополнительного образования</w:t>
            </w:r>
          </w:p>
        </w:tc>
        <w:tc>
          <w:tcPr>
            <w:tcW w:w="3259" w:type="dxa"/>
          </w:tcPr>
          <w:p w:rsidR="00B7460A" w:rsidRPr="00991A8F" w:rsidRDefault="00B7460A" w:rsidP="00CC17D5">
            <w:pPr>
              <w:tabs>
                <w:tab w:val="left" w:pos="312"/>
              </w:tabs>
            </w:pPr>
            <w:r w:rsidRPr="00991A8F">
              <w:t>Выполнение требований к ведению журналов дополнительного образования</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rsidRPr="00991A8F">
              <w:t>Журналы дополнительного образования</w:t>
            </w:r>
          </w:p>
        </w:tc>
        <w:tc>
          <w:tcPr>
            <w:tcW w:w="1952" w:type="dxa"/>
            <w:gridSpan w:val="3"/>
          </w:tcPr>
          <w:p w:rsidR="00B7460A" w:rsidRPr="00991A8F" w:rsidRDefault="00B7460A" w:rsidP="00CC17D5">
            <w:pPr>
              <w:jc w:val="center"/>
            </w:pPr>
            <w:r>
              <w:t>заместитель директора по ВР</w:t>
            </w:r>
          </w:p>
        </w:tc>
        <w:tc>
          <w:tcPr>
            <w:tcW w:w="1453" w:type="dxa"/>
            <w:gridSpan w:val="3"/>
          </w:tcPr>
          <w:p w:rsidR="00B7460A" w:rsidRPr="00991A8F" w:rsidRDefault="00B7460A" w:rsidP="00CC17D5">
            <w:pPr>
              <w:ind w:left="155"/>
              <w:jc w:val="center"/>
            </w:pPr>
            <w:r w:rsidRPr="00991A8F">
              <w:t>Собеседование</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3</w:t>
            </w:r>
          </w:p>
        </w:tc>
        <w:tc>
          <w:tcPr>
            <w:tcW w:w="2834" w:type="dxa"/>
            <w:gridSpan w:val="2"/>
          </w:tcPr>
          <w:p w:rsidR="00B7460A" w:rsidRPr="00991A8F" w:rsidRDefault="00B7460A" w:rsidP="00CC17D5">
            <w:r w:rsidRPr="00991A8F">
              <w:t>Журналы индивидуального обучения</w:t>
            </w:r>
            <w:r>
              <w:t xml:space="preserve"> в основной школе</w:t>
            </w:r>
          </w:p>
        </w:tc>
        <w:tc>
          <w:tcPr>
            <w:tcW w:w="3259" w:type="dxa"/>
          </w:tcPr>
          <w:p w:rsidR="00B7460A" w:rsidRPr="00991A8F" w:rsidRDefault="00B7460A" w:rsidP="00CC17D5">
            <w:pPr>
              <w:tabs>
                <w:tab w:val="left" w:pos="312"/>
              </w:tabs>
            </w:pPr>
            <w:r w:rsidRPr="00991A8F">
              <w:t>Выполнение требований к ведению журналов индивидуального обучения</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rsidRPr="00991A8F">
              <w:t>Журналы индивидуального обучения</w:t>
            </w:r>
          </w:p>
        </w:tc>
        <w:tc>
          <w:tcPr>
            <w:tcW w:w="1952" w:type="dxa"/>
            <w:gridSpan w:val="3"/>
          </w:tcPr>
          <w:p w:rsidR="00B7460A" w:rsidRPr="00991A8F" w:rsidRDefault="00B7460A" w:rsidP="00CC17D5">
            <w:pPr>
              <w:jc w:val="center"/>
            </w:pPr>
            <w:r>
              <w:t>заместитель директора по УВР</w:t>
            </w:r>
          </w:p>
        </w:tc>
        <w:tc>
          <w:tcPr>
            <w:tcW w:w="1453" w:type="dxa"/>
            <w:gridSpan w:val="3"/>
          </w:tcPr>
          <w:p w:rsidR="00B7460A" w:rsidRPr="00991A8F" w:rsidRDefault="00B7460A" w:rsidP="00CC17D5">
            <w:pPr>
              <w:ind w:left="155"/>
              <w:jc w:val="center"/>
            </w:pPr>
            <w:r w:rsidRPr="00991A8F">
              <w:t>Собеседование</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4</w:t>
            </w:r>
          </w:p>
        </w:tc>
        <w:tc>
          <w:tcPr>
            <w:tcW w:w="2834" w:type="dxa"/>
            <w:gridSpan w:val="2"/>
          </w:tcPr>
          <w:p w:rsidR="00B7460A" w:rsidRPr="00991A8F" w:rsidRDefault="00B7460A" w:rsidP="00CC17D5">
            <w:r>
              <w:t>Курсы</w:t>
            </w:r>
            <w:r w:rsidRPr="00991A8F">
              <w:t xml:space="preserve"> по вы</w:t>
            </w:r>
            <w:r>
              <w:t>бору и элективные</w:t>
            </w:r>
            <w:r w:rsidRPr="00991A8F">
              <w:t xml:space="preserve"> кур</w:t>
            </w:r>
            <w:r>
              <w:t>сы</w:t>
            </w:r>
          </w:p>
          <w:p w:rsidR="00B7460A" w:rsidRPr="00991A8F" w:rsidRDefault="00B7460A" w:rsidP="00CC17D5"/>
        </w:tc>
        <w:tc>
          <w:tcPr>
            <w:tcW w:w="3259" w:type="dxa"/>
          </w:tcPr>
          <w:p w:rsidR="00B7460A" w:rsidRPr="00991A8F" w:rsidRDefault="00B7460A" w:rsidP="00CC17D5">
            <w:pPr>
              <w:tabs>
                <w:tab w:val="left" w:pos="312"/>
              </w:tabs>
            </w:pPr>
            <w:r w:rsidRPr="00991A8F">
              <w:t>Вы</w:t>
            </w:r>
            <w:r>
              <w:t>полнение требований к ведению записей</w:t>
            </w:r>
            <w:r w:rsidRPr="00991A8F">
              <w:t xml:space="preserve"> курсов по выбору и элективных курсов</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rsidRPr="00991A8F">
              <w:t xml:space="preserve">Журналы </w:t>
            </w:r>
            <w:r>
              <w:t>классов</w:t>
            </w:r>
          </w:p>
        </w:tc>
        <w:tc>
          <w:tcPr>
            <w:tcW w:w="1952" w:type="dxa"/>
            <w:gridSpan w:val="3"/>
          </w:tcPr>
          <w:p w:rsidR="00B7460A" w:rsidRPr="00991A8F" w:rsidRDefault="00B7460A" w:rsidP="00CC17D5">
            <w:pPr>
              <w:jc w:val="center"/>
            </w:pPr>
            <w:r>
              <w:t>заместитель директора по УВР</w:t>
            </w:r>
          </w:p>
        </w:tc>
        <w:tc>
          <w:tcPr>
            <w:tcW w:w="1453" w:type="dxa"/>
            <w:gridSpan w:val="3"/>
          </w:tcPr>
          <w:p w:rsidR="00B7460A" w:rsidRPr="00991A8F" w:rsidRDefault="00B7460A" w:rsidP="00CC17D5">
            <w:pPr>
              <w:ind w:left="155"/>
              <w:jc w:val="center"/>
            </w:pPr>
            <w:r w:rsidRPr="00991A8F">
              <w:t>Собеседование</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rsidRPr="00991A8F">
              <w:t>5</w:t>
            </w:r>
          </w:p>
        </w:tc>
        <w:tc>
          <w:tcPr>
            <w:tcW w:w="2834" w:type="dxa"/>
            <w:gridSpan w:val="2"/>
          </w:tcPr>
          <w:p w:rsidR="00B7460A" w:rsidRPr="00991A8F" w:rsidRDefault="00B7460A" w:rsidP="00CC17D5">
            <w:r w:rsidRPr="00991A8F">
              <w:t xml:space="preserve">Проверка планов воспитательной работы </w:t>
            </w:r>
            <w:r w:rsidRPr="00991A8F">
              <w:lastRenderedPageBreak/>
              <w:t>классных руководителей</w:t>
            </w:r>
          </w:p>
        </w:tc>
        <w:tc>
          <w:tcPr>
            <w:tcW w:w="3259" w:type="dxa"/>
          </w:tcPr>
          <w:p w:rsidR="00B7460A" w:rsidRPr="00991A8F" w:rsidRDefault="00B7460A" w:rsidP="00CC17D5">
            <w:pPr>
              <w:tabs>
                <w:tab w:val="left" w:pos="312"/>
              </w:tabs>
            </w:pPr>
            <w:r w:rsidRPr="00991A8F">
              <w:lastRenderedPageBreak/>
              <w:t xml:space="preserve">Выполнение рекомендаций по составлению планов воспитательной работы на </w:t>
            </w:r>
            <w:r w:rsidRPr="00991A8F">
              <w:lastRenderedPageBreak/>
              <w:t>201</w:t>
            </w:r>
            <w:r>
              <w:t>6</w:t>
            </w:r>
            <w:r w:rsidRPr="00991A8F">
              <w:t>-201</w:t>
            </w:r>
            <w:r>
              <w:t>7</w:t>
            </w:r>
            <w:r w:rsidRPr="00991A8F">
              <w:t>уч.год</w:t>
            </w:r>
          </w:p>
        </w:tc>
        <w:tc>
          <w:tcPr>
            <w:tcW w:w="2299" w:type="dxa"/>
          </w:tcPr>
          <w:p w:rsidR="00B7460A" w:rsidRPr="00991A8F" w:rsidRDefault="00B7460A" w:rsidP="00CC17D5">
            <w:pPr>
              <w:jc w:val="center"/>
            </w:pPr>
            <w:r w:rsidRPr="00991A8F">
              <w:lastRenderedPageBreak/>
              <w:t>Тематический</w:t>
            </w:r>
          </w:p>
        </w:tc>
        <w:tc>
          <w:tcPr>
            <w:tcW w:w="2692" w:type="dxa"/>
            <w:gridSpan w:val="3"/>
          </w:tcPr>
          <w:p w:rsidR="00B7460A" w:rsidRPr="00991A8F" w:rsidRDefault="00B7460A" w:rsidP="00CC17D5">
            <w:r w:rsidRPr="00991A8F">
              <w:t xml:space="preserve">Планы воспитательной работы классных </w:t>
            </w:r>
            <w:r w:rsidRPr="00991A8F">
              <w:lastRenderedPageBreak/>
              <w:t>руководителей</w:t>
            </w:r>
          </w:p>
        </w:tc>
        <w:tc>
          <w:tcPr>
            <w:tcW w:w="1952" w:type="dxa"/>
            <w:gridSpan w:val="3"/>
          </w:tcPr>
          <w:p w:rsidR="00B7460A" w:rsidRPr="00991A8F" w:rsidRDefault="00B7460A" w:rsidP="00CC17D5">
            <w:pPr>
              <w:jc w:val="center"/>
            </w:pPr>
            <w:r>
              <w:lastRenderedPageBreak/>
              <w:t>заместитель директора по ВР</w:t>
            </w:r>
          </w:p>
        </w:tc>
        <w:tc>
          <w:tcPr>
            <w:tcW w:w="1453" w:type="dxa"/>
            <w:gridSpan w:val="3"/>
          </w:tcPr>
          <w:p w:rsidR="00B7460A" w:rsidRPr="00991A8F" w:rsidRDefault="00B7460A" w:rsidP="00CC17D5">
            <w:pPr>
              <w:ind w:left="155"/>
              <w:jc w:val="center"/>
            </w:pPr>
            <w:r w:rsidRPr="00991A8F">
              <w:t>Информация, собеседов</w:t>
            </w:r>
            <w:r w:rsidRPr="00991A8F">
              <w:lastRenderedPageBreak/>
              <w:t>ание</w:t>
            </w:r>
          </w:p>
        </w:tc>
      </w:tr>
      <w:tr w:rsidR="00B7460A" w:rsidRPr="00991A8F" w:rsidTr="006508E4">
        <w:trPr>
          <w:trHeight w:val="155"/>
        </w:trPr>
        <w:tc>
          <w:tcPr>
            <w:tcW w:w="963" w:type="dxa"/>
          </w:tcPr>
          <w:p w:rsidR="00B7460A" w:rsidRPr="00991A8F" w:rsidRDefault="00B7460A" w:rsidP="00CC17D5">
            <w:pPr>
              <w:tabs>
                <w:tab w:val="left" w:pos="0"/>
              </w:tabs>
              <w:ind w:left="-32" w:firstLine="32"/>
              <w:jc w:val="center"/>
            </w:pPr>
            <w:r>
              <w:lastRenderedPageBreak/>
              <w:t>6</w:t>
            </w:r>
          </w:p>
        </w:tc>
        <w:tc>
          <w:tcPr>
            <w:tcW w:w="2834" w:type="dxa"/>
            <w:gridSpan w:val="2"/>
          </w:tcPr>
          <w:p w:rsidR="00B7460A" w:rsidRPr="00991A8F" w:rsidRDefault="00B7460A" w:rsidP="00CC17D5">
            <w:r w:rsidRPr="00991A8F">
              <w:t>Работа школьного сайта</w:t>
            </w:r>
          </w:p>
        </w:tc>
        <w:tc>
          <w:tcPr>
            <w:tcW w:w="3259" w:type="dxa"/>
          </w:tcPr>
          <w:p w:rsidR="00B7460A" w:rsidRPr="00991A8F" w:rsidRDefault="00B7460A" w:rsidP="00CC17D5">
            <w:pPr>
              <w:tabs>
                <w:tab w:val="left" w:pos="312"/>
              </w:tabs>
            </w:pPr>
            <w:r w:rsidRPr="00991A8F">
              <w:t>Соответствие сайта требованиям Закона РФ «Об образовании в Российской Федерации»</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rsidRPr="00991A8F">
              <w:t>Сайт школы</w:t>
            </w:r>
          </w:p>
        </w:tc>
        <w:tc>
          <w:tcPr>
            <w:tcW w:w="1952" w:type="dxa"/>
            <w:gridSpan w:val="3"/>
          </w:tcPr>
          <w:p w:rsidR="00B7460A" w:rsidRPr="00991A8F" w:rsidRDefault="00B7460A" w:rsidP="00CC17D5">
            <w:pPr>
              <w:jc w:val="center"/>
            </w:pPr>
            <w:r>
              <w:t>технический специалист</w:t>
            </w:r>
          </w:p>
        </w:tc>
        <w:tc>
          <w:tcPr>
            <w:tcW w:w="1453" w:type="dxa"/>
            <w:gridSpan w:val="3"/>
          </w:tcPr>
          <w:p w:rsidR="00B7460A" w:rsidRPr="00991A8F" w:rsidRDefault="00B7460A" w:rsidP="00CC17D5">
            <w:pPr>
              <w:ind w:left="-77" w:right="-45"/>
              <w:jc w:val="center"/>
            </w:pPr>
            <w:r w:rsidRPr="00991A8F">
              <w:t>Административ-ное совещание</w:t>
            </w:r>
          </w:p>
          <w:p w:rsidR="00B7460A" w:rsidRPr="00991A8F" w:rsidRDefault="00B7460A" w:rsidP="00CC17D5">
            <w:pPr>
              <w:ind w:left="-77" w:right="-45"/>
              <w:jc w:val="center"/>
            </w:pPr>
            <w:r w:rsidRPr="00991A8F">
              <w:t>Собеседование</w:t>
            </w:r>
          </w:p>
        </w:tc>
      </w:tr>
      <w:tr w:rsidR="00B7460A" w:rsidRPr="00991A8F" w:rsidTr="006508E4">
        <w:trPr>
          <w:trHeight w:val="155"/>
        </w:trPr>
        <w:tc>
          <w:tcPr>
            <w:tcW w:w="963" w:type="dxa"/>
          </w:tcPr>
          <w:p w:rsidR="00B7460A" w:rsidRDefault="00B7460A" w:rsidP="00CC17D5">
            <w:pPr>
              <w:tabs>
                <w:tab w:val="left" w:pos="0"/>
              </w:tabs>
              <w:ind w:left="-32" w:firstLine="32"/>
              <w:jc w:val="center"/>
            </w:pPr>
            <w:r>
              <w:t>7</w:t>
            </w:r>
          </w:p>
        </w:tc>
        <w:tc>
          <w:tcPr>
            <w:tcW w:w="2834" w:type="dxa"/>
            <w:gridSpan w:val="2"/>
          </w:tcPr>
          <w:p w:rsidR="00B7460A" w:rsidRPr="00991A8F" w:rsidRDefault="00B7460A" w:rsidP="00CC17D5">
            <w:r w:rsidRPr="00991A8F">
              <w:t xml:space="preserve">Проверка дневников учащихся </w:t>
            </w:r>
            <w:r>
              <w:t>5-7-х  классов</w:t>
            </w:r>
          </w:p>
        </w:tc>
        <w:tc>
          <w:tcPr>
            <w:tcW w:w="3259" w:type="dxa"/>
          </w:tcPr>
          <w:p w:rsidR="00B7460A" w:rsidRPr="00991A8F" w:rsidRDefault="00B7460A" w:rsidP="00CC17D5">
            <w:pPr>
              <w:tabs>
                <w:tab w:val="left" w:pos="312"/>
              </w:tabs>
            </w:pPr>
            <w:r w:rsidRPr="00991A8F">
              <w:t>Выполнение требований к ведению дневников учащихся. Связь с родителями.</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t>Дневники учащихся 5-7-х классов</w:t>
            </w:r>
          </w:p>
        </w:tc>
        <w:tc>
          <w:tcPr>
            <w:tcW w:w="1952" w:type="dxa"/>
            <w:gridSpan w:val="3"/>
          </w:tcPr>
          <w:p w:rsidR="00B7460A" w:rsidRPr="00991A8F" w:rsidRDefault="00B7460A" w:rsidP="00CC17D5">
            <w:pPr>
              <w:jc w:val="center"/>
            </w:pPr>
            <w:r>
              <w:t>заместитель директора по УВР,</w:t>
            </w:r>
          </w:p>
        </w:tc>
        <w:tc>
          <w:tcPr>
            <w:tcW w:w="1453" w:type="dxa"/>
            <w:gridSpan w:val="3"/>
          </w:tcPr>
          <w:p w:rsidR="00B7460A" w:rsidRPr="00991A8F" w:rsidRDefault="00B7460A" w:rsidP="00CC17D5">
            <w:pPr>
              <w:ind w:left="-77" w:right="-45"/>
              <w:jc w:val="center"/>
            </w:pPr>
            <w:r w:rsidRPr="00991A8F">
              <w:t>Административ-ное совещание, справка</w:t>
            </w:r>
          </w:p>
        </w:tc>
      </w:tr>
      <w:tr w:rsidR="00B7460A" w:rsidRPr="00991A8F" w:rsidTr="006508E4">
        <w:trPr>
          <w:trHeight w:val="143"/>
        </w:trPr>
        <w:tc>
          <w:tcPr>
            <w:tcW w:w="15452" w:type="dxa"/>
            <w:gridSpan w:val="14"/>
          </w:tcPr>
          <w:p w:rsidR="00B7460A" w:rsidRPr="00991A8F" w:rsidRDefault="00B7460A" w:rsidP="00CC17D5">
            <w:pPr>
              <w:spacing w:before="120" w:after="120"/>
              <w:ind w:left="153"/>
              <w:rPr>
                <w:b/>
              </w:rPr>
            </w:pPr>
            <w:r w:rsidRPr="00991A8F">
              <w:rPr>
                <w:b/>
              </w:rPr>
              <w:t>5. Контроль за сохранением здоровья учащихся</w:t>
            </w:r>
          </w:p>
        </w:tc>
      </w:tr>
      <w:tr w:rsidR="00B7460A" w:rsidRPr="00991A8F" w:rsidTr="006508E4">
        <w:trPr>
          <w:trHeight w:val="147"/>
        </w:trPr>
        <w:tc>
          <w:tcPr>
            <w:tcW w:w="963" w:type="dxa"/>
          </w:tcPr>
          <w:p w:rsidR="00B7460A" w:rsidRPr="00991A8F" w:rsidRDefault="00B7460A" w:rsidP="00CC17D5">
            <w:pPr>
              <w:tabs>
                <w:tab w:val="left" w:pos="522"/>
              </w:tabs>
              <w:ind w:left="360" w:hanging="502"/>
              <w:jc w:val="center"/>
            </w:pPr>
            <w:r w:rsidRPr="00991A8F">
              <w:t>1</w:t>
            </w:r>
          </w:p>
        </w:tc>
        <w:tc>
          <w:tcPr>
            <w:tcW w:w="2834" w:type="dxa"/>
            <w:gridSpan w:val="2"/>
          </w:tcPr>
          <w:p w:rsidR="00B7460A" w:rsidRPr="00991A8F" w:rsidRDefault="00B7460A" w:rsidP="00CC17D5">
            <w:r w:rsidRPr="00991A8F">
              <w:t>Организация занятий по физкультуре</w:t>
            </w:r>
          </w:p>
        </w:tc>
        <w:tc>
          <w:tcPr>
            <w:tcW w:w="3259" w:type="dxa"/>
          </w:tcPr>
          <w:p w:rsidR="00B7460A" w:rsidRPr="00991A8F" w:rsidRDefault="00B7460A" w:rsidP="00CC17D5">
            <w:pPr>
              <w:tabs>
                <w:tab w:val="left" w:pos="332"/>
              </w:tabs>
            </w:pPr>
            <w:r w:rsidRPr="00991A8F">
              <w:t>Работа по физкультуре</w:t>
            </w:r>
          </w:p>
        </w:tc>
        <w:tc>
          <w:tcPr>
            <w:tcW w:w="2299" w:type="dxa"/>
          </w:tcPr>
          <w:p w:rsidR="00B7460A" w:rsidRPr="00991A8F" w:rsidRDefault="00B7460A" w:rsidP="00CC17D5">
            <w:pPr>
              <w:ind w:right="-130"/>
              <w:jc w:val="center"/>
            </w:pPr>
            <w:r w:rsidRPr="00991A8F">
              <w:t>Фронтальный</w:t>
            </w:r>
          </w:p>
        </w:tc>
        <w:tc>
          <w:tcPr>
            <w:tcW w:w="2692" w:type="dxa"/>
            <w:gridSpan w:val="3"/>
          </w:tcPr>
          <w:p w:rsidR="00B7460A" w:rsidRPr="00991A8F" w:rsidRDefault="00B7460A" w:rsidP="00CC17D5">
            <w:r w:rsidRPr="00991A8F">
              <w:t>Приказ, медицинские справки, планирование занятий</w:t>
            </w:r>
          </w:p>
        </w:tc>
        <w:tc>
          <w:tcPr>
            <w:tcW w:w="1952" w:type="dxa"/>
            <w:gridSpan w:val="3"/>
          </w:tcPr>
          <w:p w:rsidR="00B7460A" w:rsidRPr="00991A8F" w:rsidRDefault="00B7460A" w:rsidP="00CC17D5">
            <w:pPr>
              <w:jc w:val="center"/>
            </w:pPr>
            <w:r>
              <w:t>заместитель директора по УВР, классные руководители ,медицинский работник</w:t>
            </w:r>
          </w:p>
        </w:tc>
        <w:tc>
          <w:tcPr>
            <w:tcW w:w="1453" w:type="dxa"/>
            <w:gridSpan w:val="3"/>
          </w:tcPr>
          <w:p w:rsidR="00B7460A" w:rsidRPr="00991A8F" w:rsidRDefault="00B7460A" w:rsidP="00CC17D5">
            <w:pPr>
              <w:ind w:left="-77"/>
              <w:jc w:val="center"/>
            </w:pPr>
            <w:r w:rsidRPr="00991A8F">
              <w:t>Администр</w:t>
            </w:r>
            <w:r>
              <w:t>а</w:t>
            </w:r>
            <w:r w:rsidRPr="00991A8F">
              <w:t>тив-ное совещание, справка</w:t>
            </w:r>
          </w:p>
        </w:tc>
      </w:tr>
      <w:tr w:rsidR="00B7460A" w:rsidRPr="00991A8F" w:rsidTr="006508E4">
        <w:trPr>
          <w:trHeight w:val="141"/>
        </w:trPr>
        <w:tc>
          <w:tcPr>
            <w:tcW w:w="15452" w:type="dxa"/>
            <w:gridSpan w:val="14"/>
          </w:tcPr>
          <w:p w:rsidR="00B7460A" w:rsidRPr="00991A8F" w:rsidRDefault="00B7460A" w:rsidP="00CC17D5">
            <w:pPr>
              <w:spacing w:before="120" w:after="120"/>
              <w:ind w:left="153"/>
              <w:rPr>
                <w:b/>
              </w:rPr>
            </w:pPr>
            <w:r w:rsidRPr="00991A8F">
              <w:rPr>
                <w:b/>
              </w:rPr>
              <w:t>6. Контроль за работой по подготовке к итоговой аттестации</w:t>
            </w:r>
          </w:p>
        </w:tc>
      </w:tr>
      <w:tr w:rsidR="00B7460A" w:rsidRPr="00991A8F" w:rsidTr="006508E4">
        <w:trPr>
          <w:trHeight w:val="145"/>
        </w:trPr>
        <w:tc>
          <w:tcPr>
            <w:tcW w:w="963" w:type="dxa"/>
          </w:tcPr>
          <w:p w:rsidR="00B7460A" w:rsidRPr="00991A8F" w:rsidRDefault="00B7460A" w:rsidP="00CC17D5">
            <w:pPr>
              <w:tabs>
                <w:tab w:val="left" w:pos="522"/>
              </w:tabs>
              <w:ind w:left="360" w:hanging="360"/>
              <w:jc w:val="center"/>
            </w:pPr>
            <w:r w:rsidRPr="00991A8F">
              <w:t>1</w:t>
            </w:r>
          </w:p>
        </w:tc>
        <w:tc>
          <w:tcPr>
            <w:tcW w:w="2834" w:type="dxa"/>
            <w:gridSpan w:val="2"/>
          </w:tcPr>
          <w:p w:rsidR="00B7460A" w:rsidRPr="00991A8F" w:rsidRDefault="00B7460A" w:rsidP="00CC17D5">
            <w:pPr>
              <w:jc w:val="both"/>
            </w:pPr>
            <w:r w:rsidRPr="00991A8F">
              <w:t>Подготовка учащихся 9, 11 классов к итоговой аттестации</w:t>
            </w:r>
          </w:p>
        </w:tc>
        <w:tc>
          <w:tcPr>
            <w:tcW w:w="3259" w:type="dxa"/>
          </w:tcPr>
          <w:p w:rsidR="00B7460A" w:rsidRPr="00991A8F" w:rsidRDefault="00B7460A" w:rsidP="00CC17D5">
            <w:pPr>
              <w:tabs>
                <w:tab w:val="left" w:pos="312"/>
              </w:tabs>
              <w:jc w:val="both"/>
            </w:pPr>
            <w:r w:rsidRPr="00991A8F">
              <w:t>Составление предварительных списков для сдачи экзаменов по выбору</w:t>
            </w:r>
          </w:p>
        </w:tc>
        <w:tc>
          <w:tcPr>
            <w:tcW w:w="2299" w:type="dxa"/>
          </w:tcPr>
          <w:p w:rsidR="00B7460A" w:rsidRPr="00991A8F" w:rsidRDefault="00B7460A" w:rsidP="00CC17D5">
            <w:pPr>
              <w:jc w:val="center"/>
            </w:pPr>
            <w:r w:rsidRPr="00991A8F">
              <w:t>Тематический</w:t>
            </w:r>
          </w:p>
        </w:tc>
        <w:tc>
          <w:tcPr>
            <w:tcW w:w="2692" w:type="dxa"/>
            <w:gridSpan w:val="3"/>
          </w:tcPr>
          <w:p w:rsidR="00B7460A" w:rsidRPr="00991A8F" w:rsidRDefault="00B7460A" w:rsidP="00CC17D5">
            <w:r w:rsidRPr="00991A8F">
              <w:t>Анкетирование учащихся 9, 11 классов</w:t>
            </w:r>
          </w:p>
        </w:tc>
        <w:tc>
          <w:tcPr>
            <w:tcW w:w="1952" w:type="dxa"/>
            <w:gridSpan w:val="3"/>
          </w:tcPr>
          <w:p w:rsidR="00B7460A" w:rsidRPr="00991A8F" w:rsidRDefault="00B7460A" w:rsidP="00CC17D5">
            <w:pPr>
              <w:jc w:val="center"/>
            </w:pPr>
            <w:r>
              <w:t>Классные руководители9,11-х классов</w:t>
            </w:r>
          </w:p>
        </w:tc>
        <w:tc>
          <w:tcPr>
            <w:tcW w:w="1453" w:type="dxa"/>
            <w:gridSpan w:val="3"/>
          </w:tcPr>
          <w:p w:rsidR="00B7460A" w:rsidRPr="00991A8F" w:rsidRDefault="00B7460A" w:rsidP="00CC17D5">
            <w:pPr>
              <w:ind w:left="-77" w:right="-45"/>
              <w:jc w:val="center"/>
            </w:pPr>
            <w:r w:rsidRPr="00991A8F">
              <w:t>Предварительные списки учащихся для сдачи экзаменов по выбору</w:t>
            </w:r>
          </w:p>
        </w:tc>
      </w:tr>
      <w:tr w:rsidR="00B7460A" w:rsidRPr="00991A8F" w:rsidTr="006508E4">
        <w:trPr>
          <w:trHeight w:val="277"/>
        </w:trPr>
        <w:tc>
          <w:tcPr>
            <w:tcW w:w="15452" w:type="dxa"/>
            <w:gridSpan w:val="14"/>
          </w:tcPr>
          <w:p w:rsidR="00B7460A" w:rsidRPr="00991A8F" w:rsidRDefault="00B7460A" w:rsidP="00CC17D5">
            <w:pPr>
              <w:tabs>
                <w:tab w:val="left" w:pos="522"/>
              </w:tabs>
              <w:spacing w:before="120" w:after="120"/>
              <w:ind w:left="357" w:hanging="215"/>
              <w:rPr>
                <w:b/>
              </w:rPr>
            </w:pPr>
            <w:r w:rsidRPr="00991A8F">
              <w:rPr>
                <w:b/>
              </w:rPr>
              <w:lastRenderedPageBreak/>
              <w:t>7. Контроль за работой с педагогическими кадрами</w:t>
            </w:r>
          </w:p>
        </w:tc>
      </w:tr>
      <w:tr w:rsidR="00B7460A" w:rsidRPr="00991A8F" w:rsidTr="006508E4">
        <w:trPr>
          <w:trHeight w:val="139"/>
        </w:trPr>
        <w:tc>
          <w:tcPr>
            <w:tcW w:w="963" w:type="dxa"/>
          </w:tcPr>
          <w:p w:rsidR="00B7460A" w:rsidRPr="00991A8F" w:rsidRDefault="00B7460A" w:rsidP="00CC17D5">
            <w:pPr>
              <w:tabs>
                <w:tab w:val="left" w:pos="522"/>
              </w:tabs>
              <w:ind w:left="360" w:hanging="360"/>
              <w:jc w:val="center"/>
            </w:pPr>
            <w:r w:rsidRPr="00991A8F">
              <w:t>1</w:t>
            </w:r>
          </w:p>
        </w:tc>
        <w:tc>
          <w:tcPr>
            <w:tcW w:w="2834" w:type="dxa"/>
            <w:gridSpan w:val="2"/>
          </w:tcPr>
          <w:p w:rsidR="00B7460A" w:rsidRPr="003C4C8C" w:rsidRDefault="00B7460A" w:rsidP="00CC17D5">
            <w:r w:rsidRPr="003C4C8C">
              <w:t>Качество выполнения должностных обязанностей</w:t>
            </w:r>
            <w:r>
              <w:t xml:space="preserve"> (по плану аттестации)</w:t>
            </w:r>
          </w:p>
        </w:tc>
        <w:tc>
          <w:tcPr>
            <w:tcW w:w="3259" w:type="dxa"/>
          </w:tcPr>
          <w:p w:rsidR="00B7460A" w:rsidRPr="003C4C8C" w:rsidRDefault="00B7460A" w:rsidP="00CC17D5">
            <w:r w:rsidRPr="003C4C8C">
              <w:t xml:space="preserve">Творческий отчет  </w:t>
            </w:r>
          </w:p>
          <w:p w:rsidR="00B7460A" w:rsidRPr="003C4C8C" w:rsidRDefault="00B7460A" w:rsidP="00CC17D5">
            <w:pPr>
              <w:tabs>
                <w:tab w:val="left" w:pos="312"/>
              </w:tabs>
              <w:jc w:val="both"/>
            </w:pPr>
            <w:r w:rsidRPr="003C4C8C">
              <w:t>Аттестация работника</w:t>
            </w:r>
          </w:p>
        </w:tc>
        <w:tc>
          <w:tcPr>
            <w:tcW w:w="2299" w:type="dxa"/>
          </w:tcPr>
          <w:p w:rsidR="00B7460A" w:rsidRPr="003C4C8C" w:rsidRDefault="00B7460A" w:rsidP="00CC17D5">
            <w:pPr>
              <w:jc w:val="center"/>
            </w:pPr>
            <w:r w:rsidRPr="003C4C8C">
              <w:t>Персональный</w:t>
            </w:r>
          </w:p>
        </w:tc>
        <w:tc>
          <w:tcPr>
            <w:tcW w:w="2692" w:type="dxa"/>
            <w:gridSpan w:val="3"/>
          </w:tcPr>
          <w:p w:rsidR="00B7460A" w:rsidRPr="003C4C8C" w:rsidRDefault="00B7460A" w:rsidP="00CC17D5">
            <w:r w:rsidRPr="003C4C8C">
              <w:t xml:space="preserve">Анализ работы  </w:t>
            </w:r>
          </w:p>
          <w:p w:rsidR="00B7460A" w:rsidRPr="003C4C8C" w:rsidRDefault="00B7460A" w:rsidP="00CC17D5"/>
        </w:tc>
        <w:tc>
          <w:tcPr>
            <w:tcW w:w="1952" w:type="dxa"/>
            <w:gridSpan w:val="3"/>
          </w:tcPr>
          <w:p w:rsidR="00B7460A" w:rsidRPr="003C4C8C" w:rsidRDefault="00B7460A" w:rsidP="00CC17D5">
            <w:pPr>
              <w:jc w:val="center"/>
            </w:pPr>
            <w:r>
              <w:t>заместитель директора по УВ</w:t>
            </w:r>
            <w:r w:rsidRPr="003C4C8C">
              <w:t>Р</w:t>
            </w:r>
          </w:p>
        </w:tc>
        <w:tc>
          <w:tcPr>
            <w:tcW w:w="1453" w:type="dxa"/>
            <w:gridSpan w:val="3"/>
          </w:tcPr>
          <w:p w:rsidR="00B7460A" w:rsidRPr="003C4C8C" w:rsidRDefault="00B7460A" w:rsidP="00CC17D5">
            <w:pPr>
              <w:jc w:val="center"/>
            </w:pPr>
            <w:r w:rsidRPr="003C4C8C">
              <w:t>Материалы аттестации</w:t>
            </w:r>
          </w:p>
        </w:tc>
      </w:tr>
    </w:tbl>
    <w:p w:rsidR="00B7460A" w:rsidRDefault="00B7460A" w:rsidP="00B7460A">
      <w:pPr>
        <w:rPr>
          <w:sz w:val="28"/>
          <w:szCs w:val="28"/>
        </w:rPr>
      </w:pPr>
    </w:p>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6508E4">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 xml:space="preserve">Содержание </w:t>
            </w:r>
          </w:p>
          <w:p w:rsidR="00B7460A" w:rsidRPr="00991A8F" w:rsidRDefault="00B7460A" w:rsidP="00CC17D5">
            <w:pPr>
              <w:jc w:val="center"/>
            </w:pPr>
            <w:r w:rsidRPr="00991A8F">
              <w:t>контроля</w:t>
            </w:r>
          </w:p>
        </w:tc>
        <w:tc>
          <w:tcPr>
            <w:tcW w:w="3260" w:type="dxa"/>
          </w:tcPr>
          <w:p w:rsidR="00B7460A" w:rsidRPr="00991A8F" w:rsidRDefault="00B7460A" w:rsidP="00CC17D5">
            <w:pPr>
              <w:jc w:val="center"/>
            </w:pPr>
            <w:r w:rsidRPr="00991A8F">
              <w:t xml:space="preserve">Цель </w:t>
            </w:r>
          </w:p>
          <w:p w:rsidR="00B7460A" w:rsidRPr="00991A8F" w:rsidRDefault="00B7460A" w:rsidP="00CC17D5">
            <w:pPr>
              <w:jc w:val="center"/>
            </w:pPr>
            <w:r w:rsidRPr="00991A8F">
              <w:t>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 xml:space="preserve">Объекты </w:t>
            </w:r>
          </w:p>
          <w:p w:rsidR="00B7460A" w:rsidRPr="00991A8F" w:rsidRDefault="00B7460A" w:rsidP="00CC17D5">
            <w:pPr>
              <w:jc w:val="center"/>
            </w:pPr>
            <w:r w:rsidRPr="00991A8F">
              <w:t>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tcPr>
          <w:p w:rsidR="00B7460A" w:rsidRPr="00991A8F" w:rsidRDefault="00B7460A" w:rsidP="00CC17D5">
            <w:pPr>
              <w:ind w:left="155"/>
              <w:jc w:val="center"/>
            </w:pPr>
            <w:r w:rsidRPr="00991A8F">
              <w:t xml:space="preserve">Подведение итогов </w:t>
            </w:r>
          </w:p>
          <w:p w:rsidR="00B7460A" w:rsidRPr="00991A8F" w:rsidRDefault="00B7460A" w:rsidP="00CC17D5">
            <w:pPr>
              <w:ind w:left="155" w:hanging="155"/>
              <w:jc w:val="center"/>
            </w:pPr>
            <w:r w:rsidRPr="00991A8F">
              <w:t>ВШК</w:t>
            </w:r>
          </w:p>
        </w:tc>
      </w:tr>
      <w:tr w:rsidR="00B7460A" w:rsidRPr="00991A8F" w:rsidTr="006508E4">
        <w:trPr>
          <w:trHeight w:val="180"/>
        </w:trPr>
        <w:tc>
          <w:tcPr>
            <w:tcW w:w="15134" w:type="dxa"/>
            <w:gridSpan w:val="7"/>
          </w:tcPr>
          <w:p w:rsidR="00B7460A" w:rsidRPr="00991A8F" w:rsidRDefault="00B7460A" w:rsidP="00CC17D5">
            <w:pPr>
              <w:spacing w:before="120" w:after="120"/>
              <w:ind w:left="153"/>
              <w:jc w:val="center"/>
              <w:rPr>
                <w:b/>
              </w:rPr>
            </w:pPr>
            <w:r w:rsidRPr="00991A8F">
              <w:rPr>
                <w:b/>
              </w:rPr>
              <w:t>НОЯБРЬ</w:t>
            </w:r>
          </w:p>
        </w:tc>
      </w:tr>
      <w:tr w:rsidR="00B7460A" w:rsidRPr="00991A8F" w:rsidTr="006508E4">
        <w:trPr>
          <w:trHeight w:val="180"/>
        </w:trPr>
        <w:tc>
          <w:tcPr>
            <w:tcW w:w="15134" w:type="dxa"/>
            <w:gridSpan w:val="7"/>
          </w:tcPr>
          <w:p w:rsidR="00B7460A" w:rsidRPr="00991A8F" w:rsidRDefault="00B7460A" w:rsidP="00B7460A">
            <w:pPr>
              <w:numPr>
                <w:ilvl w:val="0"/>
                <w:numId w:val="72"/>
              </w:numPr>
              <w:spacing w:before="120" w:after="120" w:line="240" w:lineRule="auto"/>
              <w:rPr>
                <w:b/>
              </w:rPr>
            </w:pPr>
            <w:r w:rsidRPr="00991A8F">
              <w:rPr>
                <w:b/>
              </w:rPr>
              <w:t>Контроль за выполнением всеобуча</w:t>
            </w:r>
          </w:p>
        </w:tc>
      </w:tr>
      <w:tr w:rsidR="00B7460A" w:rsidRPr="00991A8F" w:rsidTr="006508E4">
        <w:trPr>
          <w:trHeight w:val="177"/>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Успеваемость учащихся. Результативность работы учителей.</w:t>
            </w:r>
          </w:p>
        </w:tc>
        <w:tc>
          <w:tcPr>
            <w:tcW w:w="3260" w:type="dxa"/>
          </w:tcPr>
          <w:p w:rsidR="00B7460A" w:rsidRPr="00991A8F" w:rsidRDefault="00B7460A" w:rsidP="00CC17D5">
            <w:pPr>
              <w:tabs>
                <w:tab w:val="left" w:pos="312"/>
              </w:tabs>
            </w:pPr>
            <w:r w:rsidRPr="00991A8F">
              <w:t xml:space="preserve">Итоги </w:t>
            </w:r>
            <w:r w:rsidRPr="00991A8F">
              <w:rPr>
                <w:lang w:val="en-US"/>
              </w:rPr>
              <w:t>I</w:t>
            </w:r>
            <w:r w:rsidRPr="00991A8F">
              <w:t xml:space="preserve"> четверти</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 xml:space="preserve">Мониторинг успеваемости по итогам </w:t>
            </w:r>
            <w:r w:rsidRPr="00991A8F">
              <w:rPr>
                <w:lang w:val="en-US"/>
              </w:rPr>
              <w:t>I</w:t>
            </w:r>
            <w:r w:rsidRPr="00991A8F">
              <w:t xml:space="preserve"> четверти</w:t>
            </w:r>
            <w:r>
              <w:t xml:space="preserve"> 2-6 классы</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45"/>
            </w:pPr>
            <w:r>
              <w:t xml:space="preserve">Педсовет </w:t>
            </w:r>
          </w:p>
        </w:tc>
      </w:tr>
      <w:tr w:rsidR="00B7460A" w:rsidRPr="00991A8F" w:rsidTr="006508E4">
        <w:trPr>
          <w:trHeight w:val="267"/>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Работа библиотеки школы по привитию интереса к чтению</w:t>
            </w:r>
          </w:p>
        </w:tc>
        <w:tc>
          <w:tcPr>
            <w:tcW w:w="3260" w:type="dxa"/>
          </w:tcPr>
          <w:p w:rsidR="00B7460A" w:rsidRPr="00991A8F" w:rsidRDefault="00B7460A" w:rsidP="00CC17D5">
            <w:pPr>
              <w:tabs>
                <w:tab w:val="left" w:pos="312"/>
              </w:tabs>
            </w:pPr>
            <w:r w:rsidRPr="00991A8F">
              <w:t>Анализ читательских интересов школьников, организация внеурочной деятельности библиотеки</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Читательские формуляры, выполнение плана работы библиотеки</w:t>
            </w:r>
          </w:p>
        </w:tc>
        <w:tc>
          <w:tcPr>
            <w:tcW w:w="1953" w:type="dxa"/>
          </w:tcPr>
          <w:p w:rsidR="00B7460A" w:rsidRPr="00991A8F" w:rsidRDefault="00B7460A" w:rsidP="00CC17D5">
            <w:pPr>
              <w:jc w:val="center"/>
            </w:pPr>
            <w:r>
              <w:t>библиотекарь</w:t>
            </w:r>
          </w:p>
        </w:tc>
        <w:tc>
          <w:tcPr>
            <w:tcW w:w="1449" w:type="dxa"/>
          </w:tcPr>
          <w:p w:rsidR="00B7460A" w:rsidRPr="00991A8F" w:rsidRDefault="00B7460A" w:rsidP="00CC17D5">
            <w:pPr>
              <w:tabs>
                <w:tab w:val="left" w:pos="1908"/>
              </w:tabs>
              <w:ind w:right="-45" w:hanging="77"/>
              <w:jc w:val="center"/>
            </w:pPr>
            <w:r w:rsidRPr="00991A8F">
              <w:t>Административ-ное совещание, справка</w:t>
            </w:r>
          </w:p>
        </w:tc>
      </w:tr>
      <w:tr w:rsidR="00B7460A" w:rsidRPr="00991A8F" w:rsidTr="006508E4">
        <w:trPr>
          <w:trHeight w:val="267"/>
        </w:trPr>
        <w:tc>
          <w:tcPr>
            <w:tcW w:w="644" w:type="dxa"/>
          </w:tcPr>
          <w:p w:rsidR="00B7460A" w:rsidRPr="00991A8F" w:rsidRDefault="00B7460A" w:rsidP="00CC17D5">
            <w:pPr>
              <w:tabs>
                <w:tab w:val="left" w:pos="0"/>
              </w:tabs>
              <w:ind w:left="-32" w:firstLine="32"/>
              <w:jc w:val="center"/>
            </w:pPr>
            <w:r w:rsidRPr="00991A8F">
              <w:t>3</w:t>
            </w:r>
          </w:p>
        </w:tc>
        <w:tc>
          <w:tcPr>
            <w:tcW w:w="2835" w:type="dxa"/>
          </w:tcPr>
          <w:p w:rsidR="00B7460A" w:rsidRPr="00991A8F" w:rsidRDefault="00B7460A" w:rsidP="00CC17D5">
            <w:r w:rsidRPr="00991A8F">
              <w:t xml:space="preserve">Индивидуальная работа </w:t>
            </w:r>
            <w:r w:rsidRPr="00991A8F">
              <w:lastRenderedPageBreak/>
              <w:t>с неблагополучными семьями и учащимися «группы риска»</w:t>
            </w:r>
          </w:p>
        </w:tc>
        <w:tc>
          <w:tcPr>
            <w:tcW w:w="3260" w:type="dxa"/>
          </w:tcPr>
          <w:p w:rsidR="00B7460A" w:rsidRPr="00991A8F" w:rsidRDefault="00B7460A" w:rsidP="00CC17D5">
            <w:pPr>
              <w:tabs>
                <w:tab w:val="left" w:pos="312"/>
              </w:tabs>
            </w:pPr>
            <w:r w:rsidRPr="00991A8F">
              <w:lastRenderedPageBreak/>
              <w:t xml:space="preserve">Организация </w:t>
            </w:r>
            <w:r w:rsidRPr="00991A8F">
              <w:lastRenderedPageBreak/>
              <w:t>индивидуальной работы по предупреждению неуспеваемости и правонарушений</w:t>
            </w:r>
          </w:p>
        </w:tc>
        <w:tc>
          <w:tcPr>
            <w:tcW w:w="2300" w:type="dxa"/>
          </w:tcPr>
          <w:p w:rsidR="00B7460A" w:rsidRPr="00991A8F" w:rsidRDefault="00B7460A" w:rsidP="00CC17D5">
            <w:pPr>
              <w:ind w:right="-130"/>
              <w:jc w:val="center"/>
            </w:pPr>
            <w:r w:rsidRPr="00991A8F">
              <w:lastRenderedPageBreak/>
              <w:t>Тематический</w:t>
            </w:r>
          </w:p>
          <w:p w:rsidR="00B7460A" w:rsidRPr="00991A8F" w:rsidRDefault="00B7460A" w:rsidP="00CC17D5">
            <w:pPr>
              <w:ind w:right="-130"/>
              <w:jc w:val="center"/>
            </w:pPr>
            <w:r w:rsidRPr="00991A8F">
              <w:lastRenderedPageBreak/>
              <w:t>персональный</w:t>
            </w:r>
          </w:p>
        </w:tc>
        <w:tc>
          <w:tcPr>
            <w:tcW w:w="2693" w:type="dxa"/>
          </w:tcPr>
          <w:p w:rsidR="00B7460A" w:rsidRPr="00991A8F" w:rsidRDefault="00B7460A" w:rsidP="00CC17D5">
            <w:r w:rsidRPr="00991A8F">
              <w:lastRenderedPageBreak/>
              <w:t>Совет профилактики</w:t>
            </w:r>
          </w:p>
          <w:p w:rsidR="00B7460A" w:rsidRPr="00991A8F" w:rsidRDefault="00B7460A" w:rsidP="00CC17D5"/>
        </w:tc>
        <w:tc>
          <w:tcPr>
            <w:tcW w:w="1953" w:type="dxa"/>
          </w:tcPr>
          <w:p w:rsidR="00B7460A" w:rsidRPr="00991A8F" w:rsidRDefault="00B7460A" w:rsidP="00CC17D5">
            <w:pPr>
              <w:jc w:val="center"/>
            </w:pPr>
            <w:r>
              <w:lastRenderedPageBreak/>
              <w:t xml:space="preserve">заместитель </w:t>
            </w:r>
            <w:r>
              <w:lastRenderedPageBreak/>
              <w:t>директора по ВР, психолог</w:t>
            </w:r>
          </w:p>
        </w:tc>
        <w:tc>
          <w:tcPr>
            <w:tcW w:w="1449" w:type="dxa"/>
          </w:tcPr>
          <w:p w:rsidR="00B7460A" w:rsidRPr="00991A8F" w:rsidRDefault="00B7460A" w:rsidP="00CC17D5">
            <w:pPr>
              <w:ind w:left="-77" w:right="-45"/>
              <w:jc w:val="center"/>
            </w:pPr>
            <w:r w:rsidRPr="00991A8F">
              <w:lastRenderedPageBreak/>
              <w:t>Администра</w:t>
            </w:r>
            <w:r w:rsidRPr="00991A8F">
              <w:lastRenderedPageBreak/>
              <w:t>тив-ное совещание, справка</w:t>
            </w:r>
          </w:p>
        </w:tc>
      </w:tr>
      <w:tr w:rsidR="00B7460A" w:rsidRPr="00991A8F" w:rsidTr="006508E4">
        <w:trPr>
          <w:trHeight w:val="171"/>
        </w:trPr>
        <w:tc>
          <w:tcPr>
            <w:tcW w:w="15134" w:type="dxa"/>
            <w:gridSpan w:val="7"/>
          </w:tcPr>
          <w:p w:rsidR="00B7460A" w:rsidRPr="00991A8F" w:rsidRDefault="00B7460A" w:rsidP="00CC17D5">
            <w:pPr>
              <w:spacing w:before="120" w:after="120"/>
              <w:ind w:left="155"/>
            </w:pPr>
            <w:r w:rsidRPr="00991A8F">
              <w:rPr>
                <w:b/>
              </w:rPr>
              <w:lastRenderedPageBreak/>
              <w:t>2.Контроль состояния преподавания учебных предметов</w:t>
            </w:r>
          </w:p>
        </w:tc>
      </w:tr>
      <w:tr w:rsidR="00B7460A" w:rsidRPr="00991A8F" w:rsidTr="006508E4">
        <w:trPr>
          <w:trHeight w:val="163"/>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 xml:space="preserve">Тематический контроль </w:t>
            </w:r>
            <w:r>
              <w:t xml:space="preserve">9-х классов </w:t>
            </w:r>
            <w:r w:rsidRPr="00991A8F">
              <w:t xml:space="preserve"> «Работа с учащимися, имеющими низкую мотивацию учебно-познавательной деятельности»</w:t>
            </w:r>
          </w:p>
        </w:tc>
        <w:tc>
          <w:tcPr>
            <w:tcW w:w="3260" w:type="dxa"/>
          </w:tcPr>
          <w:p w:rsidR="00B7460A" w:rsidRPr="00991A8F" w:rsidRDefault="00B7460A" w:rsidP="00CC17D5">
            <w:pPr>
              <w:tabs>
                <w:tab w:val="left" w:pos="312"/>
              </w:tabs>
            </w:pPr>
            <w:r w:rsidRPr="00991A8F">
              <w:t>Подведение итогов тематического контроля 8 класса «Работа с учащимися, имеющими низкую мотивацию учебно-познавательной деятельности»</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3" w:type="dxa"/>
          </w:tcPr>
          <w:p w:rsidR="00B7460A" w:rsidRPr="00991A8F" w:rsidRDefault="00B7460A" w:rsidP="00CC17D5">
            <w:r w:rsidRPr="00991A8F">
              <w:t xml:space="preserve">Образовательный процесс в </w:t>
            </w:r>
            <w:r>
              <w:t>9-х классах</w:t>
            </w:r>
          </w:p>
        </w:tc>
        <w:tc>
          <w:tcPr>
            <w:tcW w:w="1953" w:type="dxa"/>
          </w:tcPr>
          <w:p w:rsidR="00B7460A" w:rsidRPr="00991A8F" w:rsidRDefault="00B7460A" w:rsidP="00CC17D5">
            <w:pPr>
              <w:jc w:val="center"/>
            </w:pPr>
            <w:r>
              <w:t>заместитель директора по УВР, психолог, классные руководители</w:t>
            </w:r>
          </w:p>
        </w:tc>
        <w:tc>
          <w:tcPr>
            <w:tcW w:w="1449" w:type="dxa"/>
          </w:tcPr>
          <w:p w:rsidR="00B7460A" w:rsidRPr="00991A8F" w:rsidRDefault="00B7460A" w:rsidP="00CC17D5">
            <w:pPr>
              <w:ind w:left="-77" w:right="-45"/>
              <w:jc w:val="center"/>
            </w:pPr>
            <w:r w:rsidRPr="00991A8F">
              <w:t>Административ-ное совещание, с</w:t>
            </w:r>
            <w:r>
              <w:t>правка</w:t>
            </w:r>
          </w:p>
        </w:tc>
      </w:tr>
      <w:tr w:rsidR="00B7460A" w:rsidRPr="00991A8F" w:rsidTr="006508E4">
        <w:trPr>
          <w:trHeight w:val="151"/>
        </w:trPr>
        <w:tc>
          <w:tcPr>
            <w:tcW w:w="15134" w:type="dxa"/>
            <w:gridSpan w:val="7"/>
          </w:tcPr>
          <w:p w:rsidR="00B7460A" w:rsidRPr="00991A8F" w:rsidRDefault="00B7460A" w:rsidP="00CC17D5">
            <w:pPr>
              <w:spacing w:before="120" w:after="120"/>
              <w:ind w:left="155"/>
              <w:rPr>
                <w:b/>
              </w:rPr>
            </w:pPr>
            <w:r w:rsidRPr="00991A8F">
              <w:rPr>
                <w:b/>
              </w:rPr>
              <w:t>3. Контроль за школьной документацией</w:t>
            </w:r>
          </w:p>
        </w:tc>
      </w:tr>
      <w:tr w:rsidR="00B7460A" w:rsidRPr="00991A8F" w:rsidTr="006508E4">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t xml:space="preserve">Проверка контрольных </w:t>
            </w:r>
            <w:r w:rsidRPr="00991A8F">
              <w:t xml:space="preserve"> тетрадей учащихся </w:t>
            </w:r>
            <w:r>
              <w:t>9-х  классов.(русский язык, математика, физика, химия, география)</w:t>
            </w:r>
          </w:p>
        </w:tc>
        <w:tc>
          <w:tcPr>
            <w:tcW w:w="3260" w:type="dxa"/>
          </w:tcPr>
          <w:p w:rsidR="00B7460A" w:rsidRPr="00991A8F" w:rsidRDefault="00B7460A" w:rsidP="00CC17D5">
            <w:pPr>
              <w:tabs>
                <w:tab w:val="left" w:pos="312"/>
              </w:tabs>
            </w:pPr>
            <w:r w:rsidRPr="00991A8F">
              <w:t>Выполнение требований к ведению и проверке, объективность оценки. Организация индивидуальной работы по ликвидации пробелов в знаниях учащихся.</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t xml:space="preserve">Контрольные </w:t>
            </w:r>
            <w:r w:rsidRPr="00991A8F">
              <w:t xml:space="preserve">тетради учащихся </w:t>
            </w:r>
            <w:r>
              <w:t>9-х  классов.(русский язык, математика, физика ,химия ,география)</w:t>
            </w:r>
          </w:p>
        </w:tc>
        <w:tc>
          <w:tcPr>
            <w:tcW w:w="1953" w:type="dxa"/>
          </w:tcPr>
          <w:p w:rsidR="00B7460A" w:rsidRPr="00991A8F" w:rsidRDefault="00B7460A" w:rsidP="00CC17D5">
            <w:pPr>
              <w:jc w:val="center"/>
            </w:pPr>
            <w:r>
              <w:t>заместитель директора по УВР, классные руководители</w:t>
            </w:r>
          </w:p>
        </w:tc>
        <w:tc>
          <w:tcPr>
            <w:tcW w:w="1449" w:type="dxa"/>
          </w:tcPr>
          <w:p w:rsidR="00B7460A" w:rsidRPr="00991A8F" w:rsidRDefault="00B7460A" w:rsidP="00CC17D5">
            <w:pPr>
              <w:ind w:left="-77" w:right="-45"/>
              <w:jc w:val="center"/>
            </w:pPr>
            <w:r w:rsidRPr="00991A8F">
              <w:t>Административ-ное совещание, справка</w:t>
            </w:r>
          </w:p>
        </w:tc>
      </w:tr>
      <w:tr w:rsidR="00B7460A" w:rsidRPr="00991A8F" w:rsidTr="006508E4">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 xml:space="preserve">Проверка дневников учащихся </w:t>
            </w:r>
            <w:r>
              <w:t>8-9-х  классов</w:t>
            </w:r>
          </w:p>
        </w:tc>
        <w:tc>
          <w:tcPr>
            <w:tcW w:w="3260" w:type="dxa"/>
          </w:tcPr>
          <w:p w:rsidR="00B7460A" w:rsidRPr="00991A8F" w:rsidRDefault="00B7460A" w:rsidP="00CC17D5">
            <w:pPr>
              <w:tabs>
                <w:tab w:val="left" w:pos="312"/>
              </w:tabs>
            </w:pPr>
            <w:r w:rsidRPr="00991A8F">
              <w:t>Выполнение требований к ведению дневников учащихся. Связь с родителями.</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t>Дневники учащихся 8-9-х классов</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45"/>
              <w:jc w:val="center"/>
            </w:pPr>
            <w:r w:rsidRPr="00991A8F">
              <w:t>Административ-ное совещание, справка</w:t>
            </w:r>
          </w:p>
        </w:tc>
      </w:tr>
      <w:tr w:rsidR="00B7460A" w:rsidRPr="00991A8F" w:rsidTr="006508E4">
        <w:trPr>
          <w:trHeight w:val="155"/>
        </w:trPr>
        <w:tc>
          <w:tcPr>
            <w:tcW w:w="644" w:type="dxa"/>
          </w:tcPr>
          <w:p w:rsidR="00B7460A" w:rsidRPr="00991A8F" w:rsidRDefault="00B7460A" w:rsidP="00CC17D5">
            <w:pPr>
              <w:tabs>
                <w:tab w:val="left" w:pos="0"/>
              </w:tabs>
              <w:ind w:left="-32" w:firstLine="32"/>
              <w:jc w:val="center"/>
            </w:pPr>
            <w:r w:rsidRPr="00991A8F">
              <w:t>3</w:t>
            </w:r>
          </w:p>
        </w:tc>
        <w:tc>
          <w:tcPr>
            <w:tcW w:w="2835" w:type="dxa"/>
          </w:tcPr>
          <w:p w:rsidR="00B7460A" w:rsidRPr="00991A8F" w:rsidRDefault="00B7460A" w:rsidP="00CC17D5">
            <w:r>
              <w:t xml:space="preserve">Проверка классных </w:t>
            </w:r>
            <w:r>
              <w:lastRenderedPageBreak/>
              <w:t>журналов 9-х  классов</w:t>
            </w:r>
          </w:p>
        </w:tc>
        <w:tc>
          <w:tcPr>
            <w:tcW w:w="3260" w:type="dxa"/>
          </w:tcPr>
          <w:p w:rsidR="00B7460A" w:rsidRPr="00991A8F" w:rsidRDefault="00B7460A" w:rsidP="00CC17D5">
            <w:pPr>
              <w:tabs>
                <w:tab w:val="left" w:pos="312"/>
              </w:tabs>
            </w:pPr>
            <w:r w:rsidRPr="00991A8F">
              <w:lastRenderedPageBreak/>
              <w:t xml:space="preserve">Выполнение требований к </w:t>
            </w:r>
            <w:r w:rsidRPr="00991A8F">
              <w:lastRenderedPageBreak/>
              <w:t>ведению журнала, организация индивидуальной работы по предупреждению неуспеваемости.</w:t>
            </w:r>
          </w:p>
        </w:tc>
        <w:tc>
          <w:tcPr>
            <w:tcW w:w="2300" w:type="dxa"/>
          </w:tcPr>
          <w:p w:rsidR="00B7460A" w:rsidRPr="00991A8F" w:rsidRDefault="00B7460A" w:rsidP="00CC17D5">
            <w:pPr>
              <w:jc w:val="center"/>
            </w:pPr>
            <w:r w:rsidRPr="00991A8F">
              <w:lastRenderedPageBreak/>
              <w:t>Тематический</w:t>
            </w:r>
          </w:p>
        </w:tc>
        <w:tc>
          <w:tcPr>
            <w:tcW w:w="2693" w:type="dxa"/>
          </w:tcPr>
          <w:p w:rsidR="00B7460A" w:rsidRPr="00991A8F" w:rsidRDefault="00B7460A" w:rsidP="00CC17D5">
            <w:r>
              <w:t xml:space="preserve">Классные </w:t>
            </w:r>
            <w:r w:rsidRPr="00991A8F">
              <w:t xml:space="preserve"> журнал</w:t>
            </w:r>
            <w:r>
              <w:t xml:space="preserve">ы 9-х </w:t>
            </w:r>
            <w:r>
              <w:lastRenderedPageBreak/>
              <w:t>классов</w:t>
            </w:r>
          </w:p>
        </w:tc>
        <w:tc>
          <w:tcPr>
            <w:tcW w:w="1953" w:type="dxa"/>
          </w:tcPr>
          <w:p w:rsidR="00B7460A" w:rsidRPr="00991A8F" w:rsidRDefault="00B7460A" w:rsidP="00CC17D5">
            <w:pPr>
              <w:jc w:val="center"/>
            </w:pPr>
            <w:r>
              <w:lastRenderedPageBreak/>
              <w:t xml:space="preserve">заместитель </w:t>
            </w:r>
            <w:r>
              <w:lastRenderedPageBreak/>
              <w:t>директора по УВР,</w:t>
            </w:r>
          </w:p>
        </w:tc>
        <w:tc>
          <w:tcPr>
            <w:tcW w:w="1449" w:type="dxa"/>
          </w:tcPr>
          <w:p w:rsidR="00B7460A" w:rsidRPr="00991A8F" w:rsidRDefault="00B7460A" w:rsidP="00CC17D5">
            <w:pPr>
              <w:ind w:left="-77" w:right="-45"/>
              <w:jc w:val="center"/>
            </w:pPr>
            <w:r w:rsidRPr="00991A8F">
              <w:lastRenderedPageBreak/>
              <w:t>Администра</w:t>
            </w:r>
            <w:r w:rsidRPr="00991A8F">
              <w:lastRenderedPageBreak/>
              <w:t>тив-ное совещание, справка</w:t>
            </w:r>
          </w:p>
        </w:tc>
      </w:tr>
      <w:tr w:rsidR="00B7460A" w:rsidRPr="00991A8F" w:rsidTr="006508E4">
        <w:trPr>
          <w:trHeight w:val="141"/>
        </w:trPr>
        <w:tc>
          <w:tcPr>
            <w:tcW w:w="15134" w:type="dxa"/>
            <w:gridSpan w:val="7"/>
          </w:tcPr>
          <w:p w:rsidR="00B7460A" w:rsidRPr="00991A8F" w:rsidRDefault="00B7460A" w:rsidP="00CC17D5">
            <w:pPr>
              <w:spacing w:before="120" w:after="120"/>
              <w:ind w:left="-77" w:right="-45" w:firstLine="219"/>
              <w:rPr>
                <w:b/>
              </w:rPr>
            </w:pPr>
            <w:r w:rsidRPr="00991A8F">
              <w:rPr>
                <w:b/>
              </w:rPr>
              <w:lastRenderedPageBreak/>
              <w:t>6. Контроль за работой по подготовке к итоговой аттестации</w:t>
            </w:r>
          </w:p>
        </w:tc>
      </w:tr>
      <w:tr w:rsidR="00B7460A" w:rsidRPr="00991A8F" w:rsidTr="006508E4">
        <w:trPr>
          <w:trHeight w:val="145"/>
        </w:trPr>
        <w:tc>
          <w:tcPr>
            <w:tcW w:w="644" w:type="dxa"/>
          </w:tcPr>
          <w:p w:rsidR="00B7460A" w:rsidRPr="00991A8F" w:rsidRDefault="00B7460A" w:rsidP="00CC17D5">
            <w:pPr>
              <w:tabs>
                <w:tab w:val="left" w:pos="522"/>
              </w:tabs>
              <w:ind w:left="360" w:hanging="502"/>
              <w:jc w:val="center"/>
            </w:pPr>
            <w:r w:rsidRPr="00991A8F">
              <w:t>1</w:t>
            </w:r>
          </w:p>
        </w:tc>
        <w:tc>
          <w:tcPr>
            <w:tcW w:w="2835" w:type="dxa"/>
          </w:tcPr>
          <w:p w:rsidR="00B7460A" w:rsidRPr="00991A8F" w:rsidRDefault="00B7460A" w:rsidP="00CC17D5">
            <w:pPr>
              <w:jc w:val="both"/>
            </w:pPr>
            <w:r w:rsidRPr="00991A8F">
              <w:t>Семинар-практикум «Нормативные правовые документы, регламентирующие подготовку и проведение государственной (итоговой) аттестации выпускников»</w:t>
            </w:r>
          </w:p>
          <w:p w:rsidR="00B7460A" w:rsidRPr="00991A8F" w:rsidRDefault="00B7460A" w:rsidP="00CC17D5"/>
        </w:tc>
        <w:tc>
          <w:tcPr>
            <w:tcW w:w="3260" w:type="dxa"/>
          </w:tcPr>
          <w:p w:rsidR="00B7460A" w:rsidRPr="00991A8F" w:rsidRDefault="00B7460A" w:rsidP="00CC17D5">
            <w:pPr>
              <w:tabs>
                <w:tab w:val="left" w:pos="332"/>
              </w:tabs>
            </w:pPr>
            <w:r w:rsidRPr="00991A8F">
              <w:t>Ознакомление педагогических работников с нормативно-правовой базой итоговой аттестации.</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Материалы семинара</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45"/>
              <w:jc w:val="center"/>
            </w:pPr>
            <w:r w:rsidRPr="00991A8F">
              <w:t xml:space="preserve">Протокол  </w:t>
            </w:r>
          </w:p>
        </w:tc>
      </w:tr>
      <w:tr w:rsidR="00B7460A" w:rsidRPr="00991A8F" w:rsidTr="006508E4">
        <w:trPr>
          <w:trHeight w:val="145"/>
        </w:trPr>
        <w:tc>
          <w:tcPr>
            <w:tcW w:w="644" w:type="dxa"/>
          </w:tcPr>
          <w:p w:rsidR="00B7460A" w:rsidRPr="00991A8F" w:rsidRDefault="00B7460A" w:rsidP="00CC17D5">
            <w:pPr>
              <w:tabs>
                <w:tab w:val="left" w:pos="522"/>
              </w:tabs>
              <w:ind w:left="360" w:hanging="502"/>
              <w:jc w:val="center"/>
            </w:pPr>
            <w:r>
              <w:t>2</w:t>
            </w:r>
          </w:p>
        </w:tc>
        <w:tc>
          <w:tcPr>
            <w:tcW w:w="2835" w:type="dxa"/>
          </w:tcPr>
          <w:p w:rsidR="00B7460A" w:rsidRPr="00991A8F" w:rsidRDefault="00B7460A" w:rsidP="00CC17D5">
            <w:pPr>
              <w:jc w:val="both"/>
            </w:pPr>
            <w:r>
              <w:t>проведение родительских собраний в 9, 11 классах «ГИА - 2017». «Декабрьское сочинение в 11 классе»</w:t>
            </w:r>
          </w:p>
        </w:tc>
        <w:tc>
          <w:tcPr>
            <w:tcW w:w="3260" w:type="dxa"/>
          </w:tcPr>
          <w:p w:rsidR="00B7460A" w:rsidRPr="00991A8F" w:rsidRDefault="00B7460A" w:rsidP="00CC17D5">
            <w:pPr>
              <w:tabs>
                <w:tab w:val="left" w:pos="332"/>
              </w:tabs>
            </w:pPr>
            <w:r w:rsidRPr="00991A8F">
              <w:t>Качество подготовки и проведения собрания</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Материалы собрания</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ind w:left="155"/>
              <w:jc w:val="center"/>
            </w:pPr>
            <w:r w:rsidRPr="00991A8F">
              <w:t>Протокол</w:t>
            </w:r>
          </w:p>
        </w:tc>
      </w:tr>
      <w:tr w:rsidR="00B7460A" w:rsidRPr="00991A8F" w:rsidTr="006508E4">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t>7. Контроль за работой с педагогическими кадрами</w:t>
            </w:r>
          </w:p>
        </w:tc>
      </w:tr>
      <w:tr w:rsidR="00B7460A" w:rsidRPr="00991A8F" w:rsidTr="006508E4">
        <w:trPr>
          <w:trHeight w:val="139"/>
        </w:trPr>
        <w:tc>
          <w:tcPr>
            <w:tcW w:w="644" w:type="dxa"/>
          </w:tcPr>
          <w:p w:rsidR="00B7460A" w:rsidRPr="00991A8F" w:rsidRDefault="00B7460A" w:rsidP="00CC17D5">
            <w:pPr>
              <w:tabs>
                <w:tab w:val="left" w:pos="522"/>
              </w:tabs>
              <w:ind w:left="360" w:hanging="360"/>
              <w:jc w:val="center"/>
            </w:pPr>
            <w:r>
              <w:t>1</w:t>
            </w:r>
          </w:p>
        </w:tc>
        <w:tc>
          <w:tcPr>
            <w:tcW w:w="2835" w:type="dxa"/>
          </w:tcPr>
          <w:p w:rsidR="00B7460A" w:rsidRPr="00AD5599" w:rsidRDefault="00B7460A" w:rsidP="00CC17D5">
            <w:pPr>
              <w:ind w:left="-32" w:firstLine="32"/>
              <w:rPr>
                <w:color w:val="000000"/>
              </w:rPr>
            </w:pPr>
            <w:r w:rsidRPr="00AD5599">
              <w:rPr>
                <w:color w:val="000000"/>
              </w:rPr>
              <w:t>Выполнение   обязанностей</w:t>
            </w:r>
          </w:p>
          <w:p w:rsidR="00B7460A" w:rsidRDefault="00B7460A" w:rsidP="00CC17D5">
            <w:pPr>
              <w:ind w:left="-32"/>
              <w:rPr>
                <w:color w:val="000000"/>
              </w:rPr>
            </w:pPr>
            <w:r>
              <w:rPr>
                <w:color w:val="000000"/>
              </w:rPr>
              <w:t>Большаковой С.Д.</w:t>
            </w:r>
          </w:p>
          <w:p w:rsidR="00B7460A" w:rsidRPr="00AD5599" w:rsidRDefault="00B7460A" w:rsidP="00CC17D5">
            <w:pPr>
              <w:ind w:left="-32"/>
              <w:rPr>
                <w:color w:val="000000"/>
              </w:rPr>
            </w:pPr>
            <w:r>
              <w:rPr>
                <w:color w:val="000000"/>
              </w:rPr>
              <w:lastRenderedPageBreak/>
              <w:t>Шляхтуровой И.В.</w:t>
            </w:r>
          </w:p>
        </w:tc>
        <w:tc>
          <w:tcPr>
            <w:tcW w:w="3260" w:type="dxa"/>
          </w:tcPr>
          <w:p w:rsidR="00B7460A" w:rsidRPr="00AD5599" w:rsidRDefault="00B7460A" w:rsidP="00CC17D5">
            <w:pPr>
              <w:tabs>
                <w:tab w:val="left" w:pos="312"/>
              </w:tabs>
              <w:jc w:val="both"/>
              <w:rPr>
                <w:color w:val="000000"/>
              </w:rPr>
            </w:pPr>
            <w:r w:rsidRPr="00AD5599">
              <w:rPr>
                <w:color w:val="000000"/>
              </w:rPr>
              <w:lastRenderedPageBreak/>
              <w:t>Аттестация работника</w:t>
            </w:r>
          </w:p>
        </w:tc>
        <w:tc>
          <w:tcPr>
            <w:tcW w:w="2300" w:type="dxa"/>
          </w:tcPr>
          <w:p w:rsidR="00B7460A" w:rsidRPr="00AD5599" w:rsidRDefault="00B7460A" w:rsidP="00CC17D5">
            <w:pPr>
              <w:jc w:val="center"/>
              <w:rPr>
                <w:color w:val="000000"/>
              </w:rPr>
            </w:pPr>
            <w:r w:rsidRPr="00AD5599">
              <w:rPr>
                <w:color w:val="000000"/>
              </w:rPr>
              <w:t>Персональный</w:t>
            </w:r>
          </w:p>
        </w:tc>
        <w:tc>
          <w:tcPr>
            <w:tcW w:w="2693" w:type="dxa"/>
          </w:tcPr>
          <w:p w:rsidR="00B7460A" w:rsidRDefault="00B7460A" w:rsidP="00CC17D5">
            <w:pPr>
              <w:rPr>
                <w:color w:val="000000"/>
              </w:rPr>
            </w:pPr>
            <w:r w:rsidRPr="00AD5599">
              <w:rPr>
                <w:color w:val="000000"/>
              </w:rPr>
              <w:t xml:space="preserve">Творческий отчёт     </w:t>
            </w:r>
            <w:r>
              <w:rPr>
                <w:color w:val="000000"/>
              </w:rPr>
              <w:t>Большаковой С.Д.</w:t>
            </w:r>
          </w:p>
          <w:p w:rsidR="00B7460A" w:rsidRPr="00AD5599" w:rsidRDefault="00B7460A" w:rsidP="00CC17D5">
            <w:pPr>
              <w:rPr>
                <w:color w:val="000000"/>
              </w:rPr>
            </w:pPr>
            <w:r>
              <w:rPr>
                <w:color w:val="000000"/>
              </w:rPr>
              <w:t xml:space="preserve">Шляхтуровой И.В. </w:t>
            </w:r>
            <w:r w:rsidRPr="00AD5599">
              <w:rPr>
                <w:color w:val="000000"/>
              </w:rPr>
              <w:t xml:space="preserve">Анализ работы  </w:t>
            </w:r>
          </w:p>
        </w:tc>
        <w:tc>
          <w:tcPr>
            <w:tcW w:w="1953" w:type="dxa"/>
          </w:tcPr>
          <w:p w:rsidR="00B7460A" w:rsidRPr="00AD5599" w:rsidRDefault="00B7460A" w:rsidP="00CC17D5">
            <w:pPr>
              <w:jc w:val="center"/>
              <w:rPr>
                <w:color w:val="000000"/>
              </w:rPr>
            </w:pPr>
            <w:r>
              <w:rPr>
                <w:color w:val="000000"/>
              </w:rPr>
              <w:t>заместитель директора по УВ</w:t>
            </w:r>
            <w:r w:rsidRPr="00AD5599">
              <w:rPr>
                <w:color w:val="000000"/>
              </w:rPr>
              <w:t>Р</w:t>
            </w:r>
          </w:p>
        </w:tc>
        <w:tc>
          <w:tcPr>
            <w:tcW w:w="1449" w:type="dxa"/>
          </w:tcPr>
          <w:p w:rsidR="00B7460A" w:rsidRPr="00AD5599" w:rsidRDefault="00B7460A" w:rsidP="00CC17D5">
            <w:pPr>
              <w:jc w:val="center"/>
              <w:rPr>
                <w:color w:val="000000"/>
              </w:rPr>
            </w:pPr>
            <w:r w:rsidRPr="00AD5599">
              <w:rPr>
                <w:color w:val="000000"/>
              </w:rPr>
              <w:t>Материалы аттестации</w:t>
            </w:r>
          </w:p>
        </w:tc>
      </w:tr>
      <w:tr w:rsidR="00B7460A" w:rsidRPr="00991A8F" w:rsidTr="006508E4">
        <w:trPr>
          <w:trHeight w:val="143"/>
        </w:trPr>
        <w:tc>
          <w:tcPr>
            <w:tcW w:w="15134" w:type="dxa"/>
            <w:gridSpan w:val="7"/>
          </w:tcPr>
          <w:p w:rsidR="00B7460A" w:rsidRPr="00991A8F" w:rsidRDefault="00B7460A" w:rsidP="00CC17D5">
            <w:pPr>
              <w:spacing w:before="120" w:after="120"/>
              <w:ind w:left="-32" w:firstLine="174"/>
            </w:pPr>
            <w:r w:rsidRPr="00991A8F">
              <w:rPr>
                <w:b/>
              </w:rPr>
              <w:lastRenderedPageBreak/>
              <w:t>8. Контроль за организацией условий обучения</w:t>
            </w:r>
          </w:p>
        </w:tc>
      </w:tr>
      <w:tr w:rsidR="00B7460A" w:rsidRPr="00991A8F" w:rsidTr="006508E4">
        <w:trPr>
          <w:trHeight w:val="275"/>
        </w:trPr>
        <w:tc>
          <w:tcPr>
            <w:tcW w:w="644" w:type="dxa"/>
          </w:tcPr>
          <w:p w:rsidR="00B7460A" w:rsidRPr="00991A8F" w:rsidRDefault="00B7460A" w:rsidP="00CC17D5">
            <w:pPr>
              <w:tabs>
                <w:tab w:val="left" w:pos="522"/>
              </w:tabs>
              <w:ind w:left="360" w:hanging="502"/>
              <w:jc w:val="center"/>
            </w:pPr>
            <w:r w:rsidRPr="00991A8F">
              <w:t>1</w:t>
            </w:r>
          </w:p>
        </w:tc>
        <w:tc>
          <w:tcPr>
            <w:tcW w:w="2835" w:type="dxa"/>
          </w:tcPr>
          <w:p w:rsidR="00B7460A" w:rsidRPr="00991A8F" w:rsidRDefault="00B7460A" w:rsidP="00CC17D5">
            <w:r w:rsidRPr="00991A8F">
              <w:t>Предупреждение детско</w:t>
            </w:r>
            <w:r>
              <w:t xml:space="preserve">го травматизма </w:t>
            </w:r>
          </w:p>
        </w:tc>
        <w:tc>
          <w:tcPr>
            <w:tcW w:w="3260" w:type="dxa"/>
          </w:tcPr>
          <w:p w:rsidR="00B7460A" w:rsidRPr="00991A8F" w:rsidRDefault="00B7460A" w:rsidP="00CC17D5">
            <w:pPr>
              <w:tabs>
                <w:tab w:val="left" w:pos="332"/>
              </w:tabs>
            </w:pPr>
            <w:r w:rsidRPr="00991A8F">
              <w:t>Информирование участников образовательного процесса по предупреждению детского травматизма</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Анализ травматизма учащихся, ведение документации учителями</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left="155"/>
              <w:jc w:val="center"/>
            </w:pPr>
            <w:r w:rsidRPr="00991A8F">
              <w:t>Информация</w:t>
            </w:r>
          </w:p>
        </w:tc>
      </w:tr>
    </w:tbl>
    <w:p w:rsidR="00B7460A" w:rsidRPr="00991A8F" w:rsidRDefault="00B7460A" w:rsidP="00B7460A"/>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31"/>
        <w:gridCol w:w="1418"/>
      </w:tblGrid>
      <w:tr w:rsidR="00B7460A" w:rsidRPr="00991A8F" w:rsidTr="00421161">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 xml:space="preserve">Содержание </w:t>
            </w:r>
          </w:p>
          <w:p w:rsidR="00B7460A" w:rsidRPr="00991A8F" w:rsidRDefault="00B7460A" w:rsidP="00CC17D5">
            <w:pPr>
              <w:jc w:val="center"/>
            </w:pPr>
            <w:r w:rsidRPr="00991A8F">
              <w:t>контроля</w:t>
            </w:r>
          </w:p>
        </w:tc>
        <w:tc>
          <w:tcPr>
            <w:tcW w:w="3260" w:type="dxa"/>
          </w:tcPr>
          <w:p w:rsidR="00B7460A" w:rsidRPr="00991A8F" w:rsidRDefault="00B7460A" w:rsidP="00CC17D5">
            <w:pPr>
              <w:jc w:val="center"/>
            </w:pPr>
            <w:r w:rsidRPr="00991A8F">
              <w:t xml:space="preserve">Цель </w:t>
            </w:r>
          </w:p>
          <w:p w:rsidR="00B7460A" w:rsidRPr="00991A8F" w:rsidRDefault="00B7460A" w:rsidP="00CC17D5">
            <w:pPr>
              <w:jc w:val="center"/>
            </w:pPr>
            <w:r w:rsidRPr="00991A8F">
              <w:t>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 xml:space="preserve">Объекты </w:t>
            </w:r>
          </w:p>
          <w:p w:rsidR="00B7460A" w:rsidRPr="00991A8F" w:rsidRDefault="00B7460A" w:rsidP="00CC17D5">
            <w:pPr>
              <w:jc w:val="center"/>
            </w:pPr>
            <w:r w:rsidRPr="00991A8F">
              <w:t>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gridSpan w:val="2"/>
          </w:tcPr>
          <w:p w:rsidR="00B7460A" w:rsidRPr="00991A8F" w:rsidRDefault="00B7460A" w:rsidP="00CC17D5">
            <w:pPr>
              <w:jc w:val="center"/>
            </w:pPr>
            <w:r w:rsidRPr="00991A8F">
              <w:t xml:space="preserve">Подведение итогов </w:t>
            </w:r>
          </w:p>
          <w:p w:rsidR="00B7460A" w:rsidRPr="00991A8F" w:rsidRDefault="00B7460A" w:rsidP="00CC17D5">
            <w:pPr>
              <w:ind w:left="155" w:hanging="155"/>
              <w:jc w:val="center"/>
            </w:pPr>
            <w:r w:rsidRPr="00991A8F">
              <w:t>ВШК</w:t>
            </w:r>
          </w:p>
        </w:tc>
      </w:tr>
      <w:tr w:rsidR="00B7460A" w:rsidRPr="00991A8F" w:rsidTr="00421161">
        <w:trPr>
          <w:trHeight w:val="180"/>
        </w:trPr>
        <w:tc>
          <w:tcPr>
            <w:tcW w:w="15134" w:type="dxa"/>
            <w:gridSpan w:val="8"/>
          </w:tcPr>
          <w:p w:rsidR="00B7460A" w:rsidRPr="00991A8F" w:rsidRDefault="00B7460A" w:rsidP="00CC17D5">
            <w:pPr>
              <w:spacing w:before="120" w:after="120"/>
              <w:ind w:left="155"/>
              <w:jc w:val="center"/>
              <w:rPr>
                <w:b/>
              </w:rPr>
            </w:pPr>
            <w:r w:rsidRPr="00991A8F">
              <w:rPr>
                <w:b/>
              </w:rPr>
              <w:t>ДЕКАБРЬ</w:t>
            </w:r>
          </w:p>
        </w:tc>
      </w:tr>
      <w:tr w:rsidR="00B7460A" w:rsidRPr="00991A8F" w:rsidTr="00421161">
        <w:trPr>
          <w:trHeight w:val="180"/>
        </w:trPr>
        <w:tc>
          <w:tcPr>
            <w:tcW w:w="15134" w:type="dxa"/>
            <w:gridSpan w:val="8"/>
          </w:tcPr>
          <w:p w:rsidR="00B7460A" w:rsidRPr="00991A8F" w:rsidRDefault="00B7460A" w:rsidP="00B7460A">
            <w:pPr>
              <w:numPr>
                <w:ilvl w:val="0"/>
                <w:numId w:val="73"/>
              </w:numPr>
              <w:spacing w:before="120" w:after="120" w:line="240" w:lineRule="auto"/>
              <w:rPr>
                <w:b/>
              </w:rPr>
            </w:pPr>
            <w:r w:rsidRPr="00991A8F">
              <w:rPr>
                <w:b/>
              </w:rPr>
              <w:t>Контроль за выполнением всеобуча</w:t>
            </w:r>
          </w:p>
        </w:tc>
      </w:tr>
      <w:tr w:rsidR="00B7460A" w:rsidRPr="00991A8F" w:rsidTr="00421161">
        <w:trPr>
          <w:trHeight w:val="177"/>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t>Индивидуаль</w:t>
            </w:r>
            <w:r w:rsidRPr="00991A8F">
              <w:t>ное обучение школьников</w:t>
            </w:r>
          </w:p>
        </w:tc>
        <w:tc>
          <w:tcPr>
            <w:tcW w:w="3260" w:type="dxa"/>
          </w:tcPr>
          <w:p w:rsidR="00B7460A" w:rsidRPr="00991A8F" w:rsidRDefault="00B7460A" w:rsidP="00CC17D5">
            <w:pPr>
              <w:tabs>
                <w:tab w:val="left" w:pos="312"/>
              </w:tabs>
            </w:pPr>
            <w:r w:rsidRPr="00991A8F">
              <w:t>Качество проведения заня</w:t>
            </w:r>
            <w:r>
              <w:t xml:space="preserve">тий в рамках индивидуального </w:t>
            </w:r>
            <w:r w:rsidRPr="00991A8F">
              <w:t>обучения школьников</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t>индивидуальное</w:t>
            </w:r>
            <w:r w:rsidRPr="00991A8F">
              <w:t>обучение школьников</w:t>
            </w:r>
          </w:p>
        </w:tc>
        <w:tc>
          <w:tcPr>
            <w:tcW w:w="1953" w:type="dxa"/>
          </w:tcPr>
          <w:p w:rsidR="00B7460A" w:rsidRPr="00991A8F" w:rsidRDefault="00B7460A" w:rsidP="00CC17D5">
            <w:pPr>
              <w:jc w:val="center"/>
            </w:pPr>
            <w:r>
              <w:t>заместитель директора по УВР</w:t>
            </w:r>
          </w:p>
        </w:tc>
        <w:tc>
          <w:tcPr>
            <w:tcW w:w="1449" w:type="dxa"/>
            <w:gridSpan w:val="2"/>
          </w:tcPr>
          <w:p w:rsidR="00B7460A" w:rsidRPr="00991A8F" w:rsidRDefault="00B7460A" w:rsidP="00CC17D5">
            <w:pPr>
              <w:ind w:left="-77" w:right="-45"/>
              <w:jc w:val="center"/>
            </w:pPr>
            <w:r w:rsidRPr="00991A8F">
              <w:t>Административ-ное совещание</w:t>
            </w:r>
          </w:p>
          <w:p w:rsidR="00B7460A" w:rsidRPr="00991A8F" w:rsidRDefault="00B7460A" w:rsidP="00CC17D5">
            <w:pPr>
              <w:ind w:right="-187"/>
              <w:jc w:val="center"/>
            </w:pPr>
            <w:r w:rsidRPr="00991A8F">
              <w:t xml:space="preserve"> Информация</w:t>
            </w:r>
          </w:p>
        </w:tc>
      </w:tr>
      <w:tr w:rsidR="00B7460A" w:rsidRPr="00991A8F" w:rsidTr="00421161">
        <w:trPr>
          <w:trHeight w:val="267"/>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 xml:space="preserve">Посещаемость уроков, успеваемость, организация досуговой деятельности учащихся </w:t>
            </w:r>
            <w:r w:rsidRPr="00991A8F">
              <w:lastRenderedPageBreak/>
              <w:t>«группы риска»</w:t>
            </w:r>
          </w:p>
        </w:tc>
        <w:tc>
          <w:tcPr>
            <w:tcW w:w="3260" w:type="dxa"/>
          </w:tcPr>
          <w:p w:rsidR="00B7460A" w:rsidRPr="00991A8F" w:rsidRDefault="00B7460A" w:rsidP="00CC17D5">
            <w:pPr>
              <w:tabs>
                <w:tab w:val="left" w:pos="312"/>
              </w:tabs>
            </w:pPr>
            <w:r w:rsidRPr="00991A8F">
              <w:lastRenderedPageBreak/>
              <w:t xml:space="preserve">Работа классного руководителя с учащимися «группы риска» и их </w:t>
            </w:r>
            <w:r w:rsidRPr="00991A8F">
              <w:lastRenderedPageBreak/>
              <w:t>родителями</w:t>
            </w:r>
          </w:p>
        </w:tc>
        <w:tc>
          <w:tcPr>
            <w:tcW w:w="2300" w:type="dxa"/>
          </w:tcPr>
          <w:p w:rsidR="00B7460A" w:rsidRPr="00991A8F" w:rsidRDefault="00B7460A" w:rsidP="00CC17D5">
            <w:pPr>
              <w:jc w:val="center"/>
            </w:pPr>
            <w:r w:rsidRPr="00991A8F">
              <w:lastRenderedPageBreak/>
              <w:t>Фронтальный</w:t>
            </w:r>
          </w:p>
        </w:tc>
        <w:tc>
          <w:tcPr>
            <w:tcW w:w="2693" w:type="dxa"/>
          </w:tcPr>
          <w:p w:rsidR="00B7460A" w:rsidRPr="00991A8F" w:rsidRDefault="00B7460A" w:rsidP="00CC17D5">
            <w:r w:rsidRPr="00991A8F">
              <w:t xml:space="preserve">Планы классных руководителей по работе с учащимися «группы риска» и их </w:t>
            </w:r>
            <w:r w:rsidRPr="00991A8F">
              <w:lastRenderedPageBreak/>
              <w:t>родителями, классные журналы, анкетирование</w:t>
            </w:r>
          </w:p>
        </w:tc>
        <w:tc>
          <w:tcPr>
            <w:tcW w:w="1953" w:type="dxa"/>
          </w:tcPr>
          <w:p w:rsidR="00B7460A" w:rsidRPr="00991A8F" w:rsidRDefault="00B7460A" w:rsidP="00CC17D5">
            <w:pPr>
              <w:jc w:val="center"/>
            </w:pPr>
            <w:r>
              <w:lastRenderedPageBreak/>
              <w:t>заместитель директора по ВР,</w:t>
            </w:r>
          </w:p>
        </w:tc>
        <w:tc>
          <w:tcPr>
            <w:tcW w:w="1449" w:type="dxa"/>
            <w:gridSpan w:val="2"/>
          </w:tcPr>
          <w:p w:rsidR="00B7460A" w:rsidRPr="00991A8F" w:rsidRDefault="00B7460A" w:rsidP="00CC17D5">
            <w:pPr>
              <w:ind w:right="-187"/>
              <w:jc w:val="center"/>
            </w:pPr>
            <w:r w:rsidRPr="00991A8F">
              <w:t>Собеседование</w:t>
            </w:r>
          </w:p>
          <w:p w:rsidR="00B7460A" w:rsidRPr="00991A8F" w:rsidRDefault="00B7460A" w:rsidP="00CC17D5">
            <w:pPr>
              <w:ind w:right="-187"/>
              <w:jc w:val="center"/>
            </w:pPr>
            <w:r w:rsidRPr="00991A8F">
              <w:t>Информация</w:t>
            </w:r>
          </w:p>
        </w:tc>
      </w:tr>
      <w:tr w:rsidR="00B7460A" w:rsidRPr="00991A8F" w:rsidTr="00421161">
        <w:trPr>
          <w:trHeight w:val="267"/>
        </w:trPr>
        <w:tc>
          <w:tcPr>
            <w:tcW w:w="644" w:type="dxa"/>
          </w:tcPr>
          <w:p w:rsidR="00B7460A" w:rsidRPr="00991A8F" w:rsidRDefault="00B7460A" w:rsidP="00CC17D5">
            <w:pPr>
              <w:tabs>
                <w:tab w:val="left" w:pos="0"/>
              </w:tabs>
              <w:ind w:left="-32" w:firstLine="32"/>
              <w:jc w:val="center"/>
            </w:pPr>
            <w:r>
              <w:lastRenderedPageBreak/>
              <w:t>3</w:t>
            </w:r>
          </w:p>
        </w:tc>
        <w:tc>
          <w:tcPr>
            <w:tcW w:w="2835" w:type="dxa"/>
          </w:tcPr>
          <w:p w:rsidR="00B7460A" w:rsidRPr="00991A8F" w:rsidRDefault="00B7460A" w:rsidP="00CC17D5">
            <w:r>
              <w:t>Диагностические работы в 5, 6 классах</w:t>
            </w:r>
          </w:p>
        </w:tc>
        <w:tc>
          <w:tcPr>
            <w:tcW w:w="3260" w:type="dxa"/>
          </w:tcPr>
          <w:p w:rsidR="00B7460A" w:rsidRPr="00991A8F" w:rsidRDefault="00B7460A" w:rsidP="00CC17D5">
            <w:pPr>
              <w:tabs>
                <w:tab w:val="left" w:pos="312"/>
              </w:tabs>
            </w:pPr>
            <w:r>
              <w:t>Работа классного руководителя, учителей-предметников</w:t>
            </w:r>
          </w:p>
        </w:tc>
        <w:tc>
          <w:tcPr>
            <w:tcW w:w="2300" w:type="dxa"/>
          </w:tcPr>
          <w:p w:rsidR="00B7460A" w:rsidRPr="00991A8F" w:rsidRDefault="00B7460A" w:rsidP="00CC17D5">
            <w:pPr>
              <w:jc w:val="center"/>
            </w:pPr>
            <w:r w:rsidRPr="00991A8F">
              <w:t>Фронтальный</w:t>
            </w:r>
          </w:p>
        </w:tc>
        <w:tc>
          <w:tcPr>
            <w:tcW w:w="2693" w:type="dxa"/>
          </w:tcPr>
          <w:p w:rsidR="00B7460A" w:rsidRPr="00991A8F" w:rsidRDefault="00B7460A" w:rsidP="00CC17D5">
            <w:r>
              <w:t>Диагностические работы</w:t>
            </w:r>
          </w:p>
        </w:tc>
        <w:tc>
          <w:tcPr>
            <w:tcW w:w="1953" w:type="dxa"/>
          </w:tcPr>
          <w:p w:rsidR="00B7460A" w:rsidRDefault="00B7460A" w:rsidP="00CC17D5">
            <w:pPr>
              <w:jc w:val="center"/>
            </w:pPr>
            <w:r>
              <w:t>Зам.директора по УВР</w:t>
            </w:r>
          </w:p>
        </w:tc>
        <w:tc>
          <w:tcPr>
            <w:tcW w:w="1449" w:type="dxa"/>
            <w:gridSpan w:val="2"/>
          </w:tcPr>
          <w:p w:rsidR="00B7460A" w:rsidRPr="00991A8F" w:rsidRDefault="00B7460A" w:rsidP="00CC17D5">
            <w:pPr>
              <w:ind w:right="-187"/>
              <w:jc w:val="center"/>
            </w:pPr>
            <w:r>
              <w:t>Анализ выполненных работ</w:t>
            </w:r>
          </w:p>
        </w:tc>
      </w:tr>
      <w:tr w:rsidR="00B7460A" w:rsidRPr="00991A8F" w:rsidTr="00421161">
        <w:trPr>
          <w:trHeight w:val="171"/>
        </w:trPr>
        <w:tc>
          <w:tcPr>
            <w:tcW w:w="15134" w:type="dxa"/>
            <w:gridSpan w:val="8"/>
          </w:tcPr>
          <w:p w:rsidR="00B7460A" w:rsidRPr="00991A8F" w:rsidRDefault="00B7460A" w:rsidP="00CC17D5">
            <w:pPr>
              <w:spacing w:before="120" w:after="120"/>
              <w:ind w:left="155"/>
            </w:pPr>
            <w:r w:rsidRPr="00991A8F">
              <w:rPr>
                <w:b/>
              </w:rPr>
              <w:t>2.Контроль состояния преподавания учебных предметов</w:t>
            </w:r>
          </w:p>
        </w:tc>
      </w:tr>
      <w:tr w:rsidR="00B7460A" w:rsidRPr="00991A8F" w:rsidTr="00421161">
        <w:trPr>
          <w:trHeight w:val="163"/>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 xml:space="preserve">Тематический контроль </w:t>
            </w:r>
            <w:r>
              <w:t xml:space="preserve">2 </w:t>
            </w:r>
            <w:r w:rsidRPr="00991A8F">
              <w:t xml:space="preserve"> класса «Обеспечение дифференцированного подхода при обучении учащихся группы учебного риска»</w:t>
            </w:r>
          </w:p>
        </w:tc>
        <w:tc>
          <w:tcPr>
            <w:tcW w:w="3260" w:type="dxa"/>
          </w:tcPr>
          <w:p w:rsidR="00B7460A" w:rsidRPr="00991A8F" w:rsidRDefault="00B7460A" w:rsidP="00CC17D5">
            <w:pPr>
              <w:tabs>
                <w:tab w:val="left" w:pos="312"/>
              </w:tabs>
            </w:pPr>
            <w:r w:rsidRPr="00991A8F">
              <w:t>Организация работы классного руководителя и учителей с учащихся группы учебного риска</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3" w:type="dxa"/>
          </w:tcPr>
          <w:p w:rsidR="00B7460A" w:rsidRPr="00991A8F" w:rsidRDefault="00B7460A" w:rsidP="00CC17D5">
            <w:r w:rsidRPr="00991A8F">
              <w:t>Организация предупредительного контроля неуспеваемости учащихся группы учебного риска</w:t>
            </w:r>
          </w:p>
        </w:tc>
        <w:tc>
          <w:tcPr>
            <w:tcW w:w="1953" w:type="dxa"/>
          </w:tcPr>
          <w:p w:rsidR="00B7460A" w:rsidRPr="00991A8F" w:rsidRDefault="00B7460A" w:rsidP="00CC17D5">
            <w:pPr>
              <w:jc w:val="center"/>
            </w:pPr>
            <w:r>
              <w:t>заместитель директора по УВР, психолог, классный руководитель</w:t>
            </w:r>
          </w:p>
        </w:tc>
        <w:tc>
          <w:tcPr>
            <w:tcW w:w="1449" w:type="dxa"/>
            <w:gridSpan w:val="2"/>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77" w:right="-45"/>
              <w:jc w:val="center"/>
            </w:pPr>
            <w:r w:rsidRPr="00991A8F">
              <w:t>Справка</w:t>
            </w:r>
          </w:p>
        </w:tc>
      </w:tr>
      <w:tr w:rsidR="00B7460A" w:rsidRPr="00991A8F" w:rsidTr="00421161">
        <w:trPr>
          <w:trHeight w:val="163"/>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 xml:space="preserve">Итоги </w:t>
            </w:r>
            <w:r w:rsidRPr="00991A8F">
              <w:rPr>
                <w:lang w:val="en-US"/>
              </w:rPr>
              <w:t>II</w:t>
            </w:r>
            <w:r w:rsidRPr="00991A8F">
              <w:t xml:space="preserve"> (муниципального) этапа Всероссийской олимпиады школьников по учебным предметам</w:t>
            </w:r>
          </w:p>
        </w:tc>
        <w:tc>
          <w:tcPr>
            <w:tcW w:w="3260" w:type="dxa"/>
          </w:tcPr>
          <w:p w:rsidR="00B7460A" w:rsidRPr="00991A8F" w:rsidRDefault="00B7460A" w:rsidP="00CC17D5">
            <w:pPr>
              <w:tabs>
                <w:tab w:val="left" w:pos="312"/>
              </w:tabs>
            </w:pPr>
            <w:r w:rsidRPr="00991A8F">
              <w:t xml:space="preserve">Результативность участия школы во </w:t>
            </w:r>
            <w:r w:rsidRPr="00991A8F">
              <w:rPr>
                <w:lang w:val="en-US"/>
              </w:rPr>
              <w:t>II</w:t>
            </w:r>
            <w:r w:rsidRPr="00991A8F">
              <w:t xml:space="preserve"> (муниципального) этапа Всероссийской олимпиады школьников по учебным предметам</w:t>
            </w:r>
          </w:p>
          <w:p w:rsidR="00B7460A" w:rsidRPr="00991A8F" w:rsidRDefault="00B7460A" w:rsidP="00CC17D5">
            <w:pPr>
              <w:tabs>
                <w:tab w:val="left" w:pos="312"/>
              </w:tabs>
            </w:pP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Приказ по управлению образования</w:t>
            </w:r>
          </w:p>
        </w:tc>
        <w:tc>
          <w:tcPr>
            <w:tcW w:w="1953" w:type="dxa"/>
          </w:tcPr>
          <w:p w:rsidR="00B7460A" w:rsidRPr="00991A8F" w:rsidRDefault="00B7460A" w:rsidP="00CC17D5">
            <w:pPr>
              <w:jc w:val="center"/>
            </w:pPr>
            <w:r>
              <w:t>заместитель директора по УВР,</w:t>
            </w:r>
          </w:p>
        </w:tc>
        <w:tc>
          <w:tcPr>
            <w:tcW w:w="1449" w:type="dxa"/>
            <w:gridSpan w:val="2"/>
          </w:tcPr>
          <w:p w:rsidR="00B7460A" w:rsidRPr="00991A8F" w:rsidRDefault="00B7460A" w:rsidP="00CC17D5">
            <w:pPr>
              <w:ind w:left="155"/>
              <w:jc w:val="center"/>
            </w:pPr>
            <w:r w:rsidRPr="00991A8F">
              <w:t>Информация</w:t>
            </w:r>
          </w:p>
          <w:p w:rsidR="00B7460A" w:rsidRPr="00991A8F" w:rsidRDefault="00B7460A" w:rsidP="00CC17D5">
            <w:pPr>
              <w:ind w:left="155"/>
              <w:jc w:val="center"/>
            </w:pPr>
            <w:r w:rsidRPr="00991A8F">
              <w:t xml:space="preserve">Награждения </w:t>
            </w:r>
          </w:p>
        </w:tc>
      </w:tr>
      <w:tr w:rsidR="00B7460A" w:rsidRPr="00991A8F" w:rsidTr="00421161">
        <w:trPr>
          <w:trHeight w:val="163"/>
        </w:trPr>
        <w:tc>
          <w:tcPr>
            <w:tcW w:w="644" w:type="dxa"/>
          </w:tcPr>
          <w:p w:rsidR="00B7460A" w:rsidRPr="00991A8F" w:rsidRDefault="00B7460A" w:rsidP="00CC17D5">
            <w:pPr>
              <w:tabs>
                <w:tab w:val="left" w:pos="0"/>
              </w:tabs>
              <w:ind w:left="-32" w:firstLine="32"/>
              <w:jc w:val="center"/>
            </w:pPr>
            <w:r w:rsidRPr="00991A8F">
              <w:t>3</w:t>
            </w:r>
          </w:p>
        </w:tc>
        <w:tc>
          <w:tcPr>
            <w:tcW w:w="2835" w:type="dxa"/>
          </w:tcPr>
          <w:p w:rsidR="00B7460A" w:rsidRPr="00991A8F" w:rsidRDefault="00B7460A" w:rsidP="00CC17D5">
            <w:r w:rsidRPr="00991A8F">
              <w:t xml:space="preserve">Классно-обобщающий контроль 9 классов «Подготовка выпускников основной школы к итоговой </w:t>
            </w:r>
            <w:r w:rsidRPr="00991A8F">
              <w:lastRenderedPageBreak/>
              <w:t>аттестации»</w:t>
            </w:r>
          </w:p>
          <w:p w:rsidR="00B7460A" w:rsidRPr="00991A8F" w:rsidRDefault="00B7460A" w:rsidP="00CC17D5"/>
        </w:tc>
        <w:tc>
          <w:tcPr>
            <w:tcW w:w="3260" w:type="dxa"/>
          </w:tcPr>
          <w:p w:rsidR="00B7460A" w:rsidRPr="00991A8F" w:rsidRDefault="00B7460A" w:rsidP="00CC17D5">
            <w:pPr>
              <w:tabs>
                <w:tab w:val="left" w:pos="312"/>
              </w:tabs>
            </w:pPr>
            <w:r w:rsidRPr="00991A8F">
              <w:lastRenderedPageBreak/>
              <w:t>Подготовка выпускников основной школы к итоговой аттестации</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3" w:type="dxa"/>
          </w:tcPr>
          <w:p w:rsidR="00B7460A" w:rsidRPr="00991A8F" w:rsidRDefault="00B7460A" w:rsidP="00CC17D5">
            <w:r w:rsidRPr="00991A8F">
              <w:t xml:space="preserve">Образовательный процесс в 9 классах, подготовка к экзаменам </w:t>
            </w:r>
          </w:p>
        </w:tc>
        <w:tc>
          <w:tcPr>
            <w:tcW w:w="1953" w:type="dxa"/>
          </w:tcPr>
          <w:p w:rsidR="00B7460A" w:rsidRPr="00991A8F" w:rsidRDefault="00B7460A" w:rsidP="00CC17D5">
            <w:pPr>
              <w:jc w:val="center"/>
            </w:pPr>
            <w:r>
              <w:t>заместитель директора по УВР, психолог, классный руководитель</w:t>
            </w:r>
          </w:p>
        </w:tc>
        <w:tc>
          <w:tcPr>
            <w:tcW w:w="1449" w:type="dxa"/>
            <w:gridSpan w:val="2"/>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77" w:right="-45"/>
              <w:jc w:val="center"/>
            </w:pPr>
            <w:r w:rsidRPr="00991A8F">
              <w:t>Справка</w:t>
            </w:r>
          </w:p>
        </w:tc>
      </w:tr>
      <w:tr w:rsidR="00B7460A" w:rsidRPr="00991A8F" w:rsidTr="00421161">
        <w:trPr>
          <w:trHeight w:val="151"/>
        </w:trPr>
        <w:tc>
          <w:tcPr>
            <w:tcW w:w="15134" w:type="dxa"/>
            <w:gridSpan w:val="8"/>
          </w:tcPr>
          <w:p w:rsidR="00B7460A" w:rsidRPr="00991A8F" w:rsidRDefault="00B7460A" w:rsidP="00CC17D5">
            <w:pPr>
              <w:spacing w:before="120" w:after="120"/>
              <w:ind w:left="155"/>
              <w:rPr>
                <w:b/>
              </w:rPr>
            </w:pPr>
            <w:r w:rsidRPr="00991A8F">
              <w:rPr>
                <w:b/>
              </w:rPr>
              <w:lastRenderedPageBreak/>
              <w:t>3. Контроль за школьной документацией</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Итоги проверки классных журналов «Предупреждение неуспеваемости школьников. Работа классного руководителя по предупреждению пропусков уроков учащимися»</w:t>
            </w:r>
          </w:p>
        </w:tc>
        <w:tc>
          <w:tcPr>
            <w:tcW w:w="3260" w:type="dxa"/>
          </w:tcPr>
          <w:p w:rsidR="00B7460A" w:rsidRPr="00991A8F" w:rsidRDefault="00B7460A" w:rsidP="00CC17D5">
            <w:pPr>
              <w:tabs>
                <w:tab w:val="left" w:pos="312"/>
              </w:tabs>
            </w:pPr>
            <w:r w:rsidRPr="00991A8F">
              <w:t>Предупреждение неуспеваемости школьников. Работа классного руководителя по предупреждению пропусков уроков учащимися.</w:t>
            </w:r>
          </w:p>
        </w:tc>
        <w:tc>
          <w:tcPr>
            <w:tcW w:w="2300" w:type="dxa"/>
          </w:tcPr>
          <w:p w:rsidR="00B7460A" w:rsidRPr="00991A8F" w:rsidRDefault="00B7460A" w:rsidP="00CC17D5">
            <w:pPr>
              <w:jc w:val="center"/>
            </w:pPr>
            <w:r w:rsidRPr="00991A8F">
              <w:t>Фронтальный</w:t>
            </w:r>
          </w:p>
        </w:tc>
        <w:tc>
          <w:tcPr>
            <w:tcW w:w="2693" w:type="dxa"/>
          </w:tcPr>
          <w:p w:rsidR="00B7460A" w:rsidRPr="00991A8F" w:rsidRDefault="00B7460A" w:rsidP="00CC17D5">
            <w:r w:rsidRPr="00991A8F">
              <w:t>Классные журналы</w:t>
            </w:r>
          </w:p>
        </w:tc>
        <w:tc>
          <w:tcPr>
            <w:tcW w:w="1953" w:type="dxa"/>
          </w:tcPr>
          <w:p w:rsidR="00B7460A" w:rsidRPr="00991A8F" w:rsidRDefault="00B7460A" w:rsidP="00CC17D5">
            <w:pPr>
              <w:jc w:val="center"/>
            </w:pPr>
            <w:r w:rsidRPr="00991A8F">
              <w:t>Администрация</w:t>
            </w:r>
          </w:p>
          <w:p w:rsidR="00B7460A" w:rsidRPr="00991A8F" w:rsidRDefault="00B7460A" w:rsidP="00CC17D5">
            <w:pPr>
              <w:jc w:val="center"/>
            </w:pPr>
          </w:p>
        </w:tc>
        <w:tc>
          <w:tcPr>
            <w:tcW w:w="1449" w:type="dxa"/>
            <w:gridSpan w:val="2"/>
          </w:tcPr>
          <w:p w:rsidR="00B7460A" w:rsidRPr="00991A8F" w:rsidRDefault="00B7460A" w:rsidP="00CC17D5">
            <w:pPr>
              <w:ind w:left="155"/>
              <w:jc w:val="center"/>
            </w:pPr>
            <w:r>
              <w:t>Справка</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 xml:space="preserve">Проверка контрольных и рабочих тетрадей учащихся </w:t>
            </w:r>
            <w:r>
              <w:t>2 -го</w:t>
            </w:r>
            <w:r w:rsidRPr="00991A8F">
              <w:t xml:space="preserve">   класса</w:t>
            </w:r>
          </w:p>
        </w:tc>
        <w:tc>
          <w:tcPr>
            <w:tcW w:w="3260" w:type="dxa"/>
          </w:tcPr>
          <w:p w:rsidR="00B7460A" w:rsidRPr="00991A8F" w:rsidRDefault="00B7460A" w:rsidP="00CC17D5">
            <w:pPr>
              <w:tabs>
                <w:tab w:val="left" w:pos="312"/>
              </w:tabs>
            </w:pPr>
            <w:r w:rsidRPr="00991A8F">
              <w:t>Выполнение требований к ведению и проверке, объективность оценки. Организация индивидуальной работы по ликвидации пробелов в знаниях учащихся.</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 xml:space="preserve">Контрольные и рабочие тетради учащихся </w:t>
            </w:r>
            <w:r>
              <w:t>2в-го</w:t>
            </w:r>
            <w:r w:rsidRPr="00991A8F">
              <w:t>класса</w:t>
            </w:r>
          </w:p>
        </w:tc>
        <w:tc>
          <w:tcPr>
            <w:tcW w:w="1953" w:type="dxa"/>
          </w:tcPr>
          <w:p w:rsidR="00B7460A" w:rsidRPr="00991A8F" w:rsidRDefault="00B7460A" w:rsidP="00CC17D5">
            <w:pPr>
              <w:jc w:val="center"/>
            </w:pPr>
            <w:r>
              <w:t>Руководитель ШМО</w:t>
            </w:r>
          </w:p>
        </w:tc>
        <w:tc>
          <w:tcPr>
            <w:tcW w:w="1449" w:type="dxa"/>
            <w:gridSpan w:val="2"/>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3</w:t>
            </w:r>
          </w:p>
        </w:tc>
        <w:tc>
          <w:tcPr>
            <w:tcW w:w="2835" w:type="dxa"/>
          </w:tcPr>
          <w:p w:rsidR="00B7460A" w:rsidRPr="00991A8F" w:rsidRDefault="00B7460A" w:rsidP="00CC17D5">
            <w:r w:rsidRPr="00991A8F">
              <w:t xml:space="preserve">Проверка дневников учащихся </w:t>
            </w:r>
            <w:r>
              <w:t xml:space="preserve">2-го </w:t>
            </w:r>
            <w:r w:rsidRPr="00991A8F">
              <w:t xml:space="preserve"> класса</w:t>
            </w:r>
          </w:p>
        </w:tc>
        <w:tc>
          <w:tcPr>
            <w:tcW w:w="3260" w:type="dxa"/>
          </w:tcPr>
          <w:p w:rsidR="00B7460A" w:rsidRPr="00991A8F" w:rsidRDefault="00B7460A" w:rsidP="00CC17D5">
            <w:pPr>
              <w:tabs>
                <w:tab w:val="left" w:pos="312"/>
              </w:tabs>
            </w:pPr>
            <w:r w:rsidRPr="00991A8F">
              <w:t>Выполнение требований к ведению дневников учащихся. Связь с родителями.</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 xml:space="preserve">Дневники учащихся </w:t>
            </w:r>
            <w:r>
              <w:t xml:space="preserve">2-го </w:t>
            </w:r>
            <w:r w:rsidRPr="00991A8F">
              <w:t>класса</w:t>
            </w:r>
          </w:p>
        </w:tc>
        <w:tc>
          <w:tcPr>
            <w:tcW w:w="1953" w:type="dxa"/>
          </w:tcPr>
          <w:p w:rsidR="00B7460A" w:rsidRPr="00991A8F" w:rsidRDefault="00B7460A" w:rsidP="00CC17D5">
            <w:pPr>
              <w:jc w:val="center"/>
            </w:pPr>
            <w:r>
              <w:t>заместитель директора по УВР,</w:t>
            </w:r>
          </w:p>
        </w:tc>
        <w:tc>
          <w:tcPr>
            <w:tcW w:w="1449" w:type="dxa"/>
            <w:gridSpan w:val="2"/>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4</w:t>
            </w:r>
          </w:p>
        </w:tc>
        <w:tc>
          <w:tcPr>
            <w:tcW w:w="2835" w:type="dxa"/>
          </w:tcPr>
          <w:p w:rsidR="00B7460A" w:rsidRPr="00991A8F" w:rsidRDefault="00B7460A" w:rsidP="00CC17D5">
            <w:r w:rsidRPr="00991A8F">
              <w:t xml:space="preserve">Проверка классного журнала </w:t>
            </w:r>
            <w:r>
              <w:t xml:space="preserve">2-го </w:t>
            </w:r>
            <w:r w:rsidRPr="00991A8F">
              <w:t xml:space="preserve"> класса</w:t>
            </w:r>
          </w:p>
        </w:tc>
        <w:tc>
          <w:tcPr>
            <w:tcW w:w="3260" w:type="dxa"/>
          </w:tcPr>
          <w:p w:rsidR="00B7460A" w:rsidRPr="00991A8F" w:rsidRDefault="00B7460A" w:rsidP="00CC17D5">
            <w:pPr>
              <w:tabs>
                <w:tab w:val="left" w:pos="312"/>
              </w:tabs>
            </w:pPr>
            <w:r w:rsidRPr="00991A8F">
              <w:t xml:space="preserve">Выполнение требований к ведению журнала, </w:t>
            </w:r>
            <w:r w:rsidRPr="00991A8F">
              <w:lastRenderedPageBreak/>
              <w:t>организация индивидуальной работы по предупреждению неуспеваемости.</w:t>
            </w:r>
          </w:p>
          <w:p w:rsidR="00B7460A" w:rsidRPr="00991A8F" w:rsidRDefault="00B7460A" w:rsidP="00CC17D5">
            <w:pPr>
              <w:tabs>
                <w:tab w:val="left" w:pos="312"/>
              </w:tabs>
            </w:pPr>
          </w:p>
        </w:tc>
        <w:tc>
          <w:tcPr>
            <w:tcW w:w="2300" w:type="dxa"/>
          </w:tcPr>
          <w:p w:rsidR="00B7460A" w:rsidRPr="00991A8F" w:rsidRDefault="00B7460A" w:rsidP="00CC17D5">
            <w:pPr>
              <w:jc w:val="center"/>
            </w:pPr>
            <w:r w:rsidRPr="00991A8F">
              <w:lastRenderedPageBreak/>
              <w:t>Тематический</w:t>
            </w:r>
          </w:p>
        </w:tc>
        <w:tc>
          <w:tcPr>
            <w:tcW w:w="2693" w:type="dxa"/>
          </w:tcPr>
          <w:p w:rsidR="00B7460A" w:rsidRPr="00991A8F" w:rsidRDefault="00B7460A" w:rsidP="00CC17D5">
            <w:r w:rsidRPr="00991A8F">
              <w:t xml:space="preserve">Классный журнал </w:t>
            </w:r>
            <w:r>
              <w:t xml:space="preserve">2-го </w:t>
            </w:r>
            <w:r w:rsidRPr="00991A8F">
              <w:t>класса</w:t>
            </w:r>
          </w:p>
        </w:tc>
        <w:tc>
          <w:tcPr>
            <w:tcW w:w="1953" w:type="dxa"/>
          </w:tcPr>
          <w:p w:rsidR="00B7460A" w:rsidRPr="00991A8F" w:rsidRDefault="00B7460A" w:rsidP="00CC17D5">
            <w:pPr>
              <w:jc w:val="center"/>
            </w:pPr>
            <w:r>
              <w:t xml:space="preserve">заместитель директора по </w:t>
            </w:r>
            <w:r>
              <w:lastRenderedPageBreak/>
              <w:t>УВР,</w:t>
            </w:r>
          </w:p>
        </w:tc>
        <w:tc>
          <w:tcPr>
            <w:tcW w:w="1449" w:type="dxa"/>
            <w:gridSpan w:val="2"/>
          </w:tcPr>
          <w:p w:rsidR="00B7460A" w:rsidRPr="00991A8F" w:rsidRDefault="00B7460A" w:rsidP="00CC17D5">
            <w:pPr>
              <w:ind w:left="-77" w:right="-45"/>
              <w:jc w:val="center"/>
            </w:pPr>
            <w:r w:rsidRPr="00991A8F">
              <w:lastRenderedPageBreak/>
              <w:t xml:space="preserve">Административ-ное </w:t>
            </w:r>
            <w:r w:rsidRPr="00991A8F">
              <w:lastRenderedPageBreak/>
              <w:t>совещание, справка</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lastRenderedPageBreak/>
              <w:t>5</w:t>
            </w:r>
          </w:p>
        </w:tc>
        <w:tc>
          <w:tcPr>
            <w:tcW w:w="2835" w:type="dxa"/>
          </w:tcPr>
          <w:p w:rsidR="00B7460A" w:rsidRPr="00950978" w:rsidRDefault="00B7460A" w:rsidP="00CC17D5">
            <w:r w:rsidRPr="00950978">
              <w:t>Выполнение программы учебных предметов и</w:t>
            </w:r>
            <w:r>
              <w:t xml:space="preserve"> курсов за первое полугодие 2016-2017</w:t>
            </w:r>
            <w:r w:rsidRPr="00950978">
              <w:t xml:space="preserve"> учебного года.</w:t>
            </w:r>
          </w:p>
        </w:tc>
        <w:tc>
          <w:tcPr>
            <w:tcW w:w="3260" w:type="dxa"/>
          </w:tcPr>
          <w:p w:rsidR="00B7460A" w:rsidRPr="00950978" w:rsidRDefault="00B7460A" w:rsidP="00CC17D5">
            <w:pPr>
              <w:tabs>
                <w:tab w:val="left" w:pos="312"/>
              </w:tabs>
            </w:pPr>
            <w:r w:rsidRPr="00950978">
              <w:t>Выполнение требований к реализации рабочих программ</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t>Рабочие программы учебных предметов и курсов</w:t>
            </w:r>
          </w:p>
        </w:tc>
        <w:tc>
          <w:tcPr>
            <w:tcW w:w="1953" w:type="dxa"/>
          </w:tcPr>
          <w:p w:rsidR="00B7460A" w:rsidRPr="00991A8F" w:rsidRDefault="00B7460A" w:rsidP="00CC17D5">
            <w:pPr>
              <w:jc w:val="center"/>
            </w:pPr>
            <w:r>
              <w:t>заместитель директора по УВР,руководитель ШМО</w:t>
            </w:r>
          </w:p>
        </w:tc>
        <w:tc>
          <w:tcPr>
            <w:tcW w:w="1449" w:type="dxa"/>
            <w:gridSpan w:val="2"/>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6</w:t>
            </w:r>
          </w:p>
        </w:tc>
        <w:tc>
          <w:tcPr>
            <w:tcW w:w="2835" w:type="dxa"/>
          </w:tcPr>
          <w:p w:rsidR="00B7460A" w:rsidRPr="00991A8F" w:rsidRDefault="00B7460A" w:rsidP="00CC17D5">
            <w:r>
              <w:t>Выполнение практической части за первое полугодие по : русскому языку, математике, физике, химии, географии, информатике.</w:t>
            </w:r>
          </w:p>
        </w:tc>
        <w:tc>
          <w:tcPr>
            <w:tcW w:w="3260" w:type="dxa"/>
          </w:tcPr>
          <w:p w:rsidR="00B7460A" w:rsidRPr="00991A8F" w:rsidRDefault="00B7460A" w:rsidP="00CC17D5">
            <w:pPr>
              <w:tabs>
                <w:tab w:val="left" w:pos="312"/>
              </w:tabs>
            </w:pPr>
            <w:r w:rsidRPr="00991A8F">
              <w:t xml:space="preserve">Выполнение требований к </w:t>
            </w:r>
            <w:r>
              <w:t>практической части</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t>Рабочие программы,тетради.</w:t>
            </w:r>
          </w:p>
        </w:tc>
        <w:tc>
          <w:tcPr>
            <w:tcW w:w="1953" w:type="dxa"/>
          </w:tcPr>
          <w:p w:rsidR="00B7460A" w:rsidRPr="00991A8F" w:rsidRDefault="00B7460A" w:rsidP="00CC17D5">
            <w:pPr>
              <w:jc w:val="center"/>
            </w:pPr>
            <w:r>
              <w:t>Администрация.</w:t>
            </w:r>
          </w:p>
        </w:tc>
        <w:tc>
          <w:tcPr>
            <w:tcW w:w="1449" w:type="dxa"/>
            <w:gridSpan w:val="2"/>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143"/>
        </w:trPr>
        <w:tc>
          <w:tcPr>
            <w:tcW w:w="15134" w:type="dxa"/>
            <w:gridSpan w:val="8"/>
          </w:tcPr>
          <w:p w:rsidR="00B7460A" w:rsidRPr="00991A8F" w:rsidRDefault="00B7460A" w:rsidP="00CC17D5">
            <w:pPr>
              <w:spacing w:before="120" w:after="120"/>
              <w:ind w:left="155"/>
              <w:rPr>
                <w:b/>
              </w:rPr>
            </w:pPr>
            <w:r w:rsidRPr="00991A8F">
              <w:rPr>
                <w:b/>
              </w:rPr>
              <w:t>5. Контроль за сохранением здоровья учащихся</w:t>
            </w:r>
          </w:p>
        </w:tc>
      </w:tr>
      <w:tr w:rsidR="00B7460A" w:rsidRPr="00991A8F" w:rsidTr="00421161">
        <w:trPr>
          <w:trHeight w:val="147"/>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 xml:space="preserve">Соблюдение требований СанПиНа к предупреждению перегрузки школьников </w:t>
            </w:r>
          </w:p>
        </w:tc>
        <w:tc>
          <w:tcPr>
            <w:tcW w:w="3260" w:type="dxa"/>
          </w:tcPr>
          <w:p w:rsidR="00B7460A" w:rsidRPr="00991A8F" w:rsidRDefault="00B7460A" w:rsidP="00CC17D5">
            <w:pPr>
              <w:tabs>
                <w:tab w:val="left" w:pos="332"/>
              </w:tabs>
            </w:pPr>
            <w:r w:rsidRPr="00991A8F">
              <w:t>Проверка соблюдения требований СанПиНа к предупреждению перегрузки школьников</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t>Во время контроля 2-го класс</w:t>
            </w:r>
          </w:p>
        </w:tc>
        <w:tc>
          <w:tcPr>
            <w:tcW w:w="1953" w:type="dxa"/>
          </w:tcPr>
          <w:p w:rsidR="00B7460A" w:rsidRPr="00991A8F" w:rsidRDefault="00B7460A" w:rsidP="00CC17D5">
            <w:pPr>
              <w:jc w:val="center"/>
            </w:pPr>
            <w:r>
              <w:t>Администрация</w:t>
            </w:r>
          </w:p>
          <w:p w:rsidR="00B7460A" w:rsidRPr="00991A8F" w:rsidRDefault="00B7460A" w:rsidP="00CC17D5">
            <w:pPr>
              <w:jc w:val="center"/>
            </w:pPr>
          </w:p>
        </w:tc>
        <w:tc>
          <w:tcPr>
            <w:tcW w:w="1449" w:type="dxa"/>
            <w:gridSpan w:val="2"/>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155"/>
              <w:jc w:val="center"/>
            </w:pPr>
            <w:r>
              <w:t xml:space="preserve">Справка, </w:t>
            </w:r>
          </w:p>
        </w:tc>
      </w:tr>
      <w:tr w:rsidR="00B7460A" w:rsidRPr="00991A8F" w:rsidTr="00421161">
        <w:trPr>
          <w:trHeight w:val="141"/>
        </w:trPr>
        <w:tc>
          <w:tcPr>
            <w:tcW w:w="15134" w:type="dxa"/>
            <w:gridSpan w:val="8"/>
          </w:tcPr>
          <w:p w:rsidR="00B7460A" w:rsidRPr="00991A8F" w:rsidRDefault="00B7460A" w:rsidP="00CC17D5">
            <w:pPr>
              <w:spacing w:before="120" w:after="120"/>
              <w:ind w:left="155"/>
              <w:rPr>
                <w:b/>
              </w:rPr>
            </w:pPr>
            <w:r w:rsidRPr="00991A8F">
              <w:rPr>
                <w:b/>
              </w:rPr>
              <w:t>6. Контроль за работой по подготовке к итоговой аттестации</w:t>
            </w:r>
          </w:p>
        </w:tc>
      </w:tr>
      <w:tr w:rsidR="00B7460A" w:rsidRPr="00991A8F" w:rsidTr="00421161">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 xml:space="preserve">Проведение тренировочных работ по </w:t>
            </w:r>
            <w:r w:rsidRPr="00991A8F">
              <w:lastRenderedPageBreak/>
              <w:t>системе «СтатГрад» в 9 классах по русскому языку и математике</w:t>
            </w:r>
          </w:p>
        </w:tc>
        <w:tc>
          <w:tcPr>
            <w:tcW w:w="3260" w:type="dxa"/>
          </w:tcPr>
          <w:p w:rsidR="00B7460A" w:rsidRPr="00991A8F" w:rsidRDefault="00B7460A" w:rsidP="00CC17D5">
            <w:pPr>
              <w:tabs>
                <w:tab w:val="left" w:pos="332"/>
              </w:tabs>
            </w:pPr>
            <w:r w:rsidRPr="00991A8F">
              <w:lastRenderedPageBreak/>
              <w:t xml:space="preserve">Подготовка к итоговой </w:t>
            </w:r>
            <w:r w:rsidRPr="00991A8F">
              <w:lastRenderedPageBreak/>
              <w:t>аттестации</w:t>
            </w:r>
          </w:p>
        </w:tc>
        <w:tc>
          <w:tcPr>
            <w:tcW w:w="2300" w:type="dxa"/>
          </w:tcPr>
          <w:p w:rsidR="00B7460A" w:rsidRPr="00991A8F" w:rsidRDefault="00B7460A" w:rsidP="00CC17D5">
            <w:pPr>
              <w:ind w:right="-130"/>
              <w:jc w:val="center"/>
            </w:pPr>
            <w:r w:rsidRPr="00991A8F">
              <w:lastRenderedPageBreak/>
              <w:t>Тематический</w:t>
            </w:r>
          </w:p>
          <w:p w:rsidR="00B7460A" w:rsidRPr="00991A8F" w:rsidRDefault="00B7460A" w:rsidP="00CC17D5">
            <w:pPr>
              <w:ind w:right="-130"/>
            </w:pPr>
            <w:r w:rsidRPr="00991A8F">
              <w:lastRenderedPageBreak/>
              <w:t>предупредительный</w:t>
            </w:r>
          </w:p>
        </w:tc>
        <w:tc>
          <w:tcPr>
            <w:tcW w:w="2693" w:type="dxa"/>
          </w:tcPr>
          <w:p w:rsidR="00B7460A" w:rsidRPr="00991A8F" w:rsidRDefault="00B7460A" w:rsidP="00CC17D5">
            <w:r w:rsidRPr="00991A8F">
              <w:lastRenderedPageBreak/>
              <w:t xml:space="preserve">Тренировочные работы по системе «СтатГрад» </w:t>
            </w:r>
            <w:r w:rsidRPr="00991A8F">
              <w:lastRenderedPageBreak/>
              <w:t>в 9 классах по русскому языку и математике</w:t>
            </w:r>
          </w:p>
        </w:tc>
        <w:tc>
          <w:tcPr>
            <w:tcW w:w="1953" w:type="dxa"/>
          </w:tcPr>
          <w:p w:rsidR="00B7460A" w:rsidRPr="00991A8F" w:rsidRDefault="00B7460A" w:rsidP="00CC17D5">
            <w:pPr>
              <w:jc w:val="center"/>
            </w:pPr>
            <w:r>
              <w:lastRenderedPageBreak/>
              <w:t xml:space="preserve">заместитель директора по </w:t>
            </w:r>
            <w:r>
              <w:lastRenderedPageBreak/>
              <w:t>УВР, учителя- предметники</w:t>
            </w:r>
          </w:p>
        </w:tc>
        <w:tc>
          <w:tcPr>
            <w:tcW w:w="1449" w:type="dxa"/>
            <w:gridSpan w:val="2"/>
          </w:tcPr>
          <w:p w:rsidR="00B7460A" w:rsidRPr="00991A8F" w:rsidRDefault="00B7460A" w:rsidP="00CC17D5">
            <w:pPr>
              <w:ind w:right="-45"/>
              <w:jc w:val="center"/>
            </w:pPr>
            <w:r w:rsidRPr="00991A8F">
              <w:lastRenderedPageBreak/>
              <w:t xml:space="preserve">Собеседование по </w:t>
            </w:r>
            <w:r w:rsidRPr="00991A8F">
              <w:lastRenderedPageBreak/>
              <w:t>результатам</w:t>
            </w:r>
          </w:p>
        </w:tc>
      </w:tr>
      <w:tr w:rsidR="00B7460A" w:rsidRPr="00991A8F" w:rsidTr="00421161">
        <w:trPr>
          <w:trHeight w:val="145"/>
        </w:trPr>
        <w:tc>
          <w:tcPr>
            <w:tcW w:w="644" w:type="dxa"/>
          </w:tcPr>
          <w:p w:rsidR="00B7460A" w:rsidRPr="00991A8F" w:rsidRDefault="00B7460A" w:rsidP="00CC17D5">
            <w:pPr>
              <w:tabs>
                <w:tab w:val="left" w:pos="522"/>
              </w:tabs>
              <w:ind w:left="360" w:hanging="360"/>
              <w:jc w:val="center"/>
            </w:pPr>
            <w:r w:rsidRPr="00991A8F">
              <w:lastRenderedPageBreak/>
              <w:t>2</w:t>
            </w:r>
          </w:p>
        </w:tc>
        <w:tc>
          <w:tcPr>
            <w:tcW w:w="2835" w:type="dxa"/>
          </w:tcPr>
          <w:p w:rsidR="00B7460A" w:rsidRPr="00991A8F" w:rsidRDefault="00B7460A" w:rsidP="00CC17D5">
            <w:r w:rsidRPr="00991A8F">
              <w:t>Проведение тренировочных работ по системе «СтатГрад» в 11 классе по русскому языку и математике</w:t>
            </w:r>
          </w:p>
        </w:tc>
        <w:tc>
          <w:tcPr>
            <w:tcW w:w="3260" w:type="dxa"/>
          </w:tcPr>
          <w:p w:rsidR="00B7460A" w:rsidRPr="00991A8F" w:rsidRDefault="00B7460A" w:rsidP="00CC17D5">
            <w:pPr>
              <w:tabs>
                <w:tab w:val="left" w:pos="332"/>
              </w:tabs>
            </w:pPr>
            <w:r w:rsidRPr="00991A8F">
              <w:t>Подготовка к итоговой аттестации</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pPr>
            <w:r w:rsidRPr="00991A8F">
              <w:t>предупредительный</w:t>
            </w:r>
          </w:p>
        </w:tc>
        <w:tc>
          <w:tcPr>
            <w:tcW w:w="2693" w:type="dxa"/>
          </w:tcPr>
          <w:p w:rsidR="00B7460A" w:rsidRPr="00991A8F" w:rsidRDefault="00B7460A" w:rsidP="00CC17D5">
            <w:r w:rsidRPr="00991A8F">
              <w:t>Тренировочные работы по системе «СтатГрад» в 11 классе по русскому языку и математике</w:t>
            </w:r>
          </w:p>
        </w:tc>
        <w:tc>
          <w:tcPr>
            <w:tcW w:w="1953" w:type="dxa"/>
          </w:tcPr>
          <w:p w:rsidR="00B7460A" w:rsidRPr="00991A8F" w:rsidRDefault="00B7460A" w:rsidP="00CC17D5">
            <w:pPr>
              <w:jc w:val="center"/>
            </w:pPr>
            <w:r>
              <w:t>заместитель директора по УВР, учителя - предметники</w:t>
            </w:r>
          </w:p>
        </w:tc>
        <w:tc>
          <w:tcPr>
            <w:tcW w:w="1449" w:type="dxa"/>
            <w:gridSpan w:val="2"/>
          </w:tcPr>
          <w:p w:rsidR="00B7460A" w:rsidRPr="00991A8F" w:rsidRDefault="00B7460A" w:rsidP="00CC17D5">
            <w:pPr>
              <w:ind w:right="-45"/>
              <w:jc w:val="center"/>
            </w:pPr>
            <w:r w:rsidRPr="00991A8F">
              <w:t>Собеседование по результатам</w:t>
            </w:r>
          </w:p>
        </w:tc>
      </w:tr>
      <w:tr w:rsidR="00B7460A" w:rsidRPr="00991A8F" w:rsidTr="00421161">
        <w:trPr>
          <w:trHeight w:val="277"/>
        </w:trPr>
        <w:tc>
          <w:tcPr>
            <w:tcW w:w="15134" w:type="dxa"/>
            <w:gridSpan w:val="8"/>
          </w:tcPr>
          <w:p w:rsidR="00B7460A" w:rsidRPr="00991A8F" w:rsidRDefault="00B7460A" w:rsidP="00CC17D5">
            <w:pPr>
              <w:tabs>
                <w:tab w:val="left" w:pos="522"/>
              </w:tabs>
              <w:spacing w:before="120" w:after="120"/>
              <w:ind w:left="360" w:hanging="218"/>
              <w:rPr>
                <w:b/>
              </w:rPr>
            </w:pPr>
            <w:r w:rsidRPr="00991A8F">
              <w:rPr>
                <w:b/>
              </w:rPr>
              <w:t>7. Контроль за работой с педагогическими кадрами</w:t>
            </w:r>
          </w:p>
        </w:tc>
      </w:tr>
      <w:tr w:rsidR="00B7460A" w:rsidRPr="00991A8F" w:rsidTr="00421161">
        <w:trPr>
          <w:trHeight w:val="139"/>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pPr>
              <w:jc w:val="both"/>
            </w:pPr>
            <w:r w:rsidRPr="00991A8F">
              <w:t>Выполнение муници</w:t>
            </w:r>
            <w:r>
              <w:t>пального задания МОУ СОШ № 1</w:t>
            </w:r>
            <w:r w:rsidRPr="00991A8F">
              <w:t xml:space="preserve"> в 201</w:t>
            </w:r>
            <w:r>
              <w:t>6</w:t>
            </w:r>
            <w:r w:rsidRPr="00991A8F">
              <w:t xml:space="preserve"> году</w:t>
            </w:r>
          </w:p>
        </w:tc>
        <w:tc>
          <w:tcPr>
            <w:tcW w:w="3260" w:type="dxa"/>
          </w:tcPr>
          <w:p w:rsidR="00B7460A" w:rsidRPr="00991A8F" w:rsidRDefault="00B7460A" w:rsidP="00CC17D5">
            <w:pPr>
              <w:tabs>
                <w:tab w:val="left" w:pos="312"/>
              </w:tabs>
              <w:jc w:val="both"/>
            </w:pPr>
            <w:r w:rsidRPr="00991A8F">
              <w:t>Выполнение муници</w:t>
            </w:r>
            <w:r>
              <w:t>пального задания МОУ СОШ № 1</w:t>
            </w:r>
            <w:r w:rsidRPr="00991A8F">
              <w:t>в 201</w:t>
            </w:r>
            <w:r>
              <w:t>6</w:t>
            </w:r>
            <w:r w:rsidRPr="00991A8F">
              <w:t xml:space="preserve"> году</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pPr>
              <w:tabs>
                <w:tab w:val="left" w:pos="312"/>
              </w:tabs>
              <w:jc w:val="both"/>
            </w:pPr>
            <w:r w:rsidRPr="00991A8F">
              <w:t>Выполнение муници</w:t>
            </w:r>
            <w:r>
              <w:t>пального задания МОУ СОШ № 1</w:t>
            </w:r>
            <w:r w:rsidRPr="00991A8F">
              <w:t>в 201</w:t>
            </w:r>
            <w:r>
              <w:t>6</w:t>
            </w:r>
            <w:r w:rsidRPr="00991A8F">
              <w:t xml:space="preserve"> году</w:t>
            </w:r>
          </w:p>
        </w:tc>
        <w:tc>
          <w:tcPr>
            <w:tcW w:w="1953" w:type="dxa"/>
          </w:tcPr>
          <w:p w:rsidR="00B7460A" w:rsidRPr="00991A8F" w:rsidRDefault="00B7460A" w:rsidP="00CC17D5">
            <w:pPr>
              <w:jc w:val="center"/>
            </w:pPr>
            <w:r>
              <w:t>Директор школы</w:t>
            </w:r>
          </w:p>
        </w:tc>
        <w:tc>
          <w:tcPr>
            <w:tcW w:w="1449" w:type="dxa"/>
            <w:gridSpan w:val="2"/>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155"/>
              <w:jc w:val="center"/>
            </w:pPr>
            <w:r w:rsidRPr="00991A8F">
              <w:t>Мониторинг</w:t>
            </w:r>
          </w:p>
        </w:tc>
      </w:tr>
      <w:tr w:rsidR="00B7460A" w:rsidRPr="00991A8F" w:rsidTr="00421161">
        <w:trPr>
          <w:trHeight w:val="139"/>
        </w:trPr>
        <w:tc>
          <w:tcPr>
            <w:tcW w:w="644" w:type="dxa"/>
          </w:tcPr>
          <w:p w:rsidR="00B7460A" w:rsidRPr="00991A8F" w:rsidRDefault="00B7460A" w:rsidP="00CC17D5">
            <w:pPr>
              <w:tabs>
                <w:tab w:val="left" w:pos="522"/>
              </w:tabs>
              <w:ind w:left="360" w:hanging="360"/>
              <w:jc w:val="center"/>
            </w:pPr>
            <w:r w:rsidRPr="00991A8F">
              <w:t>3</w:t>
            </w:r>
          </w:p>
        </w:tc>
        <w:tc>
          <w:tcPr>
            <w:tcW w:w="2835" w:type="dxa"/>
          </w:tcPr>
          <w:p w:rsidR="00B7460A" w:rsidRDefault="00B7460A" w:rsidP="00CC17D5">
            <w:pPr>
              <w:rPr>
                <w:color w:val="000000"/>
              </w:rPr>
            </w:pPr>
            <w:r w:rsidRPr="00AD5599">
              <w:rPr>
                <w:color w:val="000000"/>
              </w:rPr>
              <w:t xml:space="preserve">Качество исполнения должностных обязанностей </w:t>
            </w:r>
          </w:p>
          <w:p w:rsidR="00B7460A" w:rsidRDefault="00B7460A" w:rsidP="00CC17D5">
            <w:pPr>
              <w:rPr>
                <w:color w:val="000000"/>
              </w:rPr>
            </w:pPr>
            <w:r>
              <w:rPr>
                <w:color w:val="000000"/>
              </w:rPr>
              <w:t>Коноваловым И.А.</w:t>
            </w:r>
          </w:p>
          <w:p w:rsidR="00B7460A" w:rsidRPr="00AD5599" w:rsidRDefault="00B7460A" w:rsidP="00CC17D5">
            <w:pPr>
              <w:rPr>
                <w:color w:val="000000"/>
              </w:rPr>
            </w:pPr>
            <w:r>
              <w:rPr>
                <w:color w:val="000000"/>
              </w:rPr>
              <w:t>Шобухиным В.Н.</w:t>
            </w:r>
          </w:p>
        </w:tc>
        <w:tc>
          <w:tcPr>
            <w:tcW w:w="3260" w:type="dxa"/>
          </w:tcPr>
          <w:p w:rsidR="00B7460A" w:rsidRPr="00AD5599" w:rsidRDefault="00B7460A" w:rsidP="00CC17D5">
            <w:pPr>
              <w:rPr>
                <w:color w:val="000000"/>
              </w:rPr>
            </w:pPr>
            <w:r w:rsidRPr="00AD5599">
              <w:rPr>
                <w:color w:val="000000"/>
              </w:rPr>
              <w:t>Аттестация педагогических работников</w:t>
            </w:r>
          </w:p>
          <w:p w:rsidR="00B7460A" w:rsidRPr="00AD5599" w:rsidRDefault="00B7460A" w:rsidP="00CC17D5">
            <w:pPr>
              <w:tabs>
                <w:tab w:val="left" w:pos="312"/>
              </w:tabs>
              <w:jc w:val="both"/>
              <w:rPr>
                <w:color w:val="000000"/>
              </w:rPr>
            </w:pPr>
          </w:p>
        </w:tc>
        <w:tc>
          <w:tcPr>
            <w:tcW w:w="2300" w:type="dxa"/>
          </w:tcPr>
          <w:p w:rsidR="00B7460A" w:rsidRPr="00AD5599" w:rsidRDefault="00B7460A" w:rsidP="00CC17D5">
            <w:pPr>
              <w:ind w:right="-130"/>
              <w:jc w:val="center"/>
              <w:rPr>
                <w:color w:val="000000"/>
              </w:rPr>
            </w:pPr>
            <w:r w:rsidRPr="00AD5599">
              <w:rPr>
                <w:color w:val="000000"/>
              </w:rPr>
              <w:t>Персональный</w:t>
            </w:r>
          </w:p>
        </w:tc>
        <w:tc>
          <w:tcPr>
            <w:tcW w:w="2693" w:type="dxa"/>
          </w:tcPr>
          <w:p w:rsidR="00B7460A" w:rsidRPr="00AD5599" w:rsidRDefault="00B7460A" w:rsidP="00CC17D5">
            <w:pPr>
              <w:rPr>
                <w:color w:val="000000"/>
              </w:rPr>
            </w:pPr>
            <w:r>
              <w:rPr>
                <w:color w:val="000000"/>
              </w:rPr>
              <w:t>проведение открытых уроков</w:t>
            </w:r>
          </w:p>
        </w:tc>
        <w:tc>
          <w:tcPr>
            <w:tcW w:w="1953" w:type="dxa"/>
          </w:tcPr>
          <w:p w:rsidR="00B7460A" w:rsidRPr="00AD5599" w:rsidRDefault="00B7460A" w:rsidP="00CC17D5">
            <w:pPr>
              <w:jc w:val="center"/>
              <w:rPr>
                <w:color w:val="000000"/>
              </w:rPr>
            </w:pPr>
            <w:r>
              <w:rPr>
                <w:color w:val="000000"/>
              </w:rPr>
              <w:t>заместитель директора по УВ</w:t>
            </w:r>
            <w:r w:rsidRPr="00AD5599">
              <w:rPr>
                <w:color w:val="000000"/>
              </w:rPr>
              <w:t>Р,</w:t>
            </w:r>
          </w:p>
        </w:tc>
        <w:tc>
          <w:tcPr>
            <w:tcW w:w="1449" w:type="dxa"/>
            <w:gridSpan w:val="2"/>
          </w:tcPr>
          <w:p w:rsidR="00B7460A" w:rsidRPr="00AD5599" w:rsidRDefault="00B7460A" w:rsidP="00CC17D5">
            <w:pPr>
              <w:ind w:left="-77" w:right="-45"/>
              <w:jc w:val="center"/>
              <w:rPr>
                <w:color w:val="000000"/>
              </w:rPr>
            </w:pPr>
            <w:r>
              <w:rPr>
                <w:color w:val="000000"/>
              </w:rPr>
              <w:t>рабочие материалы</w:t>
            </w:r>
          </w:p>
          <w:p w:rsidR="00B7460A" w:rsidRPr="00AD5599" w:rsidRDefault="00B7460A" w:rsidP="00CC17D5">
            <w:pPr>
              <w:ind w:left="-77" w:right="-45"/>
              <w:jc w:val="center"/>
              <w:rPr>
                <w:color w:val="000000"/>
              </w:rPr>
            </w:pPr>
          </w:p>
        </w:tc>
      </w:tr>
      <w:tr w:rsidR="00B7460A" w:rsidRPr="00991A8F" w:rsidTr="00421161">
        <w:trPr>
          <w:trHeight w:val="143"/>
        </w:trPr>
        <w:tc>
          <w:tcPr>
            <w:tcW w:w="15134" w:type="dxa"/>
            <w:gridSpan w:val="8"/>
          </w:tcPr>
          <w:p w:rsidR="00B7460A" w:rsidRPr="00991A8F" w:rsidRDefault="00B7460A" w:rsidP="00CC17D5">
            <w:pPr>
              <w:spacing w:before="120" w:after="120"/>
              <w:ind w:left="-34" w:firstLine="176"/>
            </w:pPr>
            <w:r w:rsidRPr="00991A8F">
              <w:rPr>
                <w:b/>
              </w:rPr>
              <w:t>8. Контроль за организацией условий обучения</w:t>
            </w:r>
          </w:p>
        </w:tc>
      </w:tr>
      <w:tr w:rsidR="00B7460A" w:rsidRPr="00991A8F" w:rsidTr="00421161">
        <w:trPr>
          <w:trHeight w:val="27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 xml:space="preserve">Выполнение требований к медицинскому обслуживанию </w:t>
            </w:r>
            <w:r w:rsidRPr="00991A8F">
              <w:lastRenderedPageBreak/>
              <w:t>учащихся. Противоэпидемиологические мероприятия по профилактике гриппа, ОРВИ.</w:t>
            </w:r>
          </w:p>
        </w:tc>
        <w:tc>
          <w:tcPr>
            <w:tcW w:w="3260" w:type="dxa"/>
          </w:tcPr>
          <w:p w:rsidR="00B7460A" w:rsidRPr="00991A8F" w:rsidRDefault="00B7460A" w:rsidP="00CC17D5">
            <w:pPr>
              <w:tabs>
                <w:tab w:val="left" w:pos="332"/>
              </w:tabs>
            </w:pPr>
            <w:r w:rsidRPr="00991A8F">
              <w:lastRenderedPageBreak/>
              <w:t xml:space="preserve">Выполнение требований к медицинскому обслуживанию учащихся. </w:t>
            </w:r>
            <w:r w:rsidRPr="00991A8F">
              <w:lastRenderedPageBreak/>
              <w:t>Организация и проведение противоэпидемиологических мероприятий по профилактике гриппа, ОРВИ.</w:t>
            </w:r>
          </w:p>
        </w:tc>
        <w:tc>
          <w:tcPr>
            <w:tcW w:w="2300" w:type="dxa"/>
          </w:tcPr>
          <w:p w:rsidR="00B7460A" w:rsidRPr="00991A8F" w:rsidRDefault="00B7460A" w:rsidP="00CC17D5">
            <w:pPr>
              <w:jc w:val="center"/>
            </w:pPr>
            <w:r w:rsidRPr="00991A8F">
              <w:lastRenderedPageBreak/>
              <w:t>Тематический</w:t>
            </w:r>
          </w:p>
        </w:tc>
        <w:tc>
          <w:tcPr>
            <w:tcW w:w="2693" w:type="dxa"/>
          </w:tcPr>
          <w:p w:rsidR="00B7460A" w:rsidRPr="00991A8F" w:rsidRDefault="00B7460A" w:rsidP="00CC17D5">
            <w:r w:rsidRPr="00991A8F">
              <w:t xml:space="preserve">Работа медицинского персонала в школе, состояние работы по </w:t>
            </w:r>
            <w:r w:rsidRPr="00991A8F">
              <w:lastRenderedPageBreak/>
              <w:t>профилактике гриппа, ОРВИ.</w:t>
            </w:r>
          </w:p>
        </w:tc>
        <w:tc>
          <w:tcPr>
            <w:tcW w:w="1984" w:type="dxa"/>
            <w:gridSpan w:val="2"/>
          </w:tcPr>
          <w:p w:rsidR="00B7460A" w:rsidRPr="00991A8F" w:rsidRDefault="00B7460A" w:rsidP="00CC17D5">
            <w:pPr>
              <w:jc w:val="center"/>
            </w:pPr>
            <w:r>
              <w:lastRenderedPageBreak/>
              <w:t xml:space="preserve">Медсестра </w:t>
            </w:r>
          </w:p>
        </w:tc>
        <w:tc>
          <w:tcPr>
            <w:tcW w:w="1418"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155"/>
              <w:jc w:val="center"/>
            </w:pPr>
            <w:r w:rsidRPr="00991A8F">
              <w:lastRenderedPageBreak/>
              <w:t>Информация</w:t>
            </w:r>
          </w:p>
          <w:p w:rsidR="00B7460A" w:rsidRPr="00991A8F" w:rsidRDefault="00B7460A" w:rsidP="00CC17D5">
            <w:pPr>
              <w:ind w:left="155"/>
              <w:jc w:val="center"/>
            </w:pPr>
          </w:p>
        </w:tc>
      </w:tr>
    </w:tbl>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421161">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Содержание контроля</w:t>
            </w:r>
          </w:p>
        </w:tc>
        <w:tc>
          <w:tcPr>
            <w:tcW w:w="3260" w:type="dxa"/>
          </w:tcPr>
          <w:p w:rsidR="00B7460A" w:rsidRPr="00991A8F" w:rsidRDefault="00B7460A" w:rsidP="00CC17D5">
            <w:pPr>
              <w:jc w:val="center"/>
            </w:pPr>
            <w:r w:rsidRPr="00991A8F">
              <w:t>Цель 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Объекты 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tcPr>
          <w:p w:rsidR="00B7460A" w:rsidRPr="00991A8F" w:rsidRDefault="00B7460A" w:rsidP="00CC17D5">
            <w:pPr>
              <w:ind w:left="155"/>
              <w:jc w:val="center"/>
            </w:pPr>
            <w:r w:rsidRPr="00991A8F">
              <w:t xml:space="preserve">Подведение итогов </w:t>
            </w:r>
          </w:p>
          <w:p w:rsidR="00B7460A" w:rsidRPr="00991A8F" w:rsidRDefault="00B7460A" w:rsidP="00CC17D5">
            <w:pPr>
              <w:ind w:left="65"/>
              <w:jc w:val="center"/>
            </w:pPr>
            <w:r w:rsidRPr="00991A8F">
              <w:t>ВШК</w:t>
            </w:r>
          </w:p>
        </w:tc>
      </w:tr>
      <w:tr w:rsidR="00B7460A" w:rsidRPr="00991A8F" w:rsidTr="00421161">
        <w:trPr>
          <w:trHeight w:val="180"/>
        </w:trPr>
        <w:tc>
          <w:tcPr>
            <w:tcW w:w="15134" w:type="dxa"/>
            <w:gridSpan w:val="7"/>
          </w:tcPr>
          <w:p w:rsidR="00B7460A" w:rsidRPr="00771C7C" w:rsidRDefault="00B7460A" w:rsidP="00CC17D5">
            <w:pPr>
              <w:spacing w:before="120" w:after="120"/>
              <w:ind w:left="155"/>
              <w:jc w:val="center"/>
              <w:rPr>
                <w:b/>
              </w:rPr>
            </w:pPr>
            <w:r w:rsidRPr="00771C7C">
              <w:rPr>
                <w:b/>
              </w:rPr>
              <w:t>ЯНВАРЬ</w:t>
            </w:r>
          </w:p>
        </w:tc>
      </w:tr>
      <w:tr w:rsidR="00B7460A" w:rsidRPr="00991A8F" w:rsidTr="00421161">
        <w:trPr>
          <w:trHeight w:val="180"/>
        </w:trPr>
        <w:tc>
          <w:tcPr>
            <w:tcW w:w="15134" w:type="dxa"/>
            <w:gridSpan w:val="7"/>
          </w:tcPr>
          <w:p w:rsidR="00B7460A" w:rsidRPr="00991A8F" w:rsidRDefault="00B7460A" w:rsidP="00B7460A">
            <w:pPr>
              <w:numPr>
                <w:ilvl w:val="0"/>
                <w:numId w:val="74"/>
              </w:numPr>
              <w:spacing w:before="120" w:after="120" w:line="240" w:lineRule="auto"/>
              <w:rPr>
                <w:b/>
              </w:rPr>
            </w:pPr>
            <w:r w:rsidRPr="00991A8F">
              <w:rPr>
                <w:b/>
              </w:rPr>
              <w:t>Контроль за выполнением всеобуча</w:t>
            </w:r>
          </w:p>
        </w:tc>
      </w:tr>
      <w:tr w:rsidR="00B7460A" w:rsidRPr="00991A8F" w:rsidTr="00421161">
        <w:trPr>
          <w:trHeight w:val="177"/>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Успеваемость учащихся в</w:t>
            </w:r>
            <w:r w:rsidRPr="00991A8F">
              <w:rPr>
                <w:lang w:val="en-US"/>
              </w:rPr>
              <w:t>oII</w:t>
            </w:r>
            <w:r w:rsidRPr="00991A8F">
              <w:t xml:space="preserve"> четверти (</w:t>
            </w:r>
            <w:r w:rsidRPr="00991A8F">
              <w:rPr>
                <w:lang w:val="en-US"/>
              </w:rPr>
              <w:t>I</w:t>
            </w:r>
            <w:r w:rsidRPr="00991A8F">
              <w:t xml:space="preserve"> полугодии)  </w:t>
            </w:r>
          </w:p>
        </w:tc>
        <w:tc>
          <w:tcPr>
            <w:tcW w:w="3260" w:type="dxa"/>
          </w:tcPr>
          <w:p w:rsidR="00B7460A" w:rsidRPr="00991A8F" w:rsidRDefault="00B7460A" w:rsidP="00CC17D5">
            <w:pPr>
              <w:tabs>
                <w:tab w:val="left" w:pos="312"/>
              </w:tabs>
            </w:pPr>
            <w:r w:rsidRPr="00991A8F">
              <w:t xml:space="preserve">Итоги </w:t>
            </w:r>
            <w:r w:rsidRPr="00991A8F">
              <w:rPr>
                <w:lang w:val="en-US"/>
              </w:rPr>
              <w:t>II</w:t>
            </w:r>
            <w:r w:rsidRPr="00991A8F">
              <w:t xml:space="preserve"> четверти (</w:t>
            </w:r>
            <w:r w:rsidRPr="00991A8F">
              <w:rPr>
                <w:lang w:val="en-US"/>
              </w:rPr>
              <w:t>I</w:t>
            </w:r>
            <w:r w:rsidRPr="00991A8F">
              <w:t xml:space="preserve"> полугодия). Результативность работы учителей.</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 xml:space="preserve">Мониторинг успеваемости по итогам </w:t>
            </w:r>
            <w:r w:rsidRPr="00991A8F">
              <w:rPr>
                <w:lang w:val="en-US"/>
              </w:rPr>
              <w:t>II</w:t>
            </w:r>
            <w:r w:rsidRPr="00991A8F">
              <w:t xml:space="preserve"> четверти (</w:t>
            </w:r>
            <w:r w:rsidRPr="00991A8F">
              <w:rPr>
                <w:lang w:val="en-US"/>
              </w:rPr>
              <w:t>I</w:t>
            </w:r>
            <w:r w:rsidRPr="00991A8F">
              <w:t xml:space="preserve"> полугодия).</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267"/>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pPr>
              <w:jc w:val="both"/>
            </w:pPr>
            <w:r w:rsidRPr="00991A8F">
              <w:t>Работа со слабоуспевающими учащимися, учащимися, стоящими на внутришкольном учете и в КДН и ЗП, и их родителями</w:t>
            </w:r>
          </w:p>
        </w:tc>
        <w:tc>
          <w:tcPr>
            <w:tcW w:w="3260" w:type="dxa"/>
          </w:tcPr>
          <w:p w:rsidR="00B7460A" w:rsidRPr="00991A8F" w:rsidRDefault="00B7460A" w:rsidP="00CC17D5">
            <w:pPr>
              <w:tabs>
                <w:tab w:val="left" w:pos="312"/>
              </w:tabs>
              <w:jc w:val="both"/>
            </w:pPr>
            <w:r w:rsidRPr="00991A8F">
              <w:t>Включенности учащихся группы риска во внеурочную деятельность.</w:t>
            </w:r>
          </w:p>
          <w:p w:rsidR="00B7460A" w:rsidRPr="00991A8F" w:rsidRDefault="00B7460A" w:rsidP="00CC17D5">
            <w:pPr>
              <w:tabs>
                <w:tab w:val="left" w:pos="312"/>
              </w:tabs>
              <w:jc w:val="both"/>
            </w:pPr>
            <w:r w:rsidRPr="00991A8F">
              <w:t xml:space="preserve">Системы работы классных руководителей с учащимися группы риска по предупреждению неуспеваемости и </w:t>
            </w:r>
            <w:r w:rsidRPr="00991A8F">
              <w:lastRenderedPageBreak/>
              <w:t>правонарушений.</w:t>
            </w:r>
          </w:p>
        </w:tc>
        <w:tc>
          <w:tcPr>
            <w:tcW w:w="2300" w:type="dxa"/>
          </w:tcPr>
          <w:p w:rsidR="00B7460A" w:rsidRPr="00991A8F" w:rsidRDefault="00B7460A" w:rsidP="00CC17D5">
            <w:pPr>
              <w:ind w:right="-130"/>
              <w:jc w:val="center"/>
            </w:pPr>
            <w:r w:rsidRPr="00991A8F">
              <w:lastRenderedPageBreak/>
              <w:t>Фронтальный</w:t>
            </w:r>
          </w:p>
        </w:tc>
        <w:tc>
          <w:tcPr>
            <w:tcW w:w="2693" w:type="dxa"/>
          </w:tcPr>
          <w:p w:rsidR="00B7460A" w:rsidRPr="00991A8F" w:rsidRDefault="00B7460A" w:rsidP="00CC17D5">
            <w:r w:rsidRPr="00991A8F">
              <w:t>Работа со слабоуспевающими учащимися, учащимися, стоящими на внутришкольномучете и в КДН и ЗП</w:t>
            </w:r>
          </w:p>
        </w:tc>
        <w:tc>
          <w:tcPr>
            <w:tcW w:w="1953" w:type="dxa"/>
          </w:tcPr>
          <w:p w:rsidR="00B7460A" w:rsidRPr="00991A8F" w:rsidRDefault="00B7460A" w:rsidP="00CC17D5">
            <w:pPr>
              <w:jc w:val="center"/>
            </w:pPr>
            <w:r>
              <w:t>заместитель директора по УВР,ВР,классные руководители</w:t>
            </w:r>
          </w:p>
        </w:tc>
        <w:tc>
          <w:tcPr>
            <w:tcW w:w="1449" w:type="dxa"/>
          </w:tcPr>
          <w:p w:rsidR="00B7460A" w:rsidRPr="00991A8F" w:rsidRDefault="00B7460A" w:rsidP="00CC17D5">
            <w:pPr>
              <w:ind w:left="-77" w:right="-45"/>
              <w:jc w:val="center"/>
            </w:pPr>
            <w:r w:rsidRPr="00991A8F">
              <w:t>Административ-ное совещание</w:t>
            </w:r>
          </w:p>
          <w:p w:rsidR="00B7460A" w:rsidRPr="00991A8F" w:rsidRDefault="00B7460A" w:rsidP="00CC17D5">
            <w:pPr>
              <w:jc w:val="center"/>
            </w:pPr>
            <w:r w:rsidRPr="00991A8F">
              <w:t>Мониторинг</w:t>
            </w:r>
          </w:p>
        </w:tc>
      </w:tr>
      <w:tr w:rsidR="00B7460A" w:rsidRPr="00991A8F" w:rsidTr="00421161">
        <w:trPr>
          <w:trHeight w:val="171"/>
        </w:trPr>
        <w:tc>
          <w:tcPr>
            <w:tcW w:w="15134" w:type="dxa"/>
            <w:gridSpan w:val="7"/>
          </w:tcPr>
          <w:p w:rsidR="00B7460A" w:rsidRPr="00991A8F" w:rsidRDefault="00B7460A" w:rsidP="00CC17D5">
            <w:pPr>
              <w:spacing w:before="120" w:after="120"/>
              <w:ind w:left="155"/>
            </w:pPr>
            <w:r w:rsidRPr="00991A8F">
              <w:rPr>
                <w:b/>
              </w:rPr>
              <w:lastRenderedPageBreak/>
              <w:t>2.Контроль состояния преподавания учебных предметов</w:t>
            </w:r>
          </w:p>
        </w:tc>
      </w:tr>
      <w:tr w:rsidR="00B7460A" w:rsidRPr="00991A8F" w:rsidTr="00421161">
        <w:trPr>
          <w:trHeight w:val="163"/>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Тематический контроль 11 класса «Формирование информационных и коммуникативных компетенций выпускников школы при подготовке к итоговой аттестации»</w:t>
            </w:r>
          </w:p>
        </w:tc>
        <w:tc>
          <w:tcPr>
            <w:tcW w:w="3260" w:type="dxa"/>
          </w:tcPr>
          <w:p w:rsidR="00B7460A" w:rsidRPr="00991A8F" w:rsidRDefault="00B7460A" w:rsidP="00CC17D5">
            <w:pPr>
              <w:tabs>
                <w:tab w:val="left" w:pos="312"/>
              </w:tabs>
            </w:pPr>
            <w:r w:rsidRPr="00991A8F">
              <w:t>Организация работы по формированию информационных и коммуникативных компетенций выпускников школы при подготовке 11-классников к итоговой аттестации</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3" w:type="dxa"/>
          </w:tcPr>
          <w:p w:rsidR="00B7460A" w:rsidRPr="00991A8F" w:rsidRDefault="00B7460A" w:rsidP="00CC17D5">
            <w:r w:rsidRPr="00991A8F">
              <w:t xml:space="preserve">Образовательный процесс в 11 классе </w:t>
            </w:r>
          </w:p>
        </w:tc>
        <w:tc>
          <w:tcPr>
            <w:tcW w:w="1953" w:type="dxa"/>
          </w:tcPr>
          <w:p w:rsidR="00B7460A" w:rsidRPr="00991A8F" w:rsidRDefault="00B7460A" w:rsidP="00CC17D5">
            <w:pPr>
              <w:jc w:val="center"/>
            </w:pPr>
            <w:r>
              <w:t>заместитель директора по УВР,классный руководитель 11-го класса</w:t>
            </w:r>
          </w:p>
        </w:tc>
        <w:tc>
          <w:tcPr>
            <w:tcW w:w="1449" w:type="dxa"/>
          </w:tcPr>
          <w:p w:rsidR="00B7460A" w:rsidRPr="00991A8F" w:rsidRDefault="00B7460A" w:rsidP="00CC17D5">
            <w:pPr>
              <w:ind w:left="-77" w:right="-45"/>
              <w:jc w:val="center"/>
            </w:pPr>
            <w:r w:rsidRPr="00991A8F">
              <w:t>Административ-ное совещание</w:t>
            </w:r>
          </w:p>
          <w:p w:rsidR="00B7460A" w:rsidRPr="00991A8F" w:rsidRDefault="00B7460A" w:rsidP="00CC17D5">
            <w:pPr>
              <w:ind w:left="-77" w:right="-187"/>
              <w:jc w:val="center"/>
            </w:pPr>
            <w:r w:rsidRPr="00991A8F">
              <w:t>Справка, приказ (февраль)</w:t>
            </w:r>
          </w:p>
        </w:tc>
      </w:tr>
      <w:tr w:rsidR="00B7460A" w:rsidRPr="00991A8F" w:rsidTr="00421161">
        <w:trPr>
          <w:trHeight w:val="151"/>
        </w:trPr>
        <w:tc>
          <w:tcPr>
            <w:tcW w:w="15134" w:type="dxa"/>
            <w:gridSpan w:val="7"/>
          </w:tcPr>
          <w:p w:rsidR="00B7460A" w:rsidRPr="00991A8F" w:rsidRDefault="00B7460A" w:rsidP="00CC17D5">
            <w:pPr>
              <w:spacing w:before="120" w:after="120"/>
              <w:ind w:left="155"/>
              <w:rPr>
                <w:b/>
              </w:rPr>
            </w:pPr>
            <w:r w:rsidRPr="00991A8F">
              <w:rPr>
                <w:b/>
              </w:rPr>
              <w:t>3. Контроль за школьной документацией</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pPr>
              <w:jc w:val="both"/>
            </w:pPr>
            <w:r w:rsidRPr="00991A8F">
              <w:t>Выполнение образова</w:t>
            </w:r>
            <w:r>
              <w:t>тельной программы школы (1</w:t>
            </w:r>
            <w:r w:rsidRPr="00991A8F">
              <w:t>-11 классы) за 1-е полугодие</w:t>
            </w:r>
          </w:p>
        </w:tc>
        <w:tc>
          <w:tcPr>
            <w:tcW w:w="3260" w:type="dxa"/>
          </w:tcPr>
          <w:p w:rsidR="00B7460A" w:rsidRPr="00991A8F" w:rsidRDefault="00B7460A" w:rsidP="00CC17D5">
            <w:pPr>
              <w:tabs>
                <w:tab w:val="left" w:pos="312"/>
              </w:tabs>
              <w:jc w:val="both"/>
            </w:pPr>
            <w:r w:rsidRPr="00991A8F">
              <w:t>Установление соответствия выполнения календарно-тематического планирования программе</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Классные журналы</w:t>
            </w:r>
          </w:p>
          <w:p w:rsidR="00B7460A" w:rsidRPr="00991A8F" w:rsidRDefault="00B7460A" w:rsidP="00CC17D5">
            <w:r w:rsidRPr="00991A8F">
              <w:t>Тетради для контрольных, практических и лабораторных работ</w:t>
            </w:r>
          </w:p>
        </w:tc>
        <w:tc>
          <w:tcPr>
            <w:tcW w:w="1953" w:type="dxa"/>
          </w:tcPr>
          <w:p w:rsidR="00B7460A" w:rsidRPr="00991A8F" w:rsidRDefault="00B7460A" w:rsidP="00CC17D5">
            <w:pPr>
              <w:jc w:val="center"/>
            </w:pPr>
            <w:r>
              <w:t>заместитель директора по УВР,</w:t>
            </w:r>
            <w:r w:rsidRPr="00991A8F">
              <w:t xml:space="preserve"> руководители ШМО  </w:t>
            </w:r>
          </w:p>
        </w:tc>
        <w:tc>
          <w:tcPr>
            <w:tcW w:w="1449" w:type="dxa"/>
          </w:tcPr>
          <w:p w:rsidR="00B7460A" w:rsidRPr="00991A8F" w:rsidRDefault="00B7460A" w:rsidP="00CC17D5">
            <w:pPr>
              <w:ind w:left="155" w:hanging="232"/>
              <w:jc w:val="center"/>
            </w:pPr>
            <w:r w:rsidRPr="00991A8F">
              <w:t>Собеседование</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pPr>
              <w:jc w:val="both"/>
            </w:pPr>
            <w:r w:rsidRPr="00991A8F">
              <w:t>Оформление классных журналов</w:t>
            </w:r>
          </w:p>
        </w:tc>
        <w:tc>
          <w:tcPr>
            <w:tcW w:w="3260" w:type="dxa"/>
          </w:tcPr>
          <w:p w:rsidR="00B7460A" w:rsidRPr="00991A8F" w:rsidRDefault="00B7460A" w:rsidP="00CC17D5">
            <w:pPr>
              <w:tabs>
                <w:tab w:val="left" w:pos="312"/>
              </w:tabs>
              <w:jc w:val="both"/>
            </w:pPr>
            <w:r w:rsidRPr="00991A8F">
              <w:t>Правильности и своевременности, полноты записей в классных журналах.</w:t>
            </w:r>
          </w:p>
          <w:p w:rsidR="00B7460A" w:rsidRPr="00991A8F" w:rsidRDefault="00B7460A" w:rsidP="00CC17D5">
            <w:pPr>
              <w:tabs>
                <w:tab w:val="left" w:pos="312"/>
              </w:tabs>
              <w:jc w:val="both"/>
            </w:pPr>
            <w:r w:rsidRPr="00991A8F">
              <w:t xml:space="preserve">Объективности выставления оценок за </w:t>
            </w:r>
            <w:r w:rsidRPr="00991A8F">
              <w:rPr>
                <w:lang w:val="en-US"/>
              </w:rPr>
              <w:t>II</w:t>
            </w:r>
            <w:r w:rsidRPr="00991A8F">
              <w:t xml:space="preserve"> четверть (</w:t>
            </w:r>
            <w:r w:rsidRPr="00991A8F">
              <w:rPr>
                <w:lang w:val="en-US"/>
              </w:rPr>
              <w:t>I</w:t>
            </w:r>
            <w:r w:rsidRPr="00991A8F">
              <w:t xml:space="preserve"> полугодие) .</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Классные журналы</w:t>
            </w:r>
          </w:p>
          <w:p w:rsidR="00B7460A" w:rsidRPr="00991A8F" w:rsidRDefault="00B7460A" w:rsidP="00CC17D5"/>
        </w:tc>
        <w:tc>
          <w:tcPr>
            <w:tcW w:w="1953" w:type="dxa"/>
          </w:tcPr>
          <w:p w:rsidR="00B7460A" w:rsidRPr="00991A8F" w:rsidRDefault="00B7460A" w:rsidP="00CC17D5">
            <w:pPr>
              <w:jc w:val="center"/>
            </w:pPr>
            <w:r w:rsidRPr="00991A8F">
              <w:t xml:space="preserve"> Администрация </w:t>
            </w:r>
          </w:p>
        </w:tc>
        <w:tc>
          <w:tcPr>
            <w:tcW w:w="1449" w:type="dxa"/>
          </w:tcPr>
          <w:p w:rsidR="00B7460A" w:rsidRPr="00991A8F" w:rsidRDefault="00B7460A" w:rsidP="00CC17D5">
            <w:pPr>
              <w:ind w:left="155" w:hanging="232"/>
              <w:jc w:val="center"/>
            </w:pPr>
            <w:r w:rsidRPr="00991A8F">
              <w:t>Собеседование</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lastRenderedPageBreak/>
              <w:t>3</w:t>
            </w:r>
          </w:p>
        </w:tc>
        <w:tc>
          <w:tcPr>
            <w:tcW w:w="2835" w:type="dxa"/>
          </w:tcPr>
          <w:p w:rsidR="00B7460A" w:rsidRPr="00991A8F" w:rsidRDefault="00B7460A" w:rsidP="00CC17D5">
            <w:r>
              <w:t xml:space="preserve">Проверка контрольных </w:t>
            </w:r>
            <w:r w:rsidRPr="00991A8F">
              <w:t xml:space="preserve"> тетрадей учащихся</w:t>
            </w:r>
            <w:r>
              <w:t>10-</w:t>
            </w:r>
            <w:r w:rsidRPr="00991A8F">
              <w:t xml:space="preserve"> 11 класса</w:t>
            </w:r>
          </w:p>
        </w:tc>
        <w:tc>
          <w:tcPr>
            <w:tcW w:w="3260" w:type="dxa"/>
          </w:tcPr>
          <w:p w:rsidR="00B7460A" w:rsidRPr="00991A8F" w:rsidRDefault="00B7460A" w:rsidP="00CC17D5">
            <w:pPr>
              <w:tabs>
                <w:tab w:val="left" w:pos="312"/>
              </w:tabs>
            </w:pPr>
            <w:r w:rsidRPr="00991A8F">
              <w:t>Выполнение требований к ведению и проверке, объективность оценки.</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t xml:space="preserve">Контрольные  </w:t>
            </w:r>
            <w:r w:rsidRPr="00991A8F">
              <w:t xml:space="preserve">тетради учащихся </w:t>
            </w:r>
            <w:r>
              <w:t>10-</w:t>
            </w:r>
            <w:r w:rsidRPr="00991A8F">
              <w:t>11 класса</w:t>
            </w:r>
          </w:p>
        </w:tc>
        <w:tc>
          <w:tcPr>
            <w:tcW w:w="1953" w:type="dxa"/>
          </w:tcPr>
          <w:p w:rsidR="00B7460A" w:rsidRPr="00991A8F" w:rsidRDefault="00B7460A" w:rsidP="00CC17D5">
            <w:pPr>
              <w:jc w:val="center"/>
            </w:pPr>
            <w:r>
              <w:t>заместитель директора по УВР,</w:t>
            </w:r>
            <w:r w:rsidRPr="00991A8F">
              <w:t xml:space="preserve"> руководители ШМО  .</w:t>
            </w:r>
          </w:p>
          <w:p w:rsidR="00B7460A" w:rsidRPr="00991A8F" w:rsidRDefault="00B7460A" w:rsidP="00CC17D5">
            <w:pPr>
              <w:jc w:val="center"/>
            </w:pPr>
          </w:p>
        </w:tc>
        <w:tc>
          <w:tcPr>
            <w:tcW w:w="1449" w:type="dxa"/>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155"/>
        </w:trPr>
        <w:tc>
          <w:tcPr>
            <w:tcW w:w="644" w:type="dxa"/>
          </w:tcPr>
          <w:p w:rsidR="00B7460A" w:rsidRPr="00991A8F" w:rsidRDefault="00B7460A" w:rsidP="00CC17D5">
            <w:pPr>
              <w:tabs>
                <w:tab w:val="left" w:pos="0"/>
              </w:tabs>
              <w:ind w:left="-32" w:firstLine="32"/>
              <w:jc w:val="center"/>
            </w:pPr>
            <w:r w:rsidRPr="00991A8F">
              <w:t>4</w:t>
            </w:r>
          </w:p>
        </w:tc>
        <w:tc>
          <w:tcPr>
            <w:tcW w:w="2835" w:type="dxa"/>
          </w:tcPr>
          <w:p w:rsidR="00B7460A" w:rsidRPr="00991A8F" w:rsidRDefault="00B7460A" w:rsidP="00CC17D5">
            <w:r w:rsidRPr="00991A8F">
              <w:t xml:space="preserve">Проверка дневников учащихся </w:t>
            </w:r>
            <w:r>
              <w:t>10-</w:t>
            </w:r>
            <w:r w:rsidRPr="00991A8F">
              <w:t>11 класса</w:t>
            </w:r>
          </w:p>
        </w:tc>
        <w:tc>
          <w:tcPr>
            <w:tcW w:w="3260" w:type="dxa"/>
          </w:tcPr>
          <w:p w:rsidR="00B7460A" w:rsidRPr="00991A8F" w:rsidRDefault="00B7460A" w:rsidP="00CC17D5">
            <w:pPr>
              <w:tabs>
                <w:tab w:val="left" w:pos="312"/>
              </w:tabs>
            </w:pPr>
            <w:r w:rsidRPr="00991A8F">
              <w:t>Выполнение требований к ведению дневников учащихся.</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 xml:space="preserve">Дневники учащихся </w:t>
            </w:r>
            <w:r>
              <w:t>10-</w:t>
            </w:r>
            <w:r w:rsidRPr="00991A8F">
              <w:t>11класса</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45"/>
              <w:jc w:val="center"/>
            </w:pPr>
            <w:r w:rsidRPr="00991A8F">
              <w:t>Административ-ное совещание, справка</w:t>
            </w:r>
          </w:p>
        </w:tc>
      </w:tr>
      <w:tr w:rsidR="00B7460A" w:rsidRPr="00991A8F" w:rsidTr="00421161">
        <w:trPr>
          <w:trHeight w:val="143"/>
        </w:trPr>
        <w:tc>
          <w:tcPr>
            <w:tcW w:w="15134" w:type="dxa"/>
            <w:gridSpan w:val="7"/>
          </w:tcPr>
          <w:p w:rsidR="00B7460A" w:rsidRPr="00991A8F" w:rsidRDefault="00B7460A" w:rsidP="00CC17D5">
            <w:pPr>
              <w:spacing w:before="120" w:after="120"/>
              <w:ind w:left="155"/>
              <w:rPr>
                <w:b/>
              </w:rPr>
            </w:pPr>
            <w:r w:rsidRPr="00991A8F">
              <w:rPr>
                <w:b/>
              </w:rPr>
              <w:t>5. Контроль за сохранением здоровья учащихся</w:t>
            </w:r>
          </w:p>
        </w:tc>
      </w:tr>
      <w:tr w:rsidR="00B7460A" w:rsidRPr="00991A8F" w:rsidTr="00421161">
        <w:trPr>
          <w:trHeight w:val="147"/>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Обеспечение учащихся горячим питанием</w:t>
            </w:r>
          </w:p>
          <w:p w:rsidR="00B7460A" w:rsidRPr="00991A8F" w:rsidRDefault="00B7460A" w:rsidP="00CC17D5"/>
        </w:tc>
        <w:tc>
          <w:tcPr>
            <w:tcW w:w="3260" w:type="dxa"/>
          </w:tcPr>
          <w:p w:rsidR="00B7460A" w:rsidRPr="00991A8F" w:rsidRDefault="00B7460A" w:rsidP="00CC17D5">
            <w:pPr>
              <w:tabs>
                <w:tab w:val="left" w:pos="332"/>
              </w:tabs>
            </w:pPr>
            <w:r w:rsidRPr="00991A8F">
              <w:t>Соблюдение требований к организации питания школьников. Своевременность оплаты питания.</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Документация по питанию</w:t>
            </w:r>
          </w:p>
          <w:p w:rsidR="00B7460A" w:rsidRPr="00991A8F" w:rsidRDefault="00B7460A" w:rsidP="00CC17D5">
            <w:r w:rsidRPr="00991A8F">
              <w:t>Анкетирование</w:t>
            </w:r>
          </w:p>
          <w:p w:rsidR="00B7460A" w:rsidRPr="00991A8F" w:rsidRDefault="00B7460A" w:rsidP="00CC17D5"/>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left="-77" w:right="-187"/>
              <w:jc w:val="center"/>
            </w:pPr>
          </w:p>
        </w:tc>
      </w:tr>
      <w:tr w:rsidR="00B7460A" w:rsidRPr="00991A8F" w:rsidTr="00421161">
        <w:trPr>
          <w:trHeight w:val="70"/>
        </w:trPr>
        <w:tc>
          <w:tcPr>
            <w:tcW w:w="644" w:type="dxa"/>
          </w:tcPr>
          <w:p w:rsidR="00B7460A" w:rsidRPr="00991A8F" w:rsidRDefault="00B7460A" w:rsidP="00CC17D5">
            <w:pPr>
              <w:tabs>
                <w:tab w:val="left" w:pos="522"/>
              </w:tabs>
              <w:ind w:left="360" w:hanging="502"/>
              <w:jc w:val="center"/>
            </w:pPr>
            <w:r w:rsidRPr="00991A8F">
              <w:t>2</w:t>
            </w:r>
          </w:p>
        </w:tc>
        <w:tc>
          <w:tcPr>
            <w:tcW w:w="2835" w:type="dxa"/>
          </w:tcPr>
          <w:p w:rsidR="00B7460A" w:rsidRPr="00991A8F" w:rsidRDefault="00B7460A" w:rsidP="00CC17D5">
            <w:r w:rsidRPr="00991A8F">
              <w:t xml:space="preserve">Анализ заболеваемости учащихся в </w:t>
            </w:r>
            <w:r w:rsidRPr="00991A8F">
              <w:rPr>
                <w:lang w:val="en-US"/>
              </w:rPr>
              <w:t>I</w:t>
            </w:r>
            <w:r w:rsidRPr="00991A8F">
              <w:t xml:space="preserve"> полугодии</w:t>
            </w:r>
          </w:p>
        </w:tc>
        <w:tc>
          <w:tcPr>
            <w:tcW w:w="3260" w:type="dxa"/>
          </w:tcPr>
          <w:p w:rsidR="00B7460A" w:rsidRPr="00991A8F" w:rsidRDefault="00B7460A" w:rsidP="00CC17D5">
            <w:pPr>
              <w:tabs>
                <w:tab w:val="left" w:pos="332"/>
              </w:tabs>
            </w:pPr>
            <w:r w:rsidRPr="00991A8F">
              <w:t>Анализ заболеваемости учащихся</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Мониторинг</w:t>
            </w:r>
          </w:p>
        </w:tc>
        <w:tc>
          <w:tcPr>
            <w:tcW w:w="1953" w:type="dxa"/>
          </w:tcPr>
          <w:p w:rsidR="00B7460A" w:rsidRPr="00991A8F" w:rsidRDefault="00B7460A" w:rsidP="00CC17D5">
            <w:r>
              <w:t>Медсестра</w:t>
            </w:r>
          </w:p>
        </w:tc>
        <w:tc>
          <w:tcPr>
            <w:tcW w:w="1449" w:type="dxa"/>
          </w:tcPr>
          <w:p w:rsidR="00B7460A" w:rsidRPr="00991A8F" w:rsidRDefault="00B7460A" w:rsidP="00CC17D5">
            <w:pPr>
              <w:ind w:left="-77" w:right="-187"/>
              <w:jc w:val="center"/>
            </w:pPr>
            <w:r w:rsidRPr="00991A8F">
              <w:t>Административное совещание Информация</w:t>
            </w:r>
          </w:p>
        </w:tc>
      </w:tr>
      <w:tr w:rsidR="00B7460A" w:rsidRPr="00991A8F" w:rsidTr="00421161">
        <w:trPr>
          <w:trHeight w:val="141"/>
        </w:trPr>
        <w:tc>
          <w:tcPr>
            <w:tcW w:w="15134" w:type="dxa"/>
            <w:gridSpan w:val="7"/>
          </w:tcPr>
          <w:p w:rsidR="00B7460A" w:rsidRPr="00991A8F" w:rsidRDefault="00B7460A" w:rsidP="00CC17D5">
            <w:pPr>
              <w:spacing w:before="120" w:after="120"/>
              <w:ind w:left="155"/>
              <w:rPr>
                <w:b/>
              </w:rPr>
            </w:pPr>
            <w:r w:rsidRPr="00991A8F">
              <w:rPr>
                <w:b/>
              </w:rPr>
              <w:t>6. Контроль за работой по подготовке к итоговой аттестации</w:t>
            </w:r>
          </w:p>
        </w:tc>
      </w:tr>
      <w:tr w:rsidR="00B7460A" w:rsidRPr="00991A8F" w:rsidTr="00421161">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pPr>
              <w:jc w:val="both"/>
            </w:pPr>
            <w:r w:rsidRPr="00991A8F">
              <w:t>Подготовка учащихся  11 класса к итоговой аттестации</w:t>
            </w:r>
          </w:p>
        </w:tc>
        <w:tc>
          <w:tcPr>
            <w:tcW w:w="3260" w:type="dxa"/>
          </w:tcPr>
          <w:p w:rsidR="00B7460A" w:rsidRPr="00991A8F" w:rsidRDefault="00B7460A" w:rsidP="00CC17D5">
            <w:pPr>
              <w:tabs>
                <w:tab w:val="left" w:pos="312"/>
              </w:tabs>
            </w:pPr>
            <w:r w:rsidRPr="00991A8F">
              <w:t>Подготовка выпускников средней школы к итоговой аттестации</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Тематический контроль</w:t>
            </w:r>
          </w:p>
          <w:p w:rsidR="00B7460A" w:rsidRPr="00991A8F" w:rsidRDefault="00B7460A" w:rsidP="00CC17D5">
            <w:r w:rsidRPr="00991A8F">
              <w:t xml:space="preserve">Образовательный процесс в 11 классе, </w:t>
            </w:r>
            <w:r w:rsidRPr="00991A8F">
              <w:lastRenderedPageBreak/>
              <w:t>подготовка к экзаменам .</w:t>
            </w:r>
          </w:p>
        </w:tc>
        <w:tc>
          <w:tcPr>
            <w:tcW w:w="1953" w:type="dxa"/>
          </w:tcPr>
          <w:p w:rsidR="00B7460A" w:rsidRPr="00991A8F" w:rsidRDefault="00B7460A" w:rsidP="00CC17D5">
            <w:pPr>
              <w:jc w:val="center"/>
            </w:pPr>
            <w:r>
              <w:lastRenderedPageBreak/>
              <w:t xml:space="preserve">заместитель директора по УВР, классный </w:t>
            </w:r>
            <w:r>
              <w:lastRenderedPageBreak/>
              <w:t>руководитель 11-го класса</w:t>
            </w:r>
          </w:p>
        </w:tc>
        <w:tc>
          <w:tcPr>
            <w:tcW w:w="1449" w:type="dxa"/>
          </w:tcPr>
          <w:p w:rsidR="00B7460A" w:rsidRPr="00991A8F" w:rsidRDefault="00B7460A" w:rsidP="00CC17D5">
            <w:pPr>
              <w:ind w:left="-77" w:right="-187"/>
              <w:jc w:val="center"/>
            </w:pPr>
            <w:r w:rsidRPr="00991A8F">
              <w:lastRenderedPageBreak/>
              <w:t>Административное совещание</w:t>
            </w:r>
          </w:p>
          <w:p w:rsidR="00B7460A" w:rsidRPr="00991A8F" w:rsidRDefault="00B7460A" w:rsidP="00CC17D5">
            <w:pPr>
              <w:ind w:left="-77" w:right="-45"/>
              <w:jc w:val="center"/>
            </w:pPr>
            <w:r w:rsidRPr="00991A8F">
              <w:lastRenderedPageBreak/>
              <w:t>Справка, приказ</w:t>
            </w:r>
          </w:p>
        </w:tc>
      </w:tr>
      <w:tr w:rsidR="00B7460A" w:rsidRPr="00991A8F" w:rsidTr="00421161">
        <w:trPr>
          <w:trHeight w:val="145"/>
        </w:trPr>
        <w:tc>
          <w:tcPr>
            <w:tcW w:w="644" w:type="dxa"/>
          </w:tcPr>
          <w:p w:rsidR="00B7460A" w:rsidRPr="00991A8F" w:rsidRDefault="00B7460A" w:rsidP="00CC17D5">
            <w:pPr>
              <w:tabs>
                <w:tab w:val="left" w:pos="522"/>
              </w:tabs>
              <w:ind w:left="360" w:hanging="360"/>
              <w:jc w:val="center"/>
            </w:pPr>
            <w:r w:rsidRPr="00991A8F">
              <w:lastRenderedPageBreak/>
              <w:t>2</w:t>
            </w:r>
          </w:p>
        </w:tc>
        <w:tc>
          <w:tcPr>
            <w:tcW w:w="2835" w:type="dxa"/>
          </w:tcPr>
          <w:p w:rsidR="00B7460A" w:rsidRPr="00991A8F" w:rsidRDefault="00B7460A" w:rsidP="00CC17D5">
            <w:r w:rsidRPr="00991A8F">
              <w:t>Собрание с родителями и учащимися 9 классов «Подготовка выпускников основной школы к итоговой аттестации»</w:t>
            </w:r>
          </w:p>
        </w:tc>
        <w:tc>
          <w:tcPr>
            <w:tcW w:w="3260" w:type="dxa"/>
          </w:tcPr>
          <w:p w:rsidR="00B7460A" w:rsidRPr="00991A8F" w:rsidRDefault="00B7460A" w:rsidP="00CC17D5">
            <w:pPr>
              <w:tabs>
                <w:tab w:val="left" w:pos="332"/>
              </w:tabs>
            </w:pPr>
            <w:r w:rsidRPr="00991A8F">
              <w:t>Качество подготовки и проведения собрания</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Материалы собрания</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ind w:left="155"/>
              <w:jc w:val="center"/>
            </w:pPr>
            <w:r w:rsidRPr="00991A8F">
              <w:t>Протокол</w:t>
            </w:r>
          </w:p>
        </w:tc>
      </w:tr>
      <w:tr w:rsidR="00B7460A" w:rsidRPr="00991A8F" w:rsidTr="00421161">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t>7. Контроль за работой с педагогическими кадрами</w:t>
            </w:r>
          </w:p>
        </w:tc>
      </w:tr>
      <w:tr w:rsidR="00B7460A" w:rsidRPr="00991A8F" w:rsidTr="00421161">
        <w:trPr>
          <w:trHeight w:val="139"/>
        </w:trPr>
        <w:tc>
          <w:tcPr>
            <w:tcW w:w="644" w:type="dxa"/>
          </w:tcPr>
          <w:p w:rsidR="00B7460A" w:rsidRPr="00991A8F" w:rsidRDefault="00B7460A" w:rsidP="00CC17D5">
            <w:pPr>
              <w:tabs>
                <w:tab w:val="left" w:pos="522"/>
              </w:tabs>
              <w:ind w:left="360" w:hanging="502"/>
              <w:jc w:val="center"/>
            </w:pPr>
            <w:r w:rsidRPr="00991A8F">
              <w:t>1</w:t>
            </w:r>
          </w:p>
        </w:tc>
        <w:tc>
          <w:tcPr>
            <w:tcW w:w="2835" w:type="dxa"/>
          </w:tcPr>
          <w:p w:rsidR="00B7460A" w:rsidRPr="00991A8F" w:rsidRDefault="00B7460A" w:rsidP="00CC17D5">
            <w:pPr>
              <w:ind w:left="-32" w:firstLine="32"/>
            </w:pPr>
            <w:r w:rsidRPr="00991A8F">
              <w:t xml:space="preserve">Качество исполнения должностных обязанностей аттестующихся учителей </w:t>
            </w:r>
          </w:p>
        </w:tc>
        <w:tc>
          <w:tcPr>
            <w:tcW w:w="3260" w:type="dxa"/>
          </w:tcPr>
          <w:p w:rsidR="00B7460A" w:rsidRPr="00991A8F" w:rsidRDefault="00B7460A" w:rsidP="00CC17D5">
            <w:pPr>
              <w:tabs>
                <w:tab w:val="left" w:pos="332"/>
              </w:tabs>
            </w:pPr>
            <w:r w:rsidRPr="00991A8F">
              <w:t xml:space="preserve">Аттестация педагогических работников </w:t>
            </w:r>
          </w:p>
        </w:tc>
        <w:tc>
          <w:tcPr>
            <w:tcW w:w="2300" w:type="dxa"/>
          </w:tcPr>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 xml:space="preserve">Творческий отчет  </w:t>
            </w:r>
          </w:p>
        </w:tc>
        <w:tc>
          <w:tcPr>
            <w:tcW w:w="1953" w:type="dxa"/>
          </w:tcPr>
          <w:p w:rsidR="00B7460A" w:rsidRPr="00991A8F" w:rsidRDefault="00B7460A" w:rsidP="00CC17D5">
            <w:pPr>
              <w:jc w:val="center"/>
            </w:pPr>
            <w:r w:rsidRPr="00991A8F">
              <w:t>Администрация</w:t>
            </w:r>
          </w:p>
          <w:p w:rsidR="00B7460A" w:rsidRPr="00991A8F" w:rsidRDefault="00B7460A" w:rsidP="00CC17D5">
            <w:pPr>
              <w:jc w:val="center"/>
            </w:pPr>
          </w:p>
        </w:tc>
        <w:tc>
          <w:tcPr>
            <w:tcW w:w="1449" w:type="dxa"/>
          </w:tcPr>
          <w:p w:rsidR="00B7460A" w:rsidRPr="00991A8F" w:rsidRDefault="00B7460A" w:rsidP="00CC17D5">
            <w:pPr>
              <w:ind w:left="-77" w:right="-45"/>
              <w:jc w:val="center"/>
            </w:pPr>
            <w:r w:rsidRPr="00991A8F">
              <w:t>Представления учителей на соответствие заявленной</w:t>
            </w:r>
          </w:p>
          <w:p w:rsidR="00B7460A" w:rsidRPr="00991A8F" w:rsidRDefault="00B7460A" w:rsidP="00CC17D5">
            <w:pPr>
              <w:ind w:left="155"/>
              <w:jc w:val="center"/>
            </w:pPr>
            <w:r w:rsidRPr="00991A8F">
              <w:t>категории</w:t>
            </w:r>
          </w:p>
        </w:tc>
      </w:tr>
      <w:tr w:rsidR="00B7460A" w:rsidRPr="00991A8F" w:rsidTr="00421161">
        <w:trPr>
          <w:trHeight w:val="139"/>
        </w:trPr>
        <w:tc>
          <w:tcPr>
            <w:tcW w:w="644" w:type="dxa"/>
          </w:tcPr>
          <w:p w:rsidR="00B7460A" w:rsidRPr="00991A8F" w:rsidRDefault="00B7460A" w:rsidP="00CC17D5">
            <w:pPr>
              <w:tabs>
                <w:tab w:val="left" w:pos="522"/>
              </w:tabs>
              <w:ind w:left="360" w:hanging="502"/>
              <w:jc w:val="center"/>
            </w:pPr>
            <w:r w:rsidRPr="00991A8F">
              <w:t>2</w:t>
            </w:r>
          </w:p>
        </w:tc>
        <w:tc>
          <w:tcPr>
            <w:tcW w:w="2835" w:type="dxa"/>
          </w:tcPr>
          <w:p w:rsidR="00B7460A" w:rsidRPr="00991A8F" w:rsidRDefault="00B7460A" w:rsidP="00CC17D5">
            <w:pPr>
              <w:jc w:val="both"/>
            </w:pPr>
            <w:r w:rsidRPr="00991A8F">
              <w:t xml:space="preserve">Эффективность методической работы педагогов </w:t>
            </w:r>
          </w:p>
        </w:tc>
        <w:tc>
          <w:tcPr>
            <w:tcW w:w="3260" w:type="dxa"/>
          </w:tcPr>
          <w:p w:rsidR="00B7460A" w:rsidRPr="00991A8F" w:rsidRDefault="00B7460A" w:rsidP="00CC17D5">
            <w:pPr>
              <w:tabs>
                <w:tab w:val="left" w:pos="0"/>
              </w:tabs>
              <w:jc w:val="both"/>
            </w:pPr>
            <w:r w:rsidRPr="00991A8F">
              <w:t>Результативности деятельности методических объединений</w:t>
            </w:r>
          </w:p>
          <w:p w:rsidR="00B7460A" w:rsidRPr="00991A8F" w:rsidRDefault="00B7460A" w:rsidP="00CC17D5">
            <w:pPr>
              <w:tabs>
                <w:tab w:val="left" w:pos="0"/>
              </w:tabs>
              <w:jc w:val="both"/>
            </w:pPr>
            <w:r w:rsidRPr="00991A8F">
              <w:t xml:space="preserve">Результативность участия педагогов в профессиональных конкурсах в </w:t>
            </w:r>
            <w:r w:rsidRPr="00991A8F">
              <w:rPr>
                <w:lang w:val="en-US"/>
              </w:rPr>
              <w:t>I</w:t>
            </w:r>
            <w:r w:rsidRPr="00991A8F">
              <w:t xml:space="preserve"> полугодии учебного года</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 xml:space="preserve">Дипломы, грамоты и др., подтверждающие результативность участия учителей в конкурсах </w:t>
            </w:r>
          </w:p>
        </w:tc>
        <w:tc>
          <w:tcPr>
            <w:tcW w:w="1953" w:type="dxa"/>
          </w:tcPr>
          <w:p w:rsidR="00B7460A" w:rsidRPr="00991A8F" w:rsidRDefault="00B7460A" w:rsidP="00CC17D5">
            <w:pPr>
              <w:jc w:val="center"/>
            </w:pPr>
            <w:r>
              <w:t>заместитель директора по УВР,</w:t>
            </w:r>
            <w:r w:rsidRPr="00991A8F">
              <w:t xml:space="preserve"> руководители ШМО</w:t>
            </w:r>
          </w:p>
        </w:tc>
        <w:tc>
          <w:tcPr>
            <w:tcW w:w="1449" w:type="dxa"/>
          </w:tcPr>
          <w:p w:rsidR="00B7460A" w:rsidRPr="00991A8F" w:rsidRDefault="00B7460A" w:rsidP="00CC17D5">
            <w:pPr>
              <w:ind w:left="155"/>
              <w:jc w:val="center"/>
            </w:pPr>
            <w:r w:rsidRPr="00991A8F">
              <w:t>Мониторинг</w:t>
            </w:r>
          </w:p>
        </w:tc>
      </w:tr>
      <w:tr w:rsidR="00B7460A" w:rsidRPr="00991A8F" w:rsidTr="00421161">
        <w:trPr>
          <w:trHeight w:val="139"/>
        </w:trPr>
        <w:tc>
          <w:tcPr>
            <w:tcW w:w="644" w:type="dxa"/>
          </w:tcPr>
          <w:p w:rsidR="00B7460A" w:rsidRPr="00991A8F" w:rsidRDefault="00B7460A" w:rsidP="00CC17D5">
            <w:pPr>
              <w:tabs>
                <w:tab w:val="left" w:pos="522"/>
              </w:tabs>
              <w:ind w:left="360" w:hanging="502"/>
              <w:jc w:val="center"/>
            </w:pPr>
            <w:r w:rsidRPr="00991A8F">
              <w:t xml:space="preserve"> 3</w:t>
            </w:r>
          </w:p>
        </w:tc>
        <w:tc>
          <w:tcPr>
            <w:tcW w:w="2835" w:type="dxa"/>
          </w:tcPr>
          <w:p w:rsidR="00B7460A" w:rsidRPr="00991A8F" w:rsidRDefault="00B7460A" w:rsidP="00CC17D5">
            <w:pPr>
              <w:ind w:left="-32" w:firstLine="32"/>
            </w:pPr>
            <w:r w:rsidRPr="00991A8F">
              <w:t xml:space="preserve">Выполнение </w:t>
            </w:r>
            <w:r w:rsidRPr="00991A8F">
              <w:lastRenderedPageBreak/>
              <w:t>муниципального задания</w:t>
            </w:r>
          </w:p>
        </w:tc>
        <w:tc>
          <w:tcPr>
            <w:tcW w:w="3260" w:type="dxa"/>
          </w:tcPr>
          <w:p w:rsidR="00B7460A" w:rsidRPr="00991A8F" w:rsidRDefault="00B7460A" w:rsidP="00CC17D5">
            <w:pPr>
              <w:tabs>
                <w:tab w:val="left" w:pos="332"/>
              </w:tabs>
            </w:pPr>
            <w:r w:rsidRPr="00991A8F">
              <w:lastRenderedPageBreak/>
              <w:t xml:space="preserve">Анализ выполнения муниципального задания по </w:t>
            </w:r>
            <w:r w:rsidRPr="00991A8F">
              <w:lastRenderedPageBreak/>
              <w:t xml:space="preserve">итогам </w:t>
            </w:r>
          </w:p>
          <w:p w:rsidR="00B7460A" w:rsidRPr="00991A8F" w:rsidRDefault="00B7460A" w:rsidP="00CC17D5">
            <w:pPr>
              <w:tabs>
                <w:tab w:val="left" w:pos="332"/>
              </w:tabs>
            </w:pPr>
            <w:r w:rsidRPr="00991A8F">
              <w:t>201</w:t>
            </w:r>
            <w:r>
              <w:t>7</w:t>
            </w:r>
            <w:r w:rsidRPr="00991A8F">
              <w:t>года</w:t>
            </w:r>
          </w:p>
        </w:tc>
        <w:tc>
          <w:tcPr>
            <w:tcW w:w="2300" w:type="dxa"/>
          </w:tcPr>
          <w:p w:rsidR="00B7460A" w:rsidRPr="00991A8F" w:rsidRDefault="00B7460A" w:rsidP="00CC17D5">
            <w:pPr>
              <w:ind w:right="-130"/>
              <w:jc w:val="center"/>
            </w:pPr>
            <w:r w:rsidRPr="00991A8F">
              <w:lastRenderedPageBreak/>
              <w:t>Тематический</w:t>
            </w:r>
          </w:p>
        </w:tc>
        <w:tc>
          <w:tcPr>
            <w:tcW w:w="2693" w:type="dxa"/>
          </w:tcPr>
          <w:p w:rsidR="00B7460A" w:rsidRPr="00991A8F" w:rsidRDefault="00B7460A" w:rsidP="00CC17D5">
            <w:r w:rsidRPr="00991A8F">
              <w:t>Мониторинг</w:t>
            </w:r>
          </w:p>
        </w:tc>
        <w:tc>
          <w:tcPr>
            <w:tcW w:w="1953" w:type="dxa"/>
          </w:tcPr>
          <w:p w:rsidR="00B7460A" w:rsidRPr="00991A8F" w:rsidRDefault="00B7460A" w:rsidP="00CC17D5">
            <w:pPr>
              <w:jc w:val="center"/>
            </w:pPr>
            <w:r w:rsidRPr="00991A8F">
              <w:t xml:space="preserve"> Администрация</w:t>
            </w:r>
          </w:p>
        </w:tc>
        <w:tc>
          <w:tcPr>
            <w:tcW w:w="1449" w:type="dxa"/>
          </w:tcPr>
          <w:p w:rsidR="00B7460A" w:rsidRPr="00991A8F" w:rsidRDefault="00B7460A" w:rsidP="00CC17D5">
            <w:pPr>
              <w:ind w:left="155"/>
              <w:jc w:val="center"/>
            </w:pPr>
            <w:r w:rsidRPr="00991A8F">
              <w:t xml:space="preserve">Протокол </w:t>
            </w:r>
            <w:r w:rsidRPr="00991A8F">
              <w:lastRenderedPageBreak/>
              <w:t xml:space="preserve">педсовета </w:t>
            </w:r>
          </w:p>
          <w:p w:rsidR="00B7460A" w:rsidRPr="00991A8F" w:rsidRDefault="00B7460A" w:rsidP="00CC17D5">
            <w:pPr>
              <w:ind w:left="155"/>
              <w:jc w:val="center"/>
            </w:pPr>
            <w:r w:rsidRPr="00991A8F">
              <w:t>(в августе)</w:t>
            </w:r>
          </w:p>
        </w:tc>
      </w:tr>
      <w:tr w:rsidR="00B7460A" w:rsidRPr="00991A8F" w:rsidTr="00421161">
        <w:trPr>
          <w:trHeight w:val="139"/>
        </w:trPr>
        <w:tc>
          <w:tcPr>
            <w:tcW w:w="15134" w:type="dxa"/>
            <w:gridSpan w:val="7"/>
          </w:tcPr>
          <w:p w:rsidR="00B7460A" w:rsidRPr="00991A8F" w:rsidRDefault="00B7460A" w:rsidP="00CC17D5">
            <w:pPr>
              <w:ind w:left="155"/>
            </w:pPr>
            <w:r w:rsidRPr="00991A8F">
              <w:rPr>
                <w:b/>
              </w:rPr>
              <w:lastRenderedPageBreak/>
              <w:t>8. Контроль за организацией условий обучения</w:t>
            </w:r>
          </w:p>
        </w:tc>
      </w:tr>
      <w:tr w:rsidR="00B7460A" w:rsidRPr="00991A8F" w:rsidTr="00421161">
        <w:trPr>
          <w:trHeight w:val="139"/>
        </w:trPr>
        <w:tc>
          <w:tcPr>
            <w:tcW w:w="644" w:type="dxa"/>
          </w:tcPr>
          <w:p w:rsidR="00B7460A" w:rsidRPr="00991A8F" w:rsidRDefault="00B7460A" w:rsidP="00CC17D5">
            <w:pPr>
              <w:tabs>
                <w:tab w:val="left" w:pos="522"/>
              </w:tabs>
              <w:ind w:left="360" w:hanging="502"/>
              <w:jc w:val="center"/>
            </w:pPr>
            <w:r w:rsidRPr="00991A8F">
              <w:t>1</w:t>
            </w:r>
          </w:p>
        </w:tc>
        <w:tc>
          <w:tcPr>
            <w:tcW w:w="2835" w:type="dxa"/>
          </w:tcPr>
          <w:p w:rsidR="00B7460A" w:rsidRPr="00991A8F" w:rsidRDefault="00B7460A" w:rsidP="00CC17D5">
            <w:pPr>
              <w:jc w:val="both"/>
            </w:pPr>
            <w:r w:rsidRPr="00991A8F">
              <w:t xml:space="preserve">Проведение повторного инструктажа с учащимися на начало </w:t>
            </w:r>
            <w:r w:rsidRPr="00991A8F">
              <w:rPr>
                <w:lang w:val="en-US"/>
              </w:rPr>
              <w:t>II</w:t>
            </w:r>
            <w:r w:rsidRPr="00991A8F">
              <w:t xml:space="preserve"> полугодия 201</w:t>
            </w:r>
            <w:r>
              <w:t>6</w:t>
            </w:r>
            <w:r w:rsidRPr="00991A8F">
              <w:t>-201</w:t>
            </w:r>
            <w:r>
              <w:t>7</w:t>
            </w:r>
            <w:r w:rsidRPr="00991A8F">
              <w:t>уч.года</w:t>
            </w:r>
          </w:p>
        </w:tc>
        <w:tc>
          <w:tcPr>
            <w:tcW w:w="3260" w:type="dxa"/>
          </w:tcPr>
          <w:p w:rsidR="00B7460A" w:rsidRPr="00991A8F" w:rsidRDefault="00B7460A" w:rsidP="00CC17D5">
            <w:pPr>
              <w:tabs>
                <w:tab w:val="left" w:pos="0"/>
              </w:tabs>
              <w:jc w:val="both"/>
            </w:pPr>
            <w:r w:rsidRPr="00991A8F">
              <w:t>Выполнение требований к проведению инструктажа обучающихся по ОТ и ТБ</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Классные журналы</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ind w:left="155"/>
              <w:jc w:val="center"/>
            </w:pPr>
            <w:r w:rsidRPr="00991A8F">
              <w:t xml:space="preserve">Административное совещание </w:t>
            </w:r>
          </w:p>
        </w:tc>
      </w:tr>
    </w:tbl>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1D35EE">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Содержание контроля</w:t>
            </w:r>
          </w:p>
        </w:tc>
        <w:tc>
          <w:tcPr>
            <w:tcW w:w="3260" w:type="dxa"/>
          </w:tcPr>
          <w:p w:rsidR="00B7460A" w:rsidRPr="00991A8F" w:rsidRDefault="00B7460A" w:rsidP="00CC17D5">
            <w:pPr>
              <w:jc w:val="center"/>
            </w:pPr>
            <w:r w:rsidRPr="00991A8F">
              <w:t>Цель 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Объекты 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tcPr>
          <w:p w:rsidR="00B7460A" w:rsidRPr="00991A8F" w:rsidRDefault="00B7460A" w:rsidP="00CC17D5">
            <w:pPr>
              <w:ind w:left="155"/>
              <w:jc w:val="center"/>
            </w:pPr>
            <w:r w:rsidRPr="00991A8F">
              <w:t xml:space="preserve">Подведение итогов </w:t>
            </w:r>
          </w:p>
          <w:p w:rsidR="00B7460A" w:rsidRPr="00991A8F" w:rsidRDefault="00B7460A" w:rsidP="00CC17D5">
            <w:pPr>
              <w:jc w:val="center"/>
            </w:pPr>
            <w:r w:rsidRPr="00991A8F">
              <w:t>ВШК</w:t>
            </w:r>
          </w:p>
        </w:tc>
      </w:tr>
      <w:tr w:rsidR="00B7460A" w:rsidRPr="00991A8F" w:rsidTr="001D35EE">
        <w:trPr>
          <w:trHeight w:val="180"/>
        </w:trPr>
        <w:tc>
          <w:tcPr>
            <w:tcW w:w="15134" w:type="dxa"/>
            <w:gridSpan w:val="7"/>
          </w:tcPr>
          <w:p w:rsidR="00B7460A" w:rsidRPr="00D14602" w:rsidRDefault="00B7460A" w:rsidP="00CC17D5">
            <w:pPr>
              <w:spacing w:before="120" w:after="120"/>
              <w:ind w:left="155"/>
              <w:jc w:val="center"/>
              <w:rPr>
                <w:b/>
              </w:rPr>
            </w:pPr>
            <w:r w:rsidRPr="00D14602">
              <w:rPr>
                <w:b/>
              </w:rPr>
              <w:t>ФЕВРАЛЬ</w:t>
            </w:r>
          </w:p>
        </w:tc>
      </w:tr>
      <w:tr w:rsidR="00B7460A" w:rsidRPr="00991A8F" w:rsidTr="001D35EE">
        <w:trPr>
          <w:trHeight w:val="180"/>
        </w:trPr>
        <w:tc>
          <w:tcPr>
            <w:tcW w:w="15134" w:type="dxa"/>
            <w:gridSpan w:val="7"/>
          </w:tcPr>
          <w:p w:rsidR="00B7460A" w:rsidRPr="00991A8F" w:rsidRDefault="00B7460A" w:rsidP="00B7460A">
            <w:pPr>
              <w:numPr>
                <w:ilvl w:val="0"/>
                <w:numId w:val="75"/>
              </w:numPr>
              <w:spacing w:before="120" w:after="120" w:line="240" w:lineRule="auto"/>
              <w:rPr>
                <w:b/>
              </w:rPr>
            </w:pPr>
            <w:r w:rsidRPr="00991A8F">
              <w:rPr>
                <w:b/>
              </w:rPr>
              <w:t>Контроль за выполнением всеобуча</w:t>
            </w:r>
          </w:p>
        </w:tc>
      </w:tr>
      <w:tr w:rsidR="00B7460A" w:rsidRPr="00991A8F" w:rsidTr="001D35EE">
        <w:trPr>
          <w:trHeight w:val="267"/>
        </w:trPr>
        <w:tc>
          <w:tcPr>
            <w:tcW w:w="644" w:type="dxa"/>
          </w:tcPr>
          <w:p w:rsidR="00B7460A" w:rsidRPr="00991A8F" w:rsidRDefault="00B7460A" w:rsidP="00CC17D5">
            <w:pPr>
              <w:tabs>
                <w:tab w:val="left" w:pos="0"/>
              </w:tabs>
              <w:ind w:left="-32" w:firstLine="32"/>
              <w:jc w:val="center"/>
            </w:pPr>
            <w:r>
              <w:t>1</w:t>
            </w:r>
          </w:p>
        </w:tc>
        <w:tc>
          <w:tcPr>
            <w:tcW w:w="2835" w:type="dxa"/>
          </w:tcPr>
          <w:p w:rsidR="00B7460A" w:rsidRPr="00991A8F" w:rsidRDefault="00B7460A" w:rsidP="00CC17D5">
            <w:r w:rsidRPr="00991A8F">
              <w:t>Организация работы с учащимися, стоящими на учёте в ПДН</w:t>
            </w:r>
          </w:p>
        </w:tc>
        <w:tc>
          <w:tcPr>
            <w:tcW w:w="3260" w:type="dxa"/>
          </w:tcPr>
          <w:p w:rsidR="00B7460A" w:rsidRPr="00991A8F" w:rsidRDefault="00B7460A" w:rsidP="00CC17D5">
            <w:r w:rsidRPr="00991A8F">
              <w:t>Работа классных руководителей по предупреждению неуспеваемости школьников</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Работа классных руководителей по предупреждению неуспеваемости школьников</w:t>
            </w:r>
          </w:p>
        </w:tc>
        <w:tc>
          <w:tcPr>
            <w:tcW w:w="1953" w:type="dxa"/>
          </w:tcPr>
          <w:p w:rsidR="00B7460A" w:rsidRPr="00991A8F" w:rsidRDefault="00B7460A" w:rsidP="00CC17D5">
            <w:pPr>
              <w:jc w:val="center"/>
            </w:pPr>
            <w:r>
              <w:t>зам. директора по ВР</w:t>
            </w:r>
          </w:p>
        </w:tc>
        <w:tc>
          <w:tcPr>
            <w:tcW w:w="1449" w:type="dxa"/>
          </w:tcPr>
          <w:p w:rsidR="00B7460A" w:rsidRPr="00991A8F" w:rsidRDefault="00B7460A" w:rsidP="00CC17D5">
            <w:pPr>
              <w:ind w:left="-77" w:right="-187"/>
              <w:jc w:val="center"/>
            </w:pPr>
            <w:r w:rsidRPr="00991A8F">
              <w:t xml:space="preserve">Совет </w:t>
            </w:r>
          </w:p>
          <w:p w:rsidR="00B7460A" w:rsidRPr="00991A8F" w:rsidRDefault="00B7460A" w:rsidP="00CC17D5">
            <w:pPr>
              <w:ind w:left="-77" w:right="-187"/>
              <w:jc w:val="center"/>
            </w:pPr>
            <w:r w:rsidRPr="00991A8F">
              <w:t>профилактики</w:t>
            </w:r>
          </w:p>
        </w:tc>
      </w:tr>
      <w:tr w:rsidR="00B7460A" w:rsidRPr="00991A8F" w:rsidTr="001D35EE">
        <w:trPr>
          <w:trHeight w:val="171"/>
        </w:trPr>
        <w:tc>
          <w:tcPr>
            <w:tcW w:w="15134" w:type="dxa"/>
            <w:gridSpan w:val="7"/>
          </w:tcPr>
          <w:p w:rsidR="00B7460A" w:rsidRPr="00991A8F" w:rsidRDefault="00B7460A" w:rsidP="00CC17D5">
            <w:pPr>
              <w:spacing w:before="120" w:after="120"/>
              <w:ind w:left="155"/>
            </w:pPr>
            <w:r w:rsidRPr="00991A8F">
              <w:rPr>
                <w:b/>
              </w:rPr>
              <w:t>2.Контроль состояния преподавания учебных предметов</w:t>
            </w:r>
          </w:p>
        </w:tc>
      </w:tr>
      <w:tr w:rsidR="00B7460A" w:rsidRPr="00991A8F" w:rsidTr="001D35EE">
        <w:trPr>
          <w:trHeight w:val="163"/>
        </w:trPr>
        <w:tc>
          <w:tcPr>
            <w:tcW w:w="644" w:type="dxa"/>
          </w:tcPr>
          <w:p w:rsidR="00B7460A" w:rsidRPr="00991A8F" w:rsidRDefault="00B7460A" w:rsidP="00CC17D5">
            <w:pPr>
              <w:tabs>
                <w:tab w:val="left" w:pos="0"/>
              </w:tabs>
              <w:ind w:left="-32" w:firstLine="32"/>
              <w:jc w:val="center"/>
            </w:pPr>
            <w:r w:rsidRPr="00991A8F">
              <w:lastRenderedPageBreak/>
              <w:t>1</w:t>
            </w:r>
          </w:p>
        </w:tc>
        <w:tc>
          <w:tcPr>
            <w:tcW w:w="2835" w:type="dxa"/>
          </w:tcPr>
          <w:p w:rsidR="00B7460A" w:rsidRPr="00991A8F" w:rsidRDefault="00B7460A" w:rsidP="00CC17D5">
            <w:r w:rsidRPr="00991A8F">
              <w:t>Классно-обобщающий контроль 4 классов «Формирование осознанных знаний, умений и навыков учащихся, их контроль и организация работы по ликвидации пробелов»</w:t>
            </w:r>
          </w:p>
          <w:p w:rsidR="00B7460A" w:rsidRPr="00991A8F" w:rsidRDefault="00B7460A" w:rsidP="00CC17D5">
            <w:pPr>
              <w:jc w:val="right"/>
            </w:pPr>
          </w:p>
        </w:tc>
        <w:tc>
          <w:tcPr>
            <w:tcW w:w="3260" w:type="dxa"/>
          </w:tcPr>
          <w:p w:rsidR="00B7460A" w:rsidRPr="00991A8F" w:rsidRDefault="00B7460A" w:rsidP="00CC17D5">
            <w:r w:rsidRPr="00991A8F">
              <w:t>Работа учителей над формированием осознанных знаний, умений и навыков учащихся 4 классов, их контроль и организация работы по ликвидации пробелов</w:t>
            </w:r>
          </w:p>
          <w:p w:rsidR="00B7460A" w:rsidRPr="00991A8F" w:rsidRDefault="00B7460A" w:rsidP="00CC17D5">
            <w:pPr>
              <w:tabs>
                <w:tab w:val="left" w:pos="312"/>
              </w:tabs>
            </w:pP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3" w:type="dxa"/>
          </w:tcPr>
          <w:p w:rsidR="00B7460A" w:rsidRPr="00991A8F" w:rsidRDefault="00B7460A" w:rsidP="00CC17D5">
            <w:r w:rsidRPr="00991A8F">
              <w:t>Образовательный процесс в 4 классах, проверка школьной документации</w:t>
            </w:r>
          </w:p>
        </w:tc>
        <w:tc>
          <w:tcPr>
            <w:tcW w:w="1953" w:type="dxa"/>
          </w:tcPr>
          <w:p w:rsidR="00B7460A" w:rsidRPr="00991A8F" w:rsidRDefault="00B7460A" w:rsidP="00CC17D5">
            <w:pPr>
              <w:jc w:val="center"/>
            </w:pPr>
            <w:r>
              <w:t>Администрация, учителя-предметники</w:t>
            </w:r>
          </w:p>
        </w:tc>
        <w:tc>
          <w:tcPr>
            <w:tcW w:w="1449"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77" w:right="-187"/>
              <w:jc w:val="center"/>
            </w:pPr>
            <w:r w:rsidRPr="00991A8F">
              <w:t>Справка, приказ</w:t>
            </w:r>
          </w:p>
        </w:tc>
      </w:tr>
      <w:tr w:rsidR="00B7460A" w:rsidRPr="00991A8F" w:rsidTr="001D35EE">
        <w:trPr>
          <w:trHeight w:val="163"/>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Успеваемость учащихся–  кандидатов на получение медали</w:t>
            </w:r>
          </w:p>
        </w:tc>
        <w:tc>
          <w:tcPr>
            <w:tcW w:w="3260" w:type="dxa"/>
          </w:tcPr>
          <w:p w:rsidR="00B7460A" w:rsidRPr="00991A8F" w:rsidRDefault="00B7460A" w:rsidP="00CC17D5">
            <w:r w:rsidRPr="00991A8F">
              <w:t>Соответствие оценок учащихся в классных журналах требованиям к медалистам</w:t>
            </w:r>
          </w:p>
        </w:tc>
        <w:tc>
          <w:tcPr>
            <w:tcW w:w="2300" w:type="dxa"/>
          </w:tcPr>
          <w:p w:rsidR="00B7460A" w:rsidRPr="00991A8F" w:rsidRDefault="00B7460A" w:rsidP="00CC17D5">
            <w:pPr>
              <w:ind w:right="-130"/>
              <w:jc w:val="center"/>
            </w:pPr>
            <w:r w:rsidRPr="00991A8F">
              <w:t xml:space="preserve">Тематический </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Классные журналы</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jc w:val="center"/>
            </w:pPr>
            <w:r w:rsidRPr="00991A8F">
              <w:t>Информация, собеседование</w:t>
            </w:r>
          </w:p>
        </w:tc>
      </w:tr>
      <w:tr w:rsidR="00B7460A" w:rsidRPr="00991A8F" w:rsidTr="001D35EE">
        <w:trPr>
          <w:trHeight w:val="151"/>
        </w:trPr>
        <w:tc>
          <w:tcPr>
            <w:tcW w:w="15134" w:type="dxa"/>
            <w:gridSpan w:val="7"/>
          </w:tcPr>
          <w:p w:rsidR="00B7460A" w:rsidRPr="00991A8F" w:rsidRDefault="00B7460A" w:rsidP="00CC17D5">
            <w:pPr>
              <w:spacing w:before="120" w:after="120"/>
              <w:ind w:left="155"/>
              <w:rPr>
                <w:b/>
              </w:rPr>
            </w:pPr>
            <w:r w:rsidRPr="00991A8F">
              <w:rPr>
                <w:b/>
              </w:rPr>
              <w:t>3. Контроль за школьной документацией</w:t>
            </w:r>
          </w:p>
        </w:tc>
      </w:tr>
      <w:tr w:rsidR="00B7460A" w:rsidRPr="00991A8F" w:rsidTr="001D35EE">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Проверка классных журналов «Выполнение требований учебных программ по предметам в 5-11 классах. Оценивание знаний обучающихся»</w:t>
            </w:r>
          </w:p>
        </w:tc>
        <w:tc>
          <w:tcPr>
            <w:tcW w:w="3260" w:type="dxa"/>
          </w:tcPr>
          <w:p w:rsidR="00B7460A" w:rsidRPr="00991A8F" w:rsidRDefault="00B7460A" w:rsidP="00CC17D5">
            <w:pPr>
              <w:tabs>
                <w:tab w:val="left" w:pos="312"/>
              </w:tabs>
            </w:pPr>
            <w:r w:rsidRPr="00991A8F">
              <w:t>Выполнение требований к ведению классных журналов и оценке знаний учащихся 5-11 классов</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p>
        </w:tc>
        <w:tc>
          <w:tcPr>
            <w:tcW w:w="2693" w:type="dxa"/>
          </w:tcPr>
          <w:p w:rsidR="00B7460A" w:rsidRPr="00991A8F" w:rsidRDefault="00B7460A" w:rsidP="00CC17D5">
            <w:r w:rsidRPr="00991A8F">
              <w:t>Классные журналы 5-11 классов</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155"/>
              <w:jc w:val="center"/>
            </w:pPr>
            <w:r w:rsidRPr="00991A8F">
              <w:t>Приказ</w:t>
            </w:r>
          </w:p>
        </w:tc>
      </w:tr>
      <w:tr w:rsidR="00B7460A" w:rsidRPr="00991A8F" w:rsidTr="001D35EE">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Проверка контрольных и рабочих тетрадей учащихся 4 классов</w:t>
            </w:r>
          </w:p>
        </w:tc>
        <w:tc>
          <w:tcPr>
            <w:tcW w:w="3260" w:type="dxa"/>
          </w:tcPr>
          <w:p w:rsidR="00B7460A" w:rsidRPr="00991A8F" w:rsidRDefault="00B7460A" w:rsidP="00CC17D5">
            <w:pPr>
              <w:tabs>
                <w:tab w:val="left" w:pos="312"/>
              </w:tabs>
            </w:pPr>
            <w:r w:rsidRPr="00991A8F">
              <w:t xml:space="preserve">Выполнение требований к ведению и проверке, объективность оценки. Организация индивидуальной работы по </w:t>
            </w:r>
            <w:r w:rsidRPr="00991A8F">
              <w:lastRenderedPageBreak/>
              <w:t>ликвидации пробелов в знаниях учащихся.</w:t>
            </w:r>
          </w:p>
        </w:tc>
        <w:tc>
          <w:tcPr>
            <w:tcW w:w="2300" w:type="dxa"/>
          </w:tcPr>
          <w:p w:rsidR="00B7460A" w:rsidRPr="00991A8F" w:rsidRDefault="00B7460A" w:rsidP="00CC17D5">
            <w:pPr>
              <w:jc w:val="center"/>
            </w:pPr>
            <w:r w:rsidRPr="00991A8F">
              <w:lastRenderedPageBreak/>
              <w:t>Тематический</w:t>
            </w:r>
          </w:p>
        </w:tc>
        <w:tc>
          <w:tcPr>
            <w:tcW w:w="2693" w:type="dxa"/>
          </w:tcPr>
          <w:p w:rsidR="00B7460A" w:rsidRPr="00991A8F" w:rsidRDefault="00B7460A" w:rsidP="00CC17D5">
            <w:r w:rsidRPr="00991A8F">
              <w:t>Контрольные и рабочие тетради учащихся 4 классов</w:t>
            </w:r>
          </w:p>
        </w:tc>
        <w:tc>
          <w:tcPr>
            <w:tcW w:w="1953" w:type="dxa"/>
          </w:tcPr>
          <w:p w:rsidR="00B7460A" w:rsidRPr="00991A8F" w:rsidRDefault="00B7460A" w:rsidP="00CC17D5">
            <w:pPr>
              <w:jc w:val="center"/>
            </w:pPr>
            <w:r>
              <w:t xml:space="preserve">заместитель директора по УВР,классные руководители 4-х классов </w:t>
            </w:r>
            <w:r>
              <w:lastRenderedPageBreak/>
              <w:t>,руководитель ШМО</w:t>
            </w:r>
          </w:p>
        </w:tc>
        <w:tc>
          <w:tcPr>
            <w:tcW w:w="1449" w:type="dxa"/>
          </w:tcPr>
          <w:p w:rsidR="00B7460A" w:rsidRPr="00991A8F" w:rsidRDefault="00B7460A" w:rsidP="00CC17D5">
            <w:pPr>
              <w:ind w:left="-77" w:right="-45"/>
              <w:jc w:val="center"/>
            </w:pPr>
            <w:r w:rsidRPr="00991A8F">
              <w:lastRenderedPageBreak/>
              <w:t>Административ-ноесовещание, справка</w:t>
            </w:r>
          </w:p>
        </w:tc>
      </w:tr>
      <w:tr w:rsidR="00B7460A" w:rsidRPr="00991A8F" w:rsidTr="001D35EE">
        <w:trPr>
          <w:trHeight w:val="155"/>
        </w:trPr>
        <w:tc>
          <w:tcPr>
            <w:tcW w:w="644" w:type="dxa"/>
          </w:tcPr>
          <w:p w:rsidR="00B7460A" w:rsidRPr="00991A8F" w:rsidRDefault="00B7460A" w:rsidP="00CC17D5">
            <w:pPr>
              <w:tabs>
                <w:tab w:val="left" w:pos="0"/>
              </w:tabs>
              <w:ind w:left="-32" w:firstLine="32"/>
              <w:jc w:val="center"/>
            </w:pPr>
            <w:r w:rsidRPr="00991A8F">
              <w:lastRenderedPageBreak/>
              <w:t>3</w:t>
            </w:r>
          </w:p>
        </w:tc>
        <w:tc>
          <w:tcPr>
            <w:tcW w:w="2835" w:type="dxa"/>
          </w:tcPr>
          <w:p w:rsidR="00B7460A" w:rsidRPr="00991A8F" w:rsidRDefault="00B7460A" w:rsidP="00CC17D5">
            <w:r w:rsidRPr="00991A8F">
              <w:t>Проверка дневников учащихся 4 классов</w:t>
            </w:r>
          </w:p>
        </w:tc>
        <w:tc>
          <w:tcPr>
            <w:tcW w:w="3260" w:type="dxa"/>
          </w:tcPr>
          <w:p w:rsidR="00B7460A" w:rsidRPr="00991A8F" w:rsidRDefault="00B7460A" w:rsidP="00CC17D5">
            <w:pPr>
              <w:tabs>
                <w:tab w:val="left" w:pos="312"/>
              </w:tabs>
            </w:pPr>
            <w:r w:rsidRPr="00991A8F">
              <w:t>Выполнение требований к ведению дневников учащихся. Связь с родителями.</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Дневники учащихся 4 классов</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E266E9" w:rsidP="00CC17D5">
            <w:pPr>
              <w:ind w:left="-77" w:right="-45"/>
              <w:jc w:val="center"/>
            </w:pPr>
            <w:r>
              <w:t>Административ</w:t>
            </w:r>
            <w:r w:rsidR="00B7460A" w:rsidRPr="00991A8F">
              <w:t>ное совещание, справка</w:t>
            </w:r>
          </w:p>
        </w:tc>
      </w:tr>
      <w:tr w:rsidR="00B7460A" w:rsidRPr="00991A8F" w:rsidTr="001D35EE">
        <w:trPr>
          <w:trHeight w:val="155"/>
        </w:trPr>
        <w:tc>
          <w:tcPr>
            <w:tcW w:w="644" w:type="dxa"/>
          </w:tcPr>
          <w:p w:rsidR="00B7460A" w:rsidRPr="00991A8F" w:rsidRDefault="00B7460A" w:rsidP="00CC17D5">
            <w:pPr>
              <w:tabs>
                <w:tab w:val="left" w:pos="0"/>
              </w:tabs>
              <w:ind w:left="-32" w:firstLine="32"/>
              <w:jc w:val="center"/>
            </w:pPr>
            <w:r w:rsidRPr="00991A8F">
              <w:t>4</w:t>
            </w:r>
          </w:p>
        </w:tc>
        <w:tc>
          <w:tcPr>
            <w:tcW w:w="2835" w:type="dxa"/>
          </w:tcPr>
          <w:p w:rsidR="00B7460A" w:rsidRPr="00991A8F" w:rsidRDefault="00B7460A" w:rsidP="00CC17D5">
            <w:r w:rsidRPr="00991A8F">
              <w:t>Проверка классных журналов 4 классов</w:t>
            </w:r>
          </w:p>
        </w:tc>
        <w:tc>
          <w:tcPr>
            <w:tcW w:w="3260" w:type="dxa"/>
          </w:tcPr>
          <w:p w:rsidR="00B7460A" w:rsidRPr="00991A8F" w:rsidRDefault="00B7460A" w:rsidP="00CC17D5">
            <w:pPr>
              <w:tabs>
                <w:tab w:val="left" w:pos="312"/>
              </w:tabs>
            </w:pPr>
            <w:r w:rsidRPr="00991A8F">
              <w:t>Выполнение требований к ведению журнала, организация индивидуальной работы по предупреждению неуспеваемости.</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Классные журналы 4 классов</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E266E9" w:rsidP="00CC17D5">
            <w:pPr>
              <w:ind w:left="-77" w:right="-45"/>
              <w:jc w:val="center"/>
            </w:pPr>
            <w:r>
              <w:t>Административ</w:t>
            </w:r>
            <w:r w:rsidR="00B7460A" w:rsidRPr="00991A8F">
              <w:t>ное совещание, справка</w:t>
            </w:r>
          </w:p>
        </w:tc>
      </w:tr>
      <w:tr w:rsidR="00B7460A" w:rsidRPr="00991A8F" w:rsidTr="001D35EE">
        <w:trPr>
          <w:trHeight w:val="143"/>
        </w:trPr>
        <w:tc>
          <w:tcPr>
            <w:tcW w:w="15134" w:type="dxa"/>
            <w:gridSpan w:val="7"/>
          </w:tcPr>
          <w:p w:rsidR="00B7460A" w:rsidRPr="00991A8F" w:rsidRDefault="00B7460A" w:rsidP="00CC17D5">
            <w:pPr>
              <w:spacing w:before="120" w:after="120"/>
              <w:ind w:left="155"/>
              <w:rPr>
                <w:b/>
              </w:rPr>
            </w:pPr>
            <w:r w:rsidRPr="00991A8F">
              <w:rPr>
                <w:b/>
              </w:rPr>
              <w:t>5. Контроль за сохранением здоровья учащихся</w:t>
            </w:r>
          </w:p>
        </w:tc>
      </w:tr>
      <w:tr w:rsidR="00B7460A" w:rsidRPr="00991A8F" w:rsidTr="001D35EE">
        <w:trPr>
          <w:trHeight w:val="147"/>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Работа с учащимися на уроках физической культуры</w:t>
            </w:r>
          </w:p>
        </w:tc>
        <w:tc>
          <w:tcPr>
            <w:tcW w:w="3260" w:type="dxa"/>
          </w:tcPr>
          <w:p w:rsidR="00B7460A" w:rsidRPr="00991A8F" w:rsidRDefault="00B7460A" w:rsidP="00CC17D5">
            <w:pPr>
              <w:tabs>
                <w:tab w:val="left" w:pos="332"/>
              </w:tabs>
            </w:pPr>
            <w:r w:rsidRPr="00991A8F">
              <w:t>Соблюдение требований к организации работы с учащимися на уроках физической культуры</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Работа учителей физкультуры с учащимися на уроках физической культуры</w:t>
            </w:r>
          </w:p>
        </w:tc>
        <w:tc>
          <w:tcPr>
            <w:tcW w:w="1953" w:type="dxa"/>
          </w:tcPr>
          <w:p w:rsidR="00B7460A" w:rsidRPr="00991A8F" w:rsidRDefault="00B7460A" w:rsidP="00CC17D5">
            <w:pPr>
              <w:jc w:val="center"/>
            </w:pPr>
            <w:r>
              <w:t>заместитель директора по УВР, учителя физической культуры</w:t>
            </w:r>
          </w:p>
        </w:tc>
        <w:tc>
          <w:tcPr>
            <w:tcW w:w="1449"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155"/>
              <w:jc w:val="center"/>
            </w:pPr>
            <w:r w:rsidRPr="00991A8F">
              <w:t xml:space="preserve">Справка </w:t>
            </w:r>
          </w:p>
        </w:tc>
      </w:tr>
      <w:tr w:rsidR="00B7460A" w:rsidRPr="00991A8F" w:rsidTr="001D35EE">
        <w:trPr>
          <w:trHeight w:val="141"/>
        </w:trPr>
        <w:tc>
          <w:tcPr>
            <w:tcW w:w="15134" w:type="dxa"/>
            <w:gridSpan w:val="7"/>
          </w:tcPr>
          <w:p w:rsidR="00B7460A" w:rsidRPr="00991A8F" w:rsidRDefault="00B7460A" w:rsidP="00CC17D5">
            <w:pPr>
              <w:spacing w:before="120" w:after="120"/>
              <w:ind w:left="155"/>
              <w:rPr>
                <w:b/>
              </w:rPr>
            </w:pPr>
            <w:r w:rsidRPr="00991A8F">
              <w:rPr>
                <w:b/>
              </w:rPr>
              <w:t>6. Контроль за работой по подготовке к итоговой аттестации</w:t>
            </w:r>
          </w:p>
        </w:tc>
      </w:tr>
      <w:tr w:rsidR="00B7460A" w:rsidRPr="00991A8F" w:rsidTr="001D35EE">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Собрание с родителями и учащимися 11 класс</w:t>
            </w:r>
            <w:r>
              <w:t xml:space="preserve">а </w:t>
            </w:r>
            <w:r w:rsidRPr="00991A8F">
              <w:t>«Подготовка выпускников средней школы к итоговой аттестации»</w:t>
            </w:r>
          </w:p>
        </w:tc>
        <w:tc>
          <w:tcPr>
            <w:tcW w:w="3260" w:type="dxa"/>
          </w:tcPr>
          <w:p w:rsidR="00B7460A" w:rsidRPr="00991A8F" w:rsidRDefault="00B7460A" w:rsidP="00CC17D5">
            <w:pPr>
              <w:tabs>
                <w:tab w:val="left" w:pos="332"/>
              </w:tabs>
            </w:pPr>
            <w:r w:rsidRPr="00991A8F">
              <w:t>Качество подготовки и проведения собрания</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pPr>
              <w:jc w:val="center"/>
            </w:pPr>
            <w:r w:rsidRPr="00991A8F">
              <w:t>Материалы родительского собрания</w:t>
            </w:r>
          </w:p>
        </w:tc>
        <w:tc>
          <w:tcPr>
            <w:tcW w:w="1953" w:type="dxa"/>
          </w:tcPr>
          <w:p w:rsidR="00B7460A" w:rsidRPr="00991A8F" w:rsidRDefault="00B7460A" w:rsidP="00CC17D5">
            <w:pPr>
              <w:jc w:val="center"/>
            </w:pPr>
            <w:r>
              <w:t>заместитель директора по УВР, классный руководитель</w:t>
            </w:r>
          </w:p>
        </w:tc>
        <w:tc>
          <w:tcPr>
            <w:tcW w:w="1449" w:type="dxa"/>
          </w:tcPr>
          <w:p w:rsidR="00B7460A" w:rsidRPr="00991A8F" w:rsidRDefault="00B7460A" w:rsidP="00CC17D5">
            <w:pPr>
              <w:ind w:left="155"/>
              <w:jc w:val="center"/>
            </w:pPr>
            <w:r w:rsidRPr="00991A8F">
              <w:t>Протокол</w:t>
            </w:r>
          </w:p>
        </w:tc>
      </w:tr>
      <w:tr w:rsidR="00B7460A" w:rsidRPr="00991A8F" w:rsidTr="001D35EE">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lastRenderedPageBreak/>
              <w:t>7. Контроль за работой с педагогическими кадрами</w:t>
            </w:r>
          </w:p>
        </w:tc>
      </w:tr>
      <w:tr w:rsidR="00B7460A" w:rsidRPr="00991A8F" w:rsidTr="001D35EE">
        <w:trPr>
          <w:trHeight w:val="139"/>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Анализ выполнения решений педагогических советов</w:t>
            </w:r>
          </w:p>
        </w:tc>
        <w:tc>
          <w:tcPr>
            <w:tcW w:w="3260" w:type="dxa"/>
          </w:tcPr>
          <w:p w:rsidR="00B7460A" w:rsidRPr="00991A8F" w:rsidRDefault="00B7460A" w:rsidP="00CC17D5">
            <w:r w:rsidRPr="00991A8F">
              <w:t>Анализ выполнения решений педагогических советов</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Анализ выполнения решений педагогических советов</w:t>
            </w:r>
          </w:p>
        </w:tc>
        <w:tc>
          <w:tcPr>
            <w:tcW w:w="1953" w:type="dxa"/>
          </w:tcPr>
          <w:p w:rsidR="00B7460A" w:rsidRPr="00991A8F" w:rsidRDefault="00B7460A" w:rsidP="00CC17D5">
            <w:pPr>
              <w:jc w:val="center"/>
            </w:pPr>
            <w:r>
              <w:t>Директор школы</w:t>
            </w:r>
          </w:p>
        </w:tc>
        <w:tc>
          <w:tcPr>
            <w:tcW w:w="1449" w:type="dxa"/>
          </w:tcPr>
          <w:p w:rsidR="00B7460A" w:rsidRPr="00991A8F" w:rsidRDefault="00B7460A" w:rsidP="00CC17D5">
            <w:pPr>
              <w:ind w:left="-77" w:right="-187"/>
              <w:jc w:val="center"/>
            </w:pPr>
            <w:r w:rsidRPr="00991A8F">
              <w:t>Административное совещание</w:t>
            </w:r>
          </w:p>
        </w:tc>
      </w:tr>
      <w:tr w:rsidR="00B7460A" w:rsidRPr="00991A8F" w:rsidTr="001D35EE">
        <w:trPr>
          <w:trHeight w:val="143"/>
        </w:trPr>
        <w:tc>
          <w:tcPr>
            <w:tcW w:w="15134" w:type="dxa"/>
            <w:gridSpan w:val="7"/>
          </w:tcPr>
          <w:p w:rsidR="00B7460A" w:rsidRPr="00991A8F" w:rsidRDefault="00B7460A" w:rsidP="00CC17D5">
            <w:pPr>
              <w:spacing w:before="120" w:after="120"/>
              <w:ind w:left="-32" w:firstLine="174"/>
            </w:pPr>
            <w:r w:rsidRPr="00991A8F">
              <w:rPr>
                <w:b/>
              </w:rPr>
              <w:t>8. Контроль за организацией условий обучения</w:t>
            </w:r>
          </w:p>
        </w:tc>
      </w:tr>
      <w:tr w:rsidR="00B7460A" w:rsidRPr="00991A8F" w:rsidTr="001D35EE">
        <w:trPr>
          <w:trHeight w:val="27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Домашние задания</w:t>
            </w:r>
          </w:p>
        </w:tc>
        <w:tc>
          <w:tcPr>
            <w:tcW w:w="3260" w:type="dxa"/>
          </w:tcPr>
          <w:p w:rsidR="00B7460A" w:rsidRPr="00991A8F" w:rsidRDefault="00B7460A" w:rsidP="00CC17D5">
            <w:pPr>
              <w:tabs>
                <w:tab w:val="left" w:pos="332"/>
              </w:tabs>
            </w:pPr>
            <w:r w:rsidRPr="00991A8F">
              <w:t>Выполнение требований к дозировке домашних заданий</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t>Тематический контроль 3</w:t>
            </w:r>
            <w:r w:rsidRPr="00991A8F">
              <w:t>, 8 классов</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187"/>
              <w:jc w:val="center"/>
            </w:pPr>
            <w:r w:rsidRPr="00991A8F">
              <w:t>Административное совещание, справка</w:t>
            </w:r>
          </w:p>
        </w:tc>
      </w:tr>
    </w:tbl>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E266E9">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Содержание контроля</w:t>
            </w:r>
          </w:p>
        </w:tc>
        <w:tc>
          <w:tcPr>
            <w:tcW w:w="3260" w:type="dxa"/>
          </w:tcPr>
          <w:p w:rsidR="00B7460A" w:rsidRPr="00991A8F" w:rsidRDefault="00B7460A" w:rsidP="00CC17D5">
            <w:pPr>
              <w:jc w:val="center"/>
            </w:pPr>
            <w:r w:rsidRPr="00991A8F">
              <w:t>Цель 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Объекты 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tcPr>
          <w:p w:rsidR="00B7460A" w:rsidRPr="00991A8F" w:rsidRDefault="00B7460A" w:rsidP="00CC17D5">
            <w:pPr>
              <w:ind w:left="155"/>
              <w:jc w:val="center"/>
            </w:pPr>
            <w:r w:rsidRPr="00991A8F">
              <w:t xml:space="preserve">Подведение итогов </w:t>
            </w:r>
          </w:p>
          <w:p w:rsidR="00B7460A" w:rsidRPr="00991A8F" w:rsidRDefault="00B7460A" w:rsidP="00CC17D5">
            <w:pPr>
              <w:jc w:val="center"/>
            </w:pPr>
            <w:r w:rsidRPr="00991A8F">
              <w:t>ВШК</w:t>
            </w:r>
          </w:p>
        </w:tc>
      </w:tr>
      <w:tr w:rsidR="00B7460A" w:rsidRPr="00991A8F" w:rsidTr="00E266E9">
        <w:trPr>
          <w:trHeight w:val="180"/>
        </w:trPr>
        <w:tc>
          <w:tcPr>
            <w:tcW w:w="15134" w:type="dxa"/>
            <w:gridSpan w:val="7"/>
          </w:tcPr>
          <w:p w:rsidR="00B7460A" w:rsidRPr="00991A7D" w:rsidRDefault="00B7460A" w:rsidP="00CC17D5">
            <w:pPr>
              <w:spacing w:before="120" w:after="120"/>
              <w:ind w:left="155"/>
              <w:jc w:val="center"/>
              <w:rPr>
                <w:b/>
              </w:rPr>
            </w:pPr>
            <w:r w:rsidRPr="00991A7D">
              <w:rPr>
                <w:b/>
              </w:rPr>
              <w:t>МАРТ</w:t>
            </w:r>
          </w:p>
        </w:tc>
      </w:tr>
      <w:tr w:rsidR="00B7460A" w:rsidRPr="00991A8F" w:rsidTr="00E266E9">
        <w:trPr>
          <w:trHeight w:val="180"/>
        </w:trPr>
        <w:tc>
          <w:tcPr>
            <w:tcW w:w="15134" w:type="dxa"/>
            <w:gridSpan w:val="7"/>
          </w:tcPr>
          <w:p w:rsidR="00B7460A" w:rsidRPr="00991A8F" w:rsidRDefault="00B7460A" w:rsidP="00B7460A">
            <w:pPr>
              <w:numPr>
                <w:ilvl w:val="0"/>
                <w:numId w:val="76"/>
              </w:numPr>
              <w:spacing w:before="120" w:after="120" w:line="240" w:lineRule="auto"/>
              <w:rPr>
                <w:b/>
              </w:rPr>
            </w:pPr>
            <w:r w:rsidRPr="00991A8F">
              <w:rPr>
                <w:b/>
              </w:rPr>
              <w:t>Контроль за выполнением всеобуча</w:t>
            </w:r>
          </w:p>
        </w:tc>
      </w:tr>
      <w:tr w:rsidR="00B7460A" w:rsidRPr="00991A8F" w:rsidTr="00E266E9">
        <w:trPr>
          <w:trHeight w:val="177"/>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Прием заявлений в 1 класс</w:t>
            </w:r>
          </w:p>
        </w:tc>
        <w:tc>
          <w:tcPr>
            <w:tcW w:w="3260" w:type="dxa"/>
          </w:tcPr>
          <w:p w:rsidR="00B7460A" w:rsidRPr="00991A8F" w:rsidRDefault="00B7460A" w:rsidP="00CC17D5">
            <w:pPr>
              <w:tabs>
                <w:tab w:val="left" w:pos="312"/>
              </w:tabs>
            </w:pPr>
            <w:r w:rsidRPr="00991A8F">
              <w:t>Информирование родителей</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Собрание родителей будущих первоклассников</w:t>
            </w:r>
          </w:p>
          <w:p w:rsidR="00B7460A" w:rsidRPr="00991A8F" w:rsidRDefault="00B7460A" w:rsidP="00CC17D5">
            <w:r w:rsidRPr="00991A8F">
              <w:t>Сайт школы</w:t>
            </w:r>
          </w:p>
        </w:tc>
        <w:tc>
          <w:tcPr>
            <w:tcW w:w="1953" w:type="dxa"/>
          </w:tcPr>
          <w:p w:rsidR="00B7460A" w:rsidRPr="00991A8F" w:rsidRDefault="00B7460A" w:rsidP="00CC17D5">
            <w:pPr>
              <w:jc w:val="center"/>
            </w:pPr>
            <w:r>
              <w:t>Администрация школы, учителя 4-х классов</w:t>
            </w:r>
          </w:p>
        </w:tc>
        <w:tc>
          <w:tcPr>
            <w:tcW w:w="1449" w:type="dxa"/>
          </w:tcPr>
          <w:p w:rsidR="00B7460A" w:rsidRPr="00991A8F" w:rsidRDefault="00B7460A" w:rsidP="00CC17D5">
            <w:pPr>
              <w:ind w:left="155"/>
              <w:jc w:val="center"/>
            </w:pPr>
            <w:r w:rsidRPr="00991A8F">
              <w:t>Протокол собрания</w:t>
            </w:r>
          </w:p>
          <w:p w:rsidR="00B7460A" w:rsidRPr="00991A8F" w:rsidRDefault="00B7460A" w:rsidP="00CC17D5">
            <w:pPr>
              <w:ind w:left="155"/>
              <w:jc w:val="center"/>
            </w:pPr>
            <w:r w:rsidRPr="00991A8F">
              <w:t>Информация на сайте школы</w:t>
            </w:r>
          </w:p>
        </w:tc>
      </w:tr>
      <w:tr w:rsidR="00B7460A" w:rsidRPr="00991A8F" w:rsidTr="00E266E9">
        <w:trPr>
          <w:trHeight w:val="267"/>
        </w:trPr>
        <w:tc>
          <w:tcPr>
            <w:tcW w:w="644" w:type="dxa"/>
          </w:tcPr>
          <w:p w:rsidR="00B7460A" w:rsidRPr="00991A8F" w:rsidRDefault="00B7460A" w:rsidP="00CC17D5">
            <w:pPr>
              <w:tabs>
                <w:tab w:val="left" w:pos="0"/>
              </w:tabs>
              <w:ind w:left="-32" w:firstLine="32"/>
              <w:jc w:val="center"/>
            </w:pPr>
            <w:r w:rsidRPr="00991A8F">
              <w:lastRenderedPageBreak/>
              <w:t>2</w:t>
            </w:r>
          </w:p>
        </w:tc>
        <w:tc>
          <w:tcPr>
            <w:tcW w:w="2835" w:type="dxa"/>
          </w:tcPr>
          <w:p w:rsidR="00B7460A" w:rsidRPr="00991A8F" w:rsidRDefault="00B7460A" w:rsidP="00CC17D5">
            <w:r w:rsidRPr="00991A8F">
              <w:t>Внесение изменений в локальные акты школы</w:t>
            </w:r>
          </w:p>
        </w:tc>
        <w:tc>
          <w:tcPr>
            <w:tcW w:w="3260" w:type="dxa"/>
          </w:tcPr>
          <w:p w:rsidR="00B7460A" w:rsidRPr="00991A8F" w:rsidRDefault="00B7460A" w:rsidP="00CC17D5">
            <w:pPr>
              <w:tabs>
                <w:tab w:val="left" w:pos="312"/>
              </w:tabs>
            </w:pPr>
            <w:r w:rsidRPr="00991A8F">
              <w:t>Приведение локальных актов в соответствие Закону РФ «Об образовании в Российской Федерации»</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Локальные акты школы</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ind w:left="155"/>
              <w:jc w:val="center"/>
            </w:pPr>
            <w:r w:rsidRPr="00991A8F">
              <w:t>Приказ</w:t>
            </w:r>
          </w:p>
        </w:tc>
      </w:tr>
      <w:tr w:rsidR="00B7460A" w:rsidRPr="00991A8F" w:rsidTr="00E266E9">
        <w:trPr>
          <w:trHeight w:val="171"/>
        </w:trPr>
        <w:tc>
          <w:tcPr>
            <w:tcW w:w="15134" w:type="dxa"/>
            <w:gridSpan w:val="7"/>
          </w:tcPr>
          <w:p w:rsidR="00B7460A" w:rsidRPr="00991A8F" w:rsidRDefault="00B7460A" w:rsidP="00CC17D5">
            <w:pPr>
              <w:spacing w:before="120" w:after="120"/>
              <w:ind w:left="155"/>
            </w:pPr>
            <w:r w:rsidRPr="00991A8F">
              <w:rPr>
                <w:b/>
              </w:rPr>
              <w:t>2.Контроль состояния преподавания учебных предметов</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t>1</w:t>
            </w:r>
          </w:p>
        </w:tc>
        <w:tc>
          <w:tcPr>
            <w:tcW w:w="2835" w:type="dxa"/>
          </w:tcPr>
          <w:p w:rsidR="00B7460A" w:rsidRPr="00991A8F" w:rsidRDefault="00B7460A" w:rsidP="00CC17D5">
            <w:r w:rsidRPr="00991A8F">
              <w:t>Классно-обобщающий контроль 8</w:t>
            </w:r>
            <w:r>
              <w:t xml:space="preserve">-х </w:t>
            </w:r>
            <w:r w:rsidRPr="00991A8F">
              <w:t xml:space="preserve"> класс</w:t>
            </w:r>
            <w:r>
              <w:t xml:space="preserve">ов </w:t>
            </w:r>
            <w:r w:rsidRPr="00991A8F">
              <w:t>«Формирование у учащихся потребности в обучении и саморазвитии; раскрытие творческого потенциала ученика»</w:t>
            </w:r>
          </w:p>
        </w:tc>
        <w:tc>
          <w:tcPr>
            <w:tcW w:w="3260" w:type="dxa"/>
          </w:tcPr>
          <w:p w:rsidR="00B7460A" w:rsidRPr="00991A8F" w:rsidRDefault="00B7460A" w:rsidP="00CC17D5">
            <w:r w:rsidRPr="00991A8F">
              <w:t>Работа педагогического коллектива над формированием у учащихся 8</w:t>
            </w:r>
            <w:r>
              <w:t xml:space="preserve">-х </w:t>
            </w:r>
            <w:r w:rsidRPr="00991A8F">
              <w:t xml:space="preserve"> класс</w:t>
            </w:r>
            <w:r>
              <w:t>ов</w:t>
            </w:r>
            <w:r w:rsidRPr="00991A8F">
              <w:t xml:space="preserve">  потребности в обучении и саморазвитии; раскрытие творческого потенциала ученика»</w:t>
            </w:r>
          </w:p>
          <w:p w:rsidR="00B7460A" w:rsidRPr="00991A8F" w:rsidRDefault="00B7460A" w:rsidP="00CC17D5">
            <w:pPr>
              <w:tabs>
                <w:tab w:val="left" w:pos="312"/>
              </w:tabs>
            </w:pP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классно-обобщающий</w:t>
            </w:r>
          </w:p>
        </w:tc>
        <w:tc>
          <w:tcPr>
            <w:tcW w:w="2693" w:type="dxa"/>
          </w:tcPr>
          <w:p w:rsidR="00B7460A" w:rsidRPr="00991A8F" w:rsidRDefault="00B7460A" w:rsidP="00CC17D5">
            <w:r w:rsidRPr="00991A8F">
              <w:t>Образовательный процесс в 8</w:t>
            </w:r>
            <w:r>
              <w:t xml:space="preserve">-х </w:t>
            </w:r>
            <w:r w:rsidRPr="00991A8F">
              <w:t xml:space="preserve"> класс</w:t>
            </w:r>
            <w:r>
              <w:t>ах</w:t>
            </w:r>
            <w:r w:rsidRPr="00991A8F">
              <w:t>, анкетирование</w:t>
            </w:r>
          </w:p>
        </w:tc>
        <w:tc>
          <w:tcPr>
            <w:tcW w:w="1953" w:type="dxa"/>
          </w:tcPr>
          <w:p w:rsidR="00B7460A" w:rsidRPr="00991A8F" w:rsidRDefault="00B7460A" w:rsidP="00CC17D5">
            <w:pPr>
              <w:jc w:val="center"/>
            </w:pPr>
            <w:r>
              <w:t>Психолог</w:t>
            </w:r>
          </w:p>
        </w:tc>
        <w:tc>
          <w:tcPr>
            <w:tcW w:w="1449"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77" w:right="-45"/>
              <w:jc w:val="center"/>
            </w:pPr>
            <w:r w:rsidRPr="00991A8F">
              <w:t xml:space="preserve">Справка, приказ </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rsidRPr="00991A8F">
              <w:t>4</w:t>
            </w:r>
          </w:p>
        </w:tc>
        <w:tc>
          <w:tcPr>
            <w:tcW w:w="2835" w:type="dxa"/>
          </w:tcPr>
          <w:p w:rsidR="00B7460A" w:rsidRPr="00991A8F" w:rsidRDefault="00B7460A" w:rsidP="00CC17D5">
            <w:r w:rsidRPr="00991A8F">
              <w:t>Работа руководителей элективных курсов, курсов по выбору, кружков над сохранностью контингента учащихся при реализации программ дополнительного образования</w:t>
            </w:r>
          </w:p>
        </w:tc>
        <w:tc>
          <w:tcPr>
            <w:tcW w:w="3260" w:type="dxa"/>
          </w:tcPr>
          <w:p w:rsidR="00B7460A" w:rsidRPr="00991A8F" w:rsidRDefault="00B7460A" w:rsidP="00CC17D5">
            <w:pPr>
              <w:tabs>
                <w:tab w:val="left" w:pos="312"/>
              </w:tabs>
            </w:pPr>
            <w:r w:rsidRPr="00991A8F">
              <w:t>Выполнение рабочих программ элективных курсов, курсов по выбору, кружков, сохранность контингента</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Работа руководителей элективных курсов, курсов по выбору, кружков</w:t>
            </w:r>
          </w:p>
        </w:tc>
        <w:tc>
          <w:tcPr>
            <w:tcW w:w="1953" w:type="dxa"/>
          </w:tcPr>
          <w:p w:rsidR="00B7460A" w:rsidRPr="00991A8F" w:rsidRDefault="00B7460A" w:rsidP="00CC17D5">
            <w:pPr>
              <w:jc w:val="center"/>
            </w:pPr>
            <w:r>
              <w:t>заместитель директора по УВР, ВР, учителя- предметники</w:t>
            </w:r>
          </w:p>
        </w:tc>
        <w:tc>
          <w:tcPr>
            <w:tcW w:w="1449"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right="-187" w:hanging="218"/>
              <w:jc w:val="center"/>
            </w:pPr>
            <w:r w:rsidRPr="00991A8F">
              <w:t>Справка, приказ</w:t>
            </w:r>
          </w:p>
        </w:tc>
      </w:tr>
      <w:tr w:rsidR="00B7460A" w:rsidRPr="00991A8F" w:rsidTr="00E266E9">
        <w:trPr>
          <w:trHeight w:val="151"/>
        </w:trPr>
        <w:tc>
          <w:tcPr>
            <w:tcW w:w="15134" w:type="dxa"/>
            <w:gridSpan w:val="7"/>
          </w:tcPr>
          <w:p w:rsidR="00B7460A" w:rsidRPr="00991A8F" w:rsidRDefault="00B7460A" w:rsidP="00CC17D5">
            <w:pPr>
              <w:spacing w:before="120" w:after="120"/>
              <w:ind w:left="155"/>
              <w:rPr>
                <w:b/>
              </w:rPr>
            </w:pPr>
            <w:r w:rsidRPr="00991A8F">
              <w:rPr>
                <w:b/>
              </w:rPr>
              <w:t>3. Контроль за школьной документацией</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t xml:space="preserve">Работа учителей с </w:t>
            </w:r>
            <w:r>
              <w:lastRenderedPageBreak/>
              <w:t xml:space="preserve">ведением записей </w:t>
            </w:r>
            <w:r w:rsidRPr="00991A8F">
              <w:t xml:space="preserve"> элективных курсов</w:t>
            </w:r>
          </w:p>
        </w:tc>
        <w:tc>
          <w:tcPr>
            <w:tcW w:w="3260" w:type="dxa"/>
          </w:tcPr>
          <w:p w:rsidR="00B7460A" w:rsidRPr="00991A8F" w:rsidRDefault="00B7460A" w:rsidP="00CC17D5">
            <w:pPr>
              <w:tabs>
                <w:tab w:val="left" w:pos="312"/>
              </w:tabs>
            </w:pPr>
            <w:r w:rsidRPr="00991A8F">
              <w:lastRenderedPageBreak/>
              <w:t xml:space="preserve">Выполнение требований к </w:t>
            </w:r>
            <w:r w:rsidRPr="00991A8F">
              <w:lastRenderedPageBreak/>
              <w:t>ведению журналов</w:t>
            </w:r>
          </w:p>
        </w:tc>
        <w:tc>
          <w:tcPr>
            <w:tcW w:w="2300" w:type="dxa"/>
          </w:tcPr>
          <w:p w:rsidR="00B7460A" w:rsidRPr="00991A8F" w:rsidRDefault="00B7460A" w:rsidP="00CC17D5">
            <w:pPr>
              <w:jc w:val="center"/>
            </w:pPr>
            <w:r w:rsidRPr="00991A8F">
              <w:lastRenderedPageBreak/>
              <w:t>Тематический</w:t>
            </w:r>
          </w:p>
        </w:tc>
        <w:tc>
          <w:tcPr>
            <w:tcW w:w="2693" w:type="dxa"/>
          </w:tcPr>
          <w:p w:rsidR="00B7460A" w:rsidRPr="00991A8F" w:rsidRDefault="00B7460A" w:rsidP="00CC17D5">
            <w:r>
              <w:t>классные журналы</w:t>
            </w:r>
          </w:p>
        </w:tc>
        <w:tc>
          <w:tcPr>
            <w:tcW w:w="1953" w:type="dxa"/>
          </w:tcPr>
          <w:p w:rsidR="00B7460A" w:rsidRPr="00991A8F" w:rsidRDefault="00B7460A" w:rsidP="00CC17D5">
            <w:pPr>
              <w:jc w:val="center"/>
            </w:pPr>
            <w:r>
              <w:t xml:space="preserve">заместитель </w:t>
            </w:r>
            <w:r>
              <w:lastRenderedPageBreak/>
              <w:t>директора по УВР,</w:t>
            </w:r>
          </w:p>
        </w:tc>
        <w:tc>
          <w:tcPr>
            <w:tcW w:w="1449" w:type="dxa"/>
          </w:tcPr>
          <w:p w:rsidR="00B7460A" w:rsidRPr="00991A8F" w:rsidRDefault="00B7460A" w:rsidP="00CC17D5">
            <w:pPr>
              <w:ind w:left="-218" w:right="-187" w:firstLine="141"/>
              <w:jc w:val="center"/>
            </w:pPr>
            <w:r w:rsidRPr="00991A8F">
              <w:lastRenderedPageBreak/>
              <w:t>Администрат</w:t>
            </w:r>
            <w:r w:rsidRPr="00991A8F">
              <w:lastRenderedPageBreak/>
              <w:t>ивное совещание, справка</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lastRenderedPageBreak/>
              <w:t>2</w:t>
            </w:r>
          </w:p>
        </w:tc>
        <w:tc>
          <w:tcPr>
            <w:tcW w:w="2835" w:type="dxa"/>
          </w:tcPr>
          <w:p w:rsidR="00B7460A" w:rsidRPr="00991A8F" w:rsidRDefault="00B7460A" w:rsidP="00CC17D5">
            <w:r>
              <w:t xml:space="preserve">Работа педагогов во внеурочной деятельности </w:t>
            </w:r>
            <w:r w:rsidRPr="00991A8F">
              <w:t xml:space="preserve"> с журналами учета</w:t>
            </w:r>
            <w:r>
              <w:t>.</w:t>
            </w:r>
          </w:p>
        </w:tc>
        <w:tc>
          <w:tcPr>
            <w:tcW w:w="3260" w:type="dxa"/>
          </w:tcPr>
          <w:p w:rsidR="00B7460A" w:rsidRPr="00991A8F" w:rsidRDefault="00B7460A" w:rsidP="00CC17D5">
            <w:pPr>
              <w:tabs>
                <w:tab w:val="left" w:pos="312"/>
              </w:tabs>
            </w:pPr>
            <w:r w:rsidRPr="00991A8F">
              <w:t>Выполнение требований к ведению журналов</w:t>
            </w:r>
          </w:p>
        </w:tc>
        <w:tc>
          <w:tcPr>
            <w:tcW w:w="2300" w:type="dxa"/>
          </w:tcPr>
          <w:p w:rsidR="00B7460A" w:rsidRPr="00991A8F" w:rsidRDefault="00B7460A" w:rsidP="00CC17D5">
            <w:pPr>
              <w:jc w:val="center"/>
            </w:pPr>
            <w:r w:rsidRPr="00991A8F">
              <w:t>Тематический</w:t>
            </w:r>
          </w:p>
        </w:tc>
        <w:tc>
          <w:tcPr>
            <w:tcW w:w="2693" w:type="dxa"/>
          </w:tcPr>
          <w:p w:rsidR="00B7460A" w:rsidRPr="00991A8F" w:rsidRDefault="00B7460A" w:rsidP="00CC17D5">
            <w:r w:rsidRPr="00991A8F">
              <w:t xml:space="preserve">Журналы учета </w:t>
            </w:r>
            <w:r>
              <w:t xml:space="preserve"> внеурочной деятельности</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left="-218" w:right="-187" w:firstLine="141"/>
              <w:jc w:val="center"/>
            </w:pPr>
            <w:r w:rsidRPr="00991A8F">
              <w:t>Административное совещание, справка</w:t>
            </w:r>
          </w:p>
        </w:tc>
      </w:tr>
      <w:tr w:rsidR="00B7460A" w:rsidRPr="00991A8F" w:rsidTr="00E266E9">
        <w:trPr>
          <w:trHeight w:val="143"/>
        </w:trPr>
        <w:tc>
          <w:tcPr>
            <w:tcW w:w="15134" w:type="dxa"/>
            <w:gridSpan w:val="7"/>
          </w:tcPr>
          <w:p w:rsidR="00B7460A" w:rsidRPr="00991A8F" w:rsidRDefault="00B7460A" w:rsidP="00CC17D5">
            <w:pPr>
              <w:spacing w:before="120" w:after="120"/>
              <w:ind w:left="155"/>
              <w:rPr>
                <w:b/>
              </w:rPr>
            </w:pPr>
            <w:r w:rsidRPr="00991A8F">
              <w:rPr>
                <w:b/>
              </w:rPr>
              <w:t>5. Контроль за сохранением здоровья учащихся</w:t>
            </w:r>
          </w:p>
        </w:tc>
      </w:tr>
      <w:tr w:rsidR="00B7460A" w:rsidRPr="00991A8F" w:rsidTr="00E266E9">
        <w:trPr>
          <w:trHeight w:val="70"/>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r w:rsidRPr="00991A8F">
              <w:t>Работа с учащимися подготовительной медицинской группы на уроках физической культуры</w:t>
            </w:r>
          </w:p>
        </w:tc>
        <w:tc>
          <w:tcPr>
            <w:tcW w:w="3260" w:type="dxa"/>
          </w:tcPr>
          <w:p w:rsidR="00B7460A" w:rsidRPr="00991A8F" w:rsidRDefault="00B7460A" w:rsidP="00CC17D5">
            <w:pPr>
              <w:tabs>
                <w:tab w:val="left" w:pos="332"/>
              </w:tabs>
            </w:pPr>
            <w:r w:rsidRPr="00991A8F">
              <w:t>Соблюдение требований к организации занятий по физкультуре учащихся подготовительной группы</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Документация, анкетирование</w:t>
            </w:r>
          </w:p>
          <w:p w:rsidR="00B7460A" w:rsidRPr="00991A8F" w:rsidRDefault="00B7460A" w:rsidP="00CC17D5">
            <w:pPr>
              <w:jc w:val="center"/>
            </w:pPr>
          </w:p>
        </w:tc>
        <w:tc>
          <w:tcPr>
            <w:tcW w:w="1953" w:type="dxa"/>
          </w:tcPr>
          <w:p w:rsidR="00B7460A" w:rsidRPr="00991A8F" w:rsidRDefault="00B7460A" w:rsidP="00CC17D5">
            <w:pPr>
              <w:jc w:val="center"/>
            </w:pPr>
            <w:r>
              <w:t>Медсестра, учителя физической культуры</w:t>
            </w:r>
          </w:p>
        </w:tc>
        <w:tc>
          <w:tcPr>
            <w:tcW w:w="1449" w:type="dxa"/>
          </w:tcPr>
          <w:p w:rsidR="00B7460A" w:rsidRPr="00991A8F" w:rsidRDefault="00B7460A" w:rsidP="00CC17D5">
            <w:pPr>
              <w:ind w:left="-77" w:right="-187"/>
              <w:jc w:val="center"/>
            </w:pPr>
            <w:r w:rsidRPr="00991A8F">
              <w:t>Административное совещание,  информация</w:t>
            </w:r>
          </w:p>
        </w:tc>
      </w:tr>
      <w:tr w:rsidR="00B7460A" w:rsidRPr="00991A8F" w:rsidTr="00E266E9">
        <w:trPr>
          <w:trHeight w:val="141"/>
        </w:trPr>
        <w:tc>
          <w:tcPr>
            <w:tcW w:w="15134" w:type="dxa"/>
            <w:gridSpan w:val="7"/>
          </w:tcPr>
          <w:p w:rsidR="00B7460A" w:rsidRPr="00991A8F" w:rsidRDefault="00B7460A" w:rsidP="00CC17D5">
            <w:pPr>
              <w:spacing w:before="120" w:after="120"/>
              <w:ind w:left="155"/>
              <w:rPr>
                <w:b/>
              </w:rPr>
            </w:pPr>
            <w:r w:rsidRPr="00991A8F">
              <w:rPr>
                <w:b/>
              </w:rPr>
              <w:t>6. Контроль за работой по подготовке к итоговой аттестации</w:t>
            </w:r>
          </w:p>
        </w:tc>
      </w:tr>
      <w:tr w:rsidR="00B7460A" w:rsidRPr="00991A8F" w:rsidTr="00E266E9">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Тренировочные экзамены в 9 классах по русскому языку, математике</w:t>
            </w:r>
          </w:p>
        </w:tc>
        <w:tc>
          <w:tcPr>
            <w:tcW w:w="3260" w:type="dxa"/>
          </w:tcPr>
          <w:p w:rsidR="00B7460A" w:rsidRPr="00991A8F" w:rsidRDefault="00B7460A" w:rsidP="00CC17D5">
            <w:pPr>
              <w:tabs>
                <w:tab w:val="left" w:pos="332"/>
              </w:tabs>
            </w:pPr>
            <w:r w:rsidRPr="00991A8F">
              <w:t>Предварительный контроль знаний по русскому языку, математике, знакомство с процедурой проведения экзамена и оформлением бланков ответов</w:t>
            </w:r>
          </w:p>
        </w:tc>
        <w:tc>
          <w:tcPr>
            <w:tcW w:w="2300" w:type="dxa"/>
          </w:tcPr>
          <w:p w:rsidR="00B7460A" w:rsidRPr="00991A8F" w:rsidRDefault="00B7460A" w:rsidP="00CC17D5">
            <w:pPr>
              <w:ind w:right="-130"/>
            </w:pPr>
            <w:r w:rsidRPr="00991A8F">
              <w:t>Предварительный</w:t>
            </w:r>
          </w:p>
        </w:tc>
        <w:tc>
          <w:tcPr>
            <w:tcW w:w="2693" w:type="dxa"/>
          </w:tcPr>
          <w:p w:rsidR="00B7460A" w:rsidRPr="00991A8F" w:rsidRDefault="00B7460A" w:rsidP="00CC17D5">
            <w:r w:rsidRPr="00991A8F">
              <w:t>Проведение и результаты тренировочных экзаменов в 9 классах</w:t>
            </w:r>
          </w:p>
        </w:tc>
        <w:tc>
          <w:tcPr>
            <w:tcW w:w="1953" w:type="dxa"/>
          </w:tcPr>
          <w:p w:rsidR="00B7460A" w:rsidRPr="00991A8F" w:rsidRDefault="00B7460A" w:rsidP="00CC17D5">
            <w:pPr>
              <w:jc w:val="center"/>
            </w:pPr>
            <w:r>
              <w:t>Учителя- предметники</w:t>
            </w:r>
          </w:p>
        </w:tc>
        <w:tc>
          <w:tcPr>
            <w:tcW w:w="1449"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155"/>
              <w:jc w:val="center"/>
            </w:pPr>
            <w:r w:rsidRPr="00991A8F">
              <w:t>Справка, собеседования</w:t>
            </w:r>
          </w:p>
        </w:tc>
      </w:tr>
      <w:tr w:rsidR="00B7460A" w:rsidRPr="00991A8F" w:rsidTr="00E266E9">
        <w:trPr>
          <w:trHeight w:val="145"/>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r w:rsidRPr="00991A8F">
              <w:t>Итоговая аттестация выпускников: экзамены по выбору</w:t>
            </w:r>
          </w:p>
        </w:tc>
        <w:tc>
          <w:tcPr>
            <w:tcW w:w="3260" w:type="dxa"/>
          </w:tcPr>
          <w:p w:rsidR="00B7460A" w:rsidRPr="00991A8F" w:rsidRDefault="00B7460A" w:rsidP="00CC17D5">
            <w:pPr>
              <w:tabs>
                <w:tab w:val="left" w:pos="332"/>
              </w:tabs>
            </w:pPr>
            <w:r w:rsidRPr="00991A8F">
              <w:t>Уточнение списков учащихся 9, 11 классов для сдачи экзаменов по выбору</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 xml:space="preserve">Заявления учащихся </w:t>
            </w:r>
          </w:p>
          <w:p w:rsidR="00B7460A" w:rsidRPr="00991A8F" w:rsidRDefault="00B7460A" w:rsidP="00CC17D5">
            <w:r w:rsidRPr="00991A8F">
              <w:t>9, 11 классов</w:t>
            </w:r>
          </w:p>
        </w:tc>
        <w:tc>
          <w:tcPr>
            <w:tcW w:w="1953" w:type="dxa"/>
          </w:tcPr>
          <w:p w:rsidR="00B7460A" w:rsidRPr="00991A8F" w:rsidRDefault="00B7460A" w:rsidP="00CC17D5">
            <w:pPr>
              <w:jc w:val="center"/>
            </w:pPr>
            <w:r>
              <w:t>заместитель директора по УВР, учителя- предметники</w:t>
            </w:r>
          </w:p>
        </w:tc>
        <w:tc>
          <w:tcPr>
            <w:tcW w:w="1449" w:type="dxa"/>
          </w:tcPr>
          <w:p w:rsidR="00B7460A" w:rsidRPr="00991A8F" w:rsidRDefault="00B7460A" w:rsidP="00CC17D5">
            <w:pPr>
              <w:ind w:left="155"/>
              <w:jc w:val="center"/>
            </w:pPr>
            <w:r w:rsidRPr="00991A8F">
              <w:t>Списки учащихся по предмета</w:t>
            </w:r>
            <w:r w:rsidRPr="00991A8F">
              <w:lastRenderedPageBreak/>
              <w:t>м</w:t>
            </w:r>
          </w:p>
        </w:tc>
      </w:tr>
      <w:tr w:rsidR="00B7460A" w:rsidRPr="00991A8F" w:rsidTr="00E266E9">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lastRenderedPageBreak/>
              <w:t>7. Контроль за работой с педагогическими кадрами</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t>1</w:t>
            </w:r>
          </w:p>
        </w:tc>
        <w:tc>
          <w:tcPr>
            <w:tcW w:w="2835" w:type="dxa"/>
          </w:tcPr>
          <w:p w:rsidR="00B7460A" w:rsidRPr="00991A8F" w:rsidRDefault="00B7460A" w:rsidP="00CC17D5">
            <w:pPr>
              <w:ind w:left="-32" w:firstLine="32"/>
            </w:pPr>
            <w:r w:rsidRPr="00991A8F">
              <w:t>Организация ра</w:t>
            </w:r>
            <w:r>
              <w:t xml:space="preserve">боты по формированию УМК на 2017-2018 </w:t>
            </w:r>
            <w:r w:rsidRPr="00991A8F">
              <w:t>учебный год</w:t>
            </w:r>
          </w:p>
        </w:tc>
        <w:tc>
          <w:tcPr>
            <w:tcW w:w="3260" w:type="dxa"/>
          </w:tcPr>
          <w:p w:rsidR="00B7460A" w:rsidRPr="00991A8F" w:rsidRDefault="00B7460A" w:rsidP="00CC17D5">
            <w:pPr>
              <w:tabs>
                <w:tab w:val="left" w:pos="332"/>
              </w:tabs>
            </w:pPr>
            <w:r w:rsidRPr="00991A8F">
              <w:t>Соответствие УМК Федеральному перечню учебни</w:t>
            </w:r>
            <w:r>
              <w:t xml:space="preserve">ков на 2017-2018 </w:t>
            </w:r>
            <w:r w:rsidRPr="00991A8F">
              <w:t>уч.год</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t>Список учебников на 2017-2018</w:t>
            </w:r>
            <w:r w:rsidRPr="00991A8F">
              <w:t>уч.год</w:t>
            </w:r>
          </w:p>
        </w:tc>
        <w:tc>
          <w:tcPr>
            <w:tcW w:w="1953" w:type="dxa"/>
          </w:tcPr>
          <w:p w:rsidR="00B7460A" w:rsidRPr="00991A8F" w:rsidRDefault="00B7460A" w:rsidP="00CC17D5">
            <w:pPr>
              <w:jc w:val="center"/>
            </w:pPr>
            <w:r>
              <w:t>библиотекарь</w:t>
            </w:r>
          </w:p>
        </w:tc>
        <w:tc>
          <w:tcPr>
            <w:tcW w:w="1449" w:type="dxa"/>
          </w:tcPr>
          <w:p w:rsidR="00B7460A" w:rsidRPr="00991A8F" w:rsidRDefault="00B7460A" w:rsidP="00CC17D5">
            <w:pPr>
              <w:ind w:left="155"/>
              <w:jc w:val="center"/>
            </w:pPr>
            <w:r w:rsidRPr="00991A8F">
              <w:t>Согласованный с учителями список учебников</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t>2</w:t>
            </w:r>
          </w:p>
        </w:tc>
        <w:tc>
          <w:tcPr>
            <w:tcW w:w="2835" w:type="dxa"/>
          </w:tcPr>
          <w:p w:rsidR="00B7460A" w:rsidRPr="00991A8F" w:rsidRDefault="00B7460A" w:rsidP="00CC17D5">
            <w:pPr>
              <w:ind w:left="-32" w:firstLine="32"/>
            </w:pPr>
            <w:r w:rsidRPr="00991A8F">
              <w:t>Работа классных руководителей по профилактике правонарушений школьников</w:t>
            </w:r>
          </w:p>
        </w:tc>
        <w:tc>
          <w:tcPr>
            <w:tcW w:w="3260" w:type="dxa"/>
          </w:tcPr>
          <w:p w:rsidR="00B7460A" w:rsidRPr="00991A8F" w:rsidRDefault="00B7460A" w:rsidP="00CC17D5">
            <w:pPr>
              <w:tabs>
                <w:tab w:val="left" w:pos="332"/>
              </w:tabs>
            </w:pPr>
            <w:r w:rsidRPr="00991A8F">
              <w:t>Анализ работы классных руководителей по профилактике правонарушений школьников</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Данные мониторинга правонарушений школьников</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left="-77" w:right="-187"/>
              <w:jc w:val="center"/>
            </w:pPr>
            <w:r w:rsidRPr="00991A8F">
              <w:t>Административное совещание</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t>3</w:t>
            </w:r>
          </w:p>
        </w:tc>
        <w:tc>
          <w:tcPr>
            <w:tcW w:w="2835" w:type="dxa"/>
          </w:tcPr>
          <w:p w:rsidR="00B7460A" w:rsidRPr="00991A8F" w:rsidRDefault="00B7460A" w:rsidP="00CC17D5">
            <w:pPr>
              <w:ind w:left="-32" w:firstLine="32"/>
            </w:pPr>
            <w:r w:rsidRPr="00991A8F">
              <w:t>Предварительная нагрузка на 201</w:t>
            </w:r>
            <w:r>
              <w:t>7</w:t>
            </w:r>
            <w:r w:rsidRPr="00991A8F">
              <w:t>-201</w:t>
            </w:r>
            <w:r>
              <w:t>8</w:t>
            </w:r>
            <w:r w:rsidRPr="00991A8F">
              <w:t>учебный год</w:t>
            </w:r>
          </w:p>
        </w:tc>
        <w:tc>
          <w:tcPr>
            <w:tcW w:w="3260" w:type="dxa"/>
          </w:tcPr>
          <w:p w:rsidR="00B7460A" w:rsidRPr="00991A8F" w:rsidRDefault="00B7460A" w:rsidP="00CC17D5">
            <w:pPr>
              <w:tabs>
                <w:tab w:val="left" w:pos="332"/>
              </w:tabs>
            </w:pPr>
            <w:r w:rsidRPr="00991A8F">
              <w:t>Распределение предварительной нагрузки на 201</w:t>
            </w:r>
            <w:r>
              <w:t>7</w:t>
            </w:r>
            <w:r w:rsidRPr="00991A8F">
              <w:t>-201</w:t>
            </w:r>
            <w:r>
              <w:t xml:space="preserve">8 </w:t>
            </w:r>
            <w:r w:rsidRPr="00991A8F">
              <w:t>учебный год</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Материалы предварительная нагрузка на 201</w:t>
            </w:r>
            <w:r>
              <w:t>7</w:t>
            </w:r>
            <w:r w:rsidRPr="00991A8F">
              <w:t>-201</w:t>
            </w:r>
            <w:r>
              <w:t xml:space="preserve">8 </w:t>
            </w:r>
            <w:r w:rsidRPr="00991A8F">
              <w:t xml:space="preserve"> учебный год</w:t>
            </w:r>
          </w:p>
        </w:tc>
        <w:tc>
          <w:tcPr>
            <w:tcW w:w="1953" w:type="dxa"/>
          </w:tcPr>
          <w:p w:rsidR="00B7460A" w:rsidRPr="00991A8F" w:rsidRDefault="00B7460A" w:rsidP="00CC17D5">
            <w:pPr>
              <w:jc w:val="center"/>
            </w:pPr>
            <w:r w:rsidRPr="00991A8F">
              <w:t xml:space="preserve">Администрация </w:t>
            </w:r>
          </w:p>
        </w:tc>
        <w:tc>
          <w:tcPr>
            <w:tcW w:w="1449" w:type="dxa"/>
          </w:tcPr>
          <w:p w:rsidR="00B7460A" w:rsidRPr="00991A8F" w:rsidRDefault="00B7460A" w:rsidP="00CC17D5">
            <w:pPr>
              <w:ind w:left="155"/>
              <w:jc w:val="center"/>
            </w:pPr>
            <w:r w:rsidRPr="00991A8F">
              <w:t>Протокол совместного заседания администрации и профкома школы</w:t>
            </w:r>
          </w:p>
          <w:p w:rsidR="00B7460A" w:rsidRPr="00991A8F" w:rsidRDefault="00B7460A" w:rsidP="00CC17D5">
            <w:pPr>
              <w:ind w:left="155"/>
              <w:jc w:val="center"/>
            </w:pPr>
            <w:r w:rsidRPr="00991A8F">
              <w:t>Приказ</w:t>
            </w:r>
          </w:p>
        </w:tc>
      </w:tr>
      <w:tr w:rsidR="00B7460A" w:rsidRPr="00991A8F" w:rsidTr="00E266E9">
        <w:trPr>
          <w:trHeight w:val="143"/>
        </w:trPr>
        <w:tc>
          <w:tcPr>
            <w:tcW w:w="15134" w:type="dxa"/>
            <w:gridSpan w:val="7"/>
          </w:tcPr>
          <w:p w:rsidR="00B7460A" w:rsidRPr="00991A8F" w:rsidRDefault="00B7460A" w:rsidP="00CC17D5">
            <w:pPr>
              <w:spacing w:before="120" w:after="120"/>
              <w:ind w:left="-32" w:firstLine="174"/>
            </w:pPr>
            <w:r w:rsidRPr="00991A8F">
              <w:rPr>
                <w:b/>
              </w:rPr>
              <w:t>8. Контроль за организацией условий обучения</w:t>
            </w:r>
          </w:p>
        </w:tc>
      </w:tr>
      <w:tr w:rsidR="00B7460A" w:rsidRPr="00991A8F" w:rsidTr="00E266E9">
        <w:trPr>
          <w:trHeight w:val="27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 xml:space="preserve">Соблюдение техники безопасности в кабинетах информатики, </w:t>
            </w:r>
            <w:r w:rsidRPr="00991A8F">
              <w:lastRenderedPageBreak/>
              <w:t>технологии и спортивном зале</w:t>
            </w:r>
          </w:p>
        </w:tc>
        <w:tc>
          <w:tcPr>
            <w:tcW w:w="3260" w:type="dxa"/>
          </w:tcPr>
          <w:p w:rsidR="00B7460A" w:rsidRPr="00991A8F" w:rsidRDefault="00B7460A" w:rsidP="00CC17D5">
            <w:pPr>
              <w:tabs>
                <w:tab w:val="left" w:pos="332"/>
              </w:tabs>
            </w:pPr>
            <w:r w:rsidRPr="00991A8F">
              <w:lastRenderedPageBreak/>
              <w:t xml:space="preserve">Предупреждение травматизма в мастерских и </w:t>
            </w:r>
            <w:r w:rsidRPr="00991A8F">
              <w:lastRenderedPageBreak/>
              <w:t>спортивном зале.</w:t>
            </w:r>
          </w:p>
          <w:p w:rsidR="00B7460A" w:rsidRPr="00991A8F" w:rsidRDefault="00B7460A" w:rsidP="00CC17D5">
            <w:pPr>
              <w:tabs>
                <w:tab w:val="left" w:pos="332"/>
              </w:tabs>
            </w:pPr>
            <w:r w:rsidRPr="00991A8F">
              <w:t>Соблюдение требований охраны труда в кабинетах информатики.</w:t>
            </w:r>
          </w:p>
        </w:tc>
        <w:tc>
          <w:tcPr>
            <w:tcW w:w="2300" w:type="dxa"/>
          </w:tcPr>
          <w:p w:rsidR="00B7460A" w:rsidRPr="00991A8F" w:rsidRDefault="00B7460A" w:rsidP="00CC17D5">
            <w:pPr>
              <w:ind w:right="-130"/>
              <w:jc w:val="center"/>
            </w:pPr>
            <w:r w:rsidRPr="00991A8F">
              <w:lastRenderedPageBreak/>
              <w:t>Тематический</w:t>
            </w:r>
          </w:p>
        </w:tc>
        <w:tc>
          <w:tcPr>
            <w:tcW w:w="2693" w:type="dxa"/>
          </w:tcPr>
          <w:p w:rsidR="00B7460A" w:rsidRPr="00991A8F" w:rsidRDefault="00B7460A" w:rsidP="00CC17D5">
            <w:r w:rsidRPr="00991A8F">
              <w:t xml:space="preserve">Образовательный процесс в кабинетах информатики, </w:t>
            </w:r>
            <w:r w:rsidRPr="00991A8F">
              <w:lastRenderedPageBreak/>
              <w:t>технологии  и спортзале</w:t>
            </w:r>
          </w:p>
        </w:tc>
        <w:tc>
          <w:tcPr>
            <w:tcW w:w="1953" w:type="dxa"/>
          </w:tcPr>
          <w:p w:rsidR="00B7460A" w:rsidRPr="00991A8F" w:rsidRDefault="00B7460A" w:rsidP="00CC17D5">
            <w:pPr>
              <w:jc w:val="center"/>
            </w:pPr>
            <w:r>
              <w:lastRenderedPageBreak/>
              <w:t xml:space="preserve">заместитель директора по </w:t>
            </w:r>
            <w:r>
              <w:lastRenderedPageBreak/>
              <w:t>УВР,</w:t>
            </w:r>
          </w:p>
        </w:tc>
        <w:tc>
          <w:tcPr>
            <w:tcW w:w="1449" w:type="dxa"/>
          </w:tcPr>
          <w:p w:rsidR="00B7460A" w:rsidRPr="00991A8F" w:rsidRDefault="00B7460A" w:rsidP="00CC17D5">
            <w:pPr>
              <w:ind w:left="155"/>
              <w:jc w:val="center"/>
            </w:pPr>
          </w:p>
        </w:tc>
      </w:tr>
    </w:tbl>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E266E9">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 xml:space="preserve">Содержание </w:t>
            </w:r>
          </w:p>
          <w:p w:rsidR="00B7460A" w:rsidRPr="00991A8F" w:rsidRDefault="00B7460A" w:rsidP="00CC17D5">
            <w:pPr>
              <w:jc w:val="center"/>
            </w:pPr>
            <w:r w:rsidRPr="00991A8F">
              <w:t>контроля</w:t>
            </w:r>
          </w:p>
        </w:tc>
        <w:tc>
          <w:tcPr>
            <w:tcW w:w="3260" w:type="dxa"/>
          </w:tcPr>
          <w:p w:rsidR="00B7460A" w:rsidRPr="00991A8F" w:rsidRDefault="00B7460A" w:rsidP="00CC17D5">
            <w:pPr>
              <w:jc w:val="center"/>
            </w:pPr>
            <w:r w:rsidRPr="00991A8F">
              <w:t xml:space="preserve">Цель </w:t>
            </w:r>
          </w:p>
          <w:p w:rsidR="00B7460A" w:rsidRPr="00991A8F" w:rsidRDefault="00B7460A" w:rsidP="00CC17D5">
            <w:pPr>
              <w:jc w:val="center"/>
            </w:pPr>
            <w:r w:rsidRPr="00991A8F">
              <w:t>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 xml:space="preserve">Объекты </w:t>
            </w:r>
          </w:p>
          <w:p w:rsidR="00B7460A" w:rsidRPr="00991A8F" w:rsidRDefault="00B7460A" w:rsidP="00CC17D5">
            <w:pPr>
              <w:jc w:val="center"/>
            </w:pPr>
            <w:r w:rsidRPr="00991A8F">
              <w:t>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tcPr>
          <w:p w:rsidR="00B7460A" w:rsidRPr="00991A8F" w:rsidRDefault="00B7460A" w:rsidP="00CC17D5">
            <w:pPr>
              <w:ind w:left="155"/>
              <w:jc w:val="center"/>
            </w:pPr>
            <w:r w:rsidRPr="00991A8F">
              <w:t xml:space="preserve">Подведение итогов </w:t>
            </w:r>
          </w:p>
          <w:p w:rsidR="00B7460A" w:rsidRPr="00991A8F" w:rsidRDefault="00B7460A" w:rsidP="00CC17D5">
            <w:pPr>
              <w:jc w:val="center"/>
            </w:pPr>
            <w:r w:rsidRPr="00991A8F">
              <w:t>ВШК</w:t>
            </w:r>
          </w:p>
        </w:tc>
      </w:tr>
      <w:tr w:rsidR="00B7460A" w:rsidRPr="00991A8F" w:rsidTr="00E266E9">
        <w:trPr>
          <w:trHeight w:val="180"/>
        </w:trPr>
        <w:tc>
          <w:tcPr>
            <w:tcW w:w="15134" w:type="dxa"/>
            <w:gridSpan w:val="7"/>
          </w:tcPr>
          <w:p w:rsidR="00B7460A" w:rsidRPr="00A5074A" w:rsidRDefault="00B7460A" w:rsidP="00CC17D5">
            <w:pPr>
              <w:spacing w:before="120" w:after="120"/>
              <w:ind w:left="155"/>
              <w:jc w:val="center"/>
              <w:rPr>
                <w:b/>
                <w:color w:val="000000"/>
              </w:rPr>
            </w:pPr>
            <w:r w:rsidRPr="00A5074A">
              <w:rPr>
                <w:b/>
                <w:color w:val="000000"/>
              </w:rPr>
              <w:t>АПРЕЛЬ</w:t>
            </w:r>
          </w:p>
        </w:tc>
      </w:tr>
      <w:tr w:rsidR="00B7460A" w:rsidRPr="00991A8F" w:rsidTr="00E266E9">
        <w:trPr>
          <w:trHeight w:val="180"/>
        </w:trPr>
        <w:tc>
          <w:tcPr>
            <w:tcW w:w="15134" w:type="dxa"/>
            <w:gridSpan w:val="7"/>
          </w:tcPr>
          <w:p w:rsidR="00B7460A" w:rsidRPr="00991A8F" w:rsidRDefault="00B7460A" w:rsidP="00B7460A">
            <w:pPr>
              <w:numPr>
                <w:ilvl w:val="0"/>
                <w:numId w:val="77"/>
              </w:numPr>
              <w:spacing w:before="120" w:after="120" w:line="240" w:lineRule="auto"/>
              <w:rPr>
                <w:b/>
              </w:rPr>
            </w:pPr>
            <w:r w:rsidRPr="00991A8F">
              <w:rPr>
                <w:b/>
              </w:rPr>
              <w:t>Контроль за выполнением всеобуча</w:t>
            </w:r>
          </w:p>
        </w:tc>
      </w:tr>
      <w:tr w:rsidR="00B7460A" w:rsidRPr="00991A8F" w:rsidTr="00E266E9">
        <w:trPr>
          <w:trHeight w:val="177"/>
        </w:trPr>
        <w:tc>
          <w:tcPr>
            <w:tcW w:w="644" w:type="dxa"/>
          </w:tcPr>
          <w:p w:rsidR="00B7460A" w:rsidRPr="006F159E" w:rsidRDefault="00B7460A" w:rsidP="00CC17D5">
            <w:pPr>
              <w:tabs>
                <w:tab w:val="left" w:pos="0"/>
              </w:tabs>
              <w:ind w:left="-32" w:firstLine="32"/>
              <w:jc w:val="center"/>
              <w:rPr>
                <w:color w:val="000000"/>
              </w:rPr>
            </w:pPr>
            <w:r w:rsidRPr="006F159E">
              <w:rPr>
                <w:color w:val="000000"/>
              </w:rPr>
              <w:t>1</w:t>
            </w:r>
          </w:p>
        </w:tc>
        <w:tc>
          <w:tcPr>
            <w:tcW w:w="2835" w:type="dxa"/>
          </w:tcPr>
          <w:p w:rsidR="00B7460A" w:rsidRPr="006F159E" w:rsidRDefault="00B7460A" w:rsidP="00CC17D5">
            <w:pPr>
              <w:rPr>
                <w:color w:val="000000"/>
              </w:rPr>
            </w:pPr>
            <w:r w:rsidRPr="006F159E">
              <w:rPr>
                <w:color w:val="000000"/>
              </w:rPr>
              <w:t>Учёт детей в микрорайоне</w:t>
            </w:r>
          </w:p>
        </w:tc>
        <w:tc>
          <w:tcPr>
            <w:tcW w:w="3260" w:type="dxa"/>
          </w:tcPr>
          <w:p w:rsidR="00B7460A" w:rsidRPr="006F159E" w:rsidRDefault="00B7460A" w:rsidP="00CC17D5">
            <w:pPr>
              <w:rPr>
                <w:color w:val="000000"/>
              </w:rPr>
            </w:pPr>
            <w:r w:rsidRPr="006F159E">
              <w:rPr>
                <w:color w:val="000000"/>
              </w:rPr>
              <w:t>Состояние работы по учёту детей в микрорайоне</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Состояние работы по учёту детей в микрорайоне.</w:t>
            </w:r>
          </w:p>
        </w:tc>
        <w:tc>
          <w:tcPr>
            <w:tcW w:w="1953" w:type="dxa"/>
          </w:tcPr>
          <w:p w:rsidR="00B7460A" w:rsidRPr="00991A8F" w:rsidRDefault="00B7460A" w:rsidP="00CC17D5">
            <w:pPr>
              <w:jc w:val="center"/>
            </w:pPr>
          </w:p>
        </w:tc>
        <w:tc>
          <w:tcPr>
            <w:tcW w:w="1449" w:type="dxa"/>
          </w:tcPr>
          <w:p w:rsidR="00B7460A" w:rsidRPr="00991A8F" w:rsidRDefault="00B7460A" w:rsidP="00CC17D5">
            <w:pPr>
              <w:ind w:left="-77" w:right="-187"/>
              <w:jc w:val="center"/>
            </w:pPr>
            <w:r w:rsidRPr="00991A8F">
              <w:t>Административное совещание</w:t>
            </w:r>
          </w:p>
        </w:tc>
      </w:tr>
      <w:tr w:rsidR="00B7460A" w:rsidRPr="00991A8F" w:rsidTr="00E266E9">
        <w:trPr>
          <w:trHeight w:val="177"/>
        </w:trPr>
        <w:tc>
          <w:tcPr>
            <w:tcW w:w="644" w:type="dxa"/>
          </w:tcPr>
          <w:p w:rsidR="00B7460A" w:rsidRPr="006F159E" w:rsidRDefault="00B7460A" w:rsidP="00CC17D5">
            <w:pPr>
              <w:tabs>
                <w:tab w:val="left" w:pos="0"/>
              </w:tabs>
              <w:ind w:left="-32" w:firstLine="32"/>
              <w:jc w:val="center"/>
            </w:pPr>
            <w:r>
              <w:t>2</w:t>
            </w:r>
          </w:p>
        </w:tc>
        <w:tc>
          <w:tcPr>
            <w:tcW w:w="2835" w:type="dxa"/>
          </w:tcPr>
          <w:p w:rsidR="00B7460A" w:rsidRPr="00991A8F" w:rsidRDefault="00B7460A" w:rsidP="00CC17D5">
            <w:r w:rsidRPr="00991A8F">
              <w:t>Успеваемость учащихся. Результативность работы учителей.</w:t>
            </w:r>
          </w:p>
        </w:tc>
        <w:tc>
          <w:tcPr>
            <w:tcW w:w="3260" w:type="dxa"/>
          </w:tcPr>
          <w:p w:rsidR="00B7460A" w:rsidRPr="00991A8F" w:rsidRDefault="00B7460A" w:rsidP="00CC17D5">
            <w:pPr>
              <w:tabs>
                <w:tab w:val="left" w:pos="312"/>
              </w:tabs>
            </w:pPr>
            <w:r w:rsidRPr="00991A8F">
              <w:t xml:space="preserve">Итоги </w:t>
            </w:r>
            <w:r w:rsidRPr="00991A8F">
              <w:rPr>
                <w:lang w:val="en-US"/>
              </w:rPr>
              <w:t>III</w:t>
            </w:r>
            <w:r w:rsidRPr="00991A8F">
              <w:t xml:space="preserve"> четверти</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 xml:space="preserve">Мониторинг успеваемости по итогам </w:t>
            </w:r>
            <w:r w:rsidRPr="00991A8F">
              <w:rPr>
                <w:lang w:val="en-US"/>
              </w:rPr>
              <w:t>III</w:t>
            </w:r>
            <w:r w:rsidRPr="00991A8F">
              <w:t xml:space="preserve"> четверти</w:t>
            </w:r>
          </w:p>
        </w:tc>
        <w:tc>
          <w:tcPr>
            <w:tcW w:w="1953" w:type="dxa"/>
          </w:tcPr>
          <w:p w:rsidR="00B7460A" w:rsidRPr="00991A8F" w:rsidRDefault="00B7460A" w:rsidP="00CC17D5">
            <w:r>
              <w:t xml:space="preserve">заместитель директора по УВР, </w:t>
            </w:r>
          </w:p>
        </w:tc>
        <w:tc>
          <w:tcPr>
            <w:tcW w:w="1449" w:type="dxa"/>
          </w:tcPr>
          <w:p w:rsidR="00B7460A" w:rsidRPr="00991A8F" w:rsidRDefault="00B7460A" w:rsidP="00CC17D5">
            <w:pPr>
              <w:ind w:left="-77" w:right="-45"/>
              <w:jc w:val="center"/>
            </w:pPr>
            <w:r w:rsidRPr="00991A8F">
              <w:t>Административ-ное совещание, справка</w:t>
            </w:r>
          </w:p>
        </w:tc>
      </w:tr>
      <w:tr w:rsidR="00B7460A" w:rsidRPr="00991A8F" w:rsidTr="00E266E9">
        <w:trPr>
          <w:trHeight w:val="171"/>
        </w:trPr>
        <w:tc>
          <w:tcPr>
            <w:tcW w:w="15134" w:type="dxa"/>
            <w:gridSpan w:val="7"/>
          </w:tcPr>
          <w:p w:rsidR="00B7460A" w:rsidRPr="00991A8F" w:rsidRDefault="00B7460A" w:rsidP="00CC17D5">
            <w:pPr>
              <w:spacing w:before="120" w:after="120"/>
              <w:ind w:left="155"/>
            </w:pPr>
            <w:r w:rsidRPr="00991A8F">
              <w:rPr>
                <w:b/>
              </w:rPr>
              <w:t>2.Контроль состояния преподавания учебных предметов</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Промежуточный контроль во 2-8, 10 классах</w:t>
            </w:r>
          </w:p>
          <w:p w:rsidR="00B7460A" w:rsidRPr="00991A8F" w:rsidRDefault="00B7460A" w:rsidP="00CC17D5"/>
        </w:tc>
        <w:tc>
          <w:tcPr>
            <w:tcW w:w="3260" w:type="dxa"/>
          </w:tcPr>
          <w:p w:rsidR="00B7460A" w:rsidRPr="00991A8F" w:rsidRDefault="00B7460A" w:rsidP="00CC17D5">
            <w:pPr>
              <w:tabs>
                <w:tab w:val="left" w:pos="312"/>
              </w:tabs>
            </w:pPr>
            <w:r w:rsidRPr="00991A8F">
              <w:lastRenderedPageBreak/>
              <w:t xml:space="preserve">Выполнение учебных программ. Уровень и качество обученности по </w:t>
            </w:r>
            <w:r w:rsidRPr="00991A8F">
              <w:lastRenderedPageBreak/>
              <w:t>учебным предметам.</w:t>
            </w:r>
          </w:p>
        </w:tc>
        <w:tc>
          <w:tcPr>
            <w:tcW w:w="2300" w:type="dxa"/>
          </w:tcPr>
          <w:p w:rsidR="00B7460A" w:rsidRPr="00991A8F" w:rsidRDefault="00B7460A" w:rsidP="00CC17D5">
            <w:pPr>
              <w:ind w:right="-130"/>
              <w:jc w:val="center"/>
            </w:pPr>
            <w:r w:rsidRPr="00991A8F">
              <w:lastRenderedPageBreak/>
              <w:t>Фронтальный</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pPr>
              <w:ind w:right="-108"/>
            </w:pPr>
            <w:r w:rsidRPr="00991A8F">
              <w:t xml:space="preserve">Работы учащихся. Анализ результатов выполнения заданий. </w:t>
            </w:r>
            <w:r w:rsidRPr="00991A8F">
              <w:lastRenderedPageBreak/>
              <w:t>Сравнение результатов с итогами промежуточной аттестации обучающихся.</w:t>
            </w:r>
          </w:p>
        </w:tc>
        <w:tc>
          <w:tcPr>
            <w:tcW w:w="1953" w:type="dxa"/>
          </w:tcPr>
          <w:p w:rsidR="00B7460A" w:rsidRPr="00991A8F" w:rsidRDefault="00B7460A" w:rsidP="00CC17D5">
            <w:pPr>
              <w:jc w:val="center"/>
            </w:pPr>
            <w:r>
              <w:lastRenderedPageBreak/>
              <w:t xml:space="preserve">заместитель директора по УВР, </w:t>
            </w:r>
            <w:r w:rsidRPr="00991A8F">
              <w:lastRenderedPageBreak/>
              <w:t>руководители ШМО.</w:t>
            </w:r>
          </w:p>
          <w:p w:rsidR="00B7460A" w:rsidRPr="00991A8F" w:rsidRDefault="00B7460A" w:rsidP="00CC17D5">
            <w:pPr>
              <w:jc w:val="center"/>
            </w:pPr>
          </w:p>
        </w:tc>
        <w:tc>
          <w:tcPr>
            <w:tcW w:w="1449" w:type="dxa"/>
          </w:tcPr>
          <w:p w:rsidR="00B7460A" w:rsidRPr="00991A8F" w:rsidRDefault="00B7460A" w:rsidP="00CC17D5">
            <w:pPr>
              <w:ind w:right="-187"/>
              <w:jc w:val="center"/>
            </w:pPr>
            <w:r w:rsidRPr="00991A8F">
              <w:lastRenderedPageBreak/>
              <w:t>Административ-ное совещание</w:t>
            </w:r>
          </w:p>
          <w:p w:rsidR="00B7460A" w:rsidRPr="00991A8F" w:rsidRDefault="00B7460A" w:rsidP="00CC17D5">
            <w:pPr>
              <w:ind w:right="-187"/>
            </w:pPr>
            <w:r w:rsidRPr="00991A8F">
              <w:lastRenderedPageBreak/>
              <w:t>Справка,приказ</w:t>
            </w:r>
          </w:p>
          <w:p w:rsidR="00B7460A" w:rsidRPr="00991A8F" w:rsidRDefault="00B7460A" w:rsidP="00CC17D5">
            <w:pPr>
              <w:ind w:right="-187"/>
              <w:jc w:val="center"/>
            </w:pPr>
            <w:r w:rsidRPr="00991A8F">
              <w:t>(в мае)</w:t>
            </w:r>
          </w:p>
        </w:tc>
      </w:tr>
      <w:tr w:rsidR="00B7460A" w:rsidRPr="00991A8F" w:rsidTr="00E266E9">
        <w:trPr>
          <w:trHeight w:val="151"/>
        </w:trPr>
        <w:tc>
          <w:tcPr>
            <w:tcW w:w="15134" w:type="dxa"/>
            <w:gridSpan w:val="7"/>
          </w:tcPr>
          <w:p w:rsidR="00B7460A" w:rsidRPr="00991A8F" w:rsidRDefault="00B7460A" w:rsidP="00CC17D5">
            <w:pPr>
              <w:spacing w:before="120" w:after="120"/>
              <w:ind w:left="155"/>
              <w:rPr>
                <w:b/>
              </w:rPr>
            </w:pPr>
            <w:r w:rsidRPr="00991A8F">
              <w:rPr>
                <w:b/>
              </w:rPr>
              <w:lastRenderedPageBreak/>
              <w:t>3. Контроль за школьной документацией</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 xml:space="preserve">Работа учителя с классным журналом </w:t>
            </w:r>
          </w:p>
        </w:tc>
        <w:tc>
          <w:tcPr>
            <w:tcW w:w="3260" w:type="dxa"/>
          </w:tcPr>
          <w:p w:rsidR="00B7460A" w:rsidRPr="00991A8F" w:rsidRDefault="00B7460A" w:rsidP="00CC17D5">
            <w:pPr>
              <w:tabs>
                <w:tab w:val="left" w:pos="312"/>
              </w:tabs>
            </w:pPr>
            <w:r w:rsidRPr="00991A8F">
              <w:t>Выполнение требований к работе учителя с классным журналом.</w:t>
            </w:r>
          </w:p>
          <w:p w:rsidR="00B7460A" w:rsidRPr="00991A8F" w:rsidRDefault="00B7460A" w:rsidP="00CC17D5">
            <w:pPr>
              <w:tabs>
                <w:tab w:val="left" w:pos="312"/>
              </w:tabs>
            </w:pPr>
            <w:r w:rsidRPr="00991A8F">
              <w:t xml:space="preserve">Выполнение программ по итогам </w:t>
            </w:r>
            <w:r w:rsidRPr="00991A8F">
              <w:rPr>
                <w:lang w:val="en-US"/>
              </w:rPr>
              <w:t>III</w:t>
            </w:r>
            <w:r w:rsidRPr="00991A8F">
              <w:t xml:space="preserve"> четверти</w:t>
            </w:r>
          </w:p>
          <w:p w:rsidR="00B7460A" w:rsidRPr="00991A8F" w:rsidRDefault="00B7460A" w:rsidP="00CC17D5">
            <w:pPr>
              <w:tabs>
                <w:tab w:val="left" w:pos="312"/>
              </w:tabs>
            </w:pP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r w:rsidRPr="00991A8F">
              <w:t xml:space="preserve">Классные журналы </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tabs>
                <w:tab w:val="left" w:pos="1766"/>
              </w:tabs>
              <w:ind w:left="-77" w:right="-187"/>
              <w:jc w:val="center"/>
            </w:pPr>
            <w:r w:rsidRPr="00991A8F">
              <w:t>Административ-ное совещание Справка,приказ</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Объективность оценивания знаний учащихся, выполнение требований к ведению тетрадей</w:t>
            </w:r>
          </w:p>
        </w:tc>
        <w:tc>
          <w:tcPr>
            <w:tcW w:w="3260" w:type="dxa"/>
          </w:tcPr>
          <w:p w:rsidR="00B7460A" w:rsidRPr="00991A8F" w:rsidRDefault="00B7460A" w:rsidP="00CC17D5">
            <w:pPr>
              <w:tabs>
                <w:tab w:val="left" w:pos="312"/>
              </w:tabs>
            </w:pPr>
            <w:r w:rsidRPr="00991A8F">
              <w:t>Проверка выполнения требований к ведению тетрадей и оценке знаний обучающихся (при проведении промежуточного контроля)</w:t>
            </w:r>
          </w:p>
        </w:tc>
        <w:tc>
          <w:tcPr>
            <w:tcW w:w="2300" w:type="dxa"/>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r w:rsidRPr="00991A8F">
              <w:t>Уровень знаний учащихся, тетради для контрольных работ, рабочие тетради</w:t>
            </w:r>
          </w:p>
        </w:tc>
        <w:tc>
          <w:tcPr>
            <w:tcW w:w="1953" w:type="dxa"/>
          </w:tcPr>
          <w:p w:rsidR="00B7460A" w:rsidRPr="00991A8F" w:rsidRDefault="00B7460A" w:rsidP="00CC17D5">
            <w:pPr>
              <w:jc w:val="center"/>
            </w:pPr>
            <w:r>
              <w:t>заместитель директора по УВР</w:t>
            </w:r>
            <w:r w:rsidRPr="00991A8F">
              <w:t>,</w:t>
            </w:r>
          </w:p>
          <w:p w:rsidR="00B7460A" w:rsidRPr="00991A8F" w:rsidRDefault="00B7460A" w:rsidP="00CC17D5">
            <w:pPr>
              <w:jc w:val="center"/>
            </w:pPr>
            <w:r w:rsidRPr="00991A8F">
              <w:t>руководители ШМО.</w:t>
            </w:r>
          </w:p>
          <w:p w:rsidR="00B7460A" w:rsidRPr="00991A8F" w:rsidRDefault="00B7460A" w:rsidP="00CC17D5">
            <w:pPr>
              <w:jc w:val="center"/>
            </w:pPr>
          </w:p>
        </w:tc>
        <w:tc>
          <w:tcPr>
            <w:tcW w:w="1449" w:type="dxa"/>
          </w:tcPr>
          <w:p w:rsidR="00B7460A" w:rsidRPr="00991A8F" w:rsidRDefault="00B7460A" w:rsidP="00CC17D5">
            <w:pPr>
              <w:ind w:left="-77" w:right="-45"/>
              <w:jc w:val="center"/>
            </w:pPr>
            <w:r w:rsidRPr="00991A8F">
              <w:t>Административ-ное совещание, справка</w:t>
            </w:r>
          </w:p>
          <w:p w:rsidR="00B7460A" w:rsidRPr="00991A8F" w:rsidRDefault="00B7460A" w:rsidP="00CC17D5">
            <w:pPr>
              <w:ind w:left="-77" w:right="-45"/>
              <w:jc w:val="center"/>
            </w:pPr>
            <w:r w:rsidRPr="00991A8F">
              <w:t>(в мае)</w:t>
            </w:r>
          </w:p>
          <w:p w:rsidR="00B7460A" w:rsidRPr="00991A8F" w:rsidRDefault="00B7460A" w:rsidP="00CC17D5">
            <w:pPr>
              <w:ind w:left="-77" w:right="-45"/>
              <w:jc w:val="center"/>
            </w:pPr>
            <w:r w:rsidRPr="00991A8F">
              <w:t>Собеседования</w:t>
            </w:r>
          </w:p>
        </w:tc>
      </w:tr>
      <w:tr w:rsidR="00B7460A" w:rsidRPr="00991A8F" w:rsidTr="00E266E9">
        <w:trPr>
          <w:trHeight w:val="141"/>
        </w:trPr>
        <w:tc>
          <w:tcPr>
            <w:tcW w:w="15134" w:type="dxa"/>
            <w:gridSpan w:val="7"/>
          </w:tcPr>
          <w:p w:rsidR="00B7460A" w:rsidRPr="00991A8F" w:rsidRDefault="00B7460A" w:rsidP="00CC17D5">
            <w:pPr>
              <w:spacing w:before="120" w:after="120"/>
              <w:ind w:left="155"/>
              <w:rPr>
                <w:b/>
              </w:rPr>
            </w:pPr>
            <w:r w:rsidRPr="00991A8F">
              <w:rPr>
                <w:b/>
              </w:rPr>
              <w:t>6. Контроль за работой по подготовке к итоговой аттестации</w:t>
            </w:r>
          </w:p>
        </w:tc>
      </w:tr>
      <w:tr w:rsidR="00B7460A" w:rsidRPr="00991A8F" w:rsidTr="00E266E9">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Тренировочные экзамены в 11 классе по русскому языку, математике</w:t>
            </w:r>
          </w:p>
        </w:tc>
        <w:tc>
          <w:tcPr>
            <w:tcW w:w="3260" w:type="dxa"/>
          </w:tcPr>
          <w:p w:rsidR="00B7460A" w:rsidRPr="00991A8F" w:rsidRDefault="00B7460A" w:rsidP="00CC17D5">
            <w:pPr>
              <w:tabs>
                <w:tab w:val="left" w:pos="332"/>
              </w:tabs>
            </w:pPr>
            <w:r w:rsidRPr="00991A8F">
              <w:t xml:space="preserve">Предварительный контроль знаний по русскому языку, математике, знакомство с процедурой проведения </w:t>
            </w:r>
            <w:r w:rsidRPr="00991A8F">
              <w:lastRenderedPageBreak/>
              <w:t>экзамена и оформлением бланков ответов</w:t>
            </w:r>
          </w:p>
        </w:tc>
        <w:tc>
          <w:tcPr>
            <w:tcW w:w="2300" w:type="dxa"/>
          </w:tcPr>
          <w:p w:rsidR="00B7460A" w:rsidRPr="00991A8F" w:rsidRDefault="00B7460A" w:rsidP="00CC17D5">
            <w:pPr>
              <w:ind w:right="-130"/>
              <w:jc w:val="center"/>
            </w:pPr>
            <w:r w:rsidRPr="00991A8F">
              <w:lastRenderedPageBreak/>
              <w:t>Предварительный</w:t>
            </w:r>
          </w:p>
        </w:tc>
        <w:tc>
          <w:tcPr>
            <w:tcW w:w="2693" w:type="dxa"/>
          </w:tcPr>
          <w:p w:rsidR="00B7460A" w:rsidRPr="00991A8F" w:rsidRDefault="00B7460A" w:rsidP="00CC17D5">
            <w:r w:rsidRPr="00991A8F">
              <w:t>Проведение и результаты тренировочных экзаменов в 11 классе</w:t>
            </w:r>
          </w:p>
        </w:tc>
        <w:tc>
          <w:tcPr>
            <w:tcW w:w="1953" w:type="dxa"/>
          </w:tcPr>
          <w:p w:rsidR="00B7460A" w:rsidRPr="00991A8F" w:rsidRDefault="00B7460A" w:rsidP="00CC17D5">
            <w:pPr>
              <w:jc w:val="center"/>
            </w:pPr>
            <w:r>
              <w:t xml:space="preserve">заместитель директора по УВР, классный руководитель </w:t>
            </w:r>
            <w:r>
              <w:lastRenderedPageBreak/>
              <w:t>11-го класса</w:t>
            </w:r>
            <w:r w:rsidRPr="00991A8F">
              <w:t>.</w:t>
            </w:r>
          </w:p>
        </w:tc>
        <w:tc>
          <w:tcPr>
            <w:tcW w:w="1449" w:type="dxa"/>
          </w:tcPr>
          <w:p w:rsidR="00B7460A" w:rsidRPr="00991A8F" w:rsidRDefault="00B7460A" w:rsidP="00CC17D5">
            <w:pPr>
              <w:ind w:left="-77" w:right="-187"/>
              <w:jc w:val="center"/>
            </w:pPr>
            <w:r w:rsidRPr="00991A8F">
              <w:lastRenderedPageBreak/>
              <w:t>Административное совещание</w:t>
            </w:r>
          </w:p>
          <w:p w:rsidR="00B7460A" w:rsidRPr="00991A8F" w:rsidRDefault="00B7460A" w:rsidP="00CC17D5">
            <w:pPr>
              <w:ind w:left="155"/>
              <w:jc w:val="center"/>
            </w:pPr>
            <w:r w:rsidRPr="00991A8F">
              <w:t xml:space="preserve">Справка, </w:t>
            </w:r>
            <w:r w:rsidRPr="00991A8F">
              <w:lastRenderedPageBreak/>
              <w:t>собеседования</w:t>
            </w:r>
          </w:p>
        </w:tc>
      </w:tr>
      <w:tr w:rsidR="00B7460A" w:rsidRPr="00991A8F" w:rsidTr="00E266E9">
        <w:trPr>
          <w:trHeight w:val="145"/>
        </w:trPr>
        <w:tc>
          <w:tcPr>
            <w:tcW w:w="644" w:type="dxa"/>
          </w:tcPr>
          <w:p w:rsidR="00B7460A" w:rsidRPr="00991A8F" w:rsidRDefault="00B7460A" w:rsidP="00CC17D5">
            <w:pPr>
              <w:tabs>
                <w:tab w:val="left" w:pos="522"/>
              </w:tabs>
              <w:ind w:left="360" w:hanging="360"/>
              <w:jc w:val="center"/>
            </w:pPr>
            <w:r w:rsidRPr="00991A8F">
              <w:lastRenderedPageBreak/>
              <w:t>2</w:t>
            </w:r>
          </w:p>
        </w:tc>
        <w:tc>
          <w:tcPr>
            <w:tcW w:w="2835" w:type="dxa"/>
          </w:tcPr>
          <w:p w:rsidR="00B7460A" w:rsidRPr="00991A8F" w:rsidRDefault="00B7460A" w:rsidP="00CC17D5">
            <w:r w:rsidRPr="00991A8F">
              <w:t>Итоговая аттестация выпускников: экзамены по выбору</w:t>
            </w:r>
          </w:p>
        </w:tc>
        <w:tc>
          <w:tcPr>
            <w:tcW w:w="3260" w:type="dxa"/>
          </w:tcPr>
          <w:p w:rsidR="00B7460A" w:rsidRPr="00991A8F" w:rsidRDefault="00B7460A" w:rsidP="00CC17D5">
            <w:pPr>
              <w:tabs>
                <w:tab w:val="left" w:pos="332"/>
              </w:tabs>
            </w:pPr>
            <w:r w:rsidRPr="00991A8F">
              <w:t>Утверждение списков учащихся 9, 11 классов для сдачи экзаменов по выбору</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Списки и заявления учащихся 9, 11 классов</w:t>
            </w:r>
          </w:p>
        </w:tc>
        <w:tc>
          <w:tcPr>
            <w:tcW w:w="1953" w:type="dxa"/>
          </w:tcPr>
          <w:p w:rsidR="00B7460A" w:rsidRPr="00991A8F" w:rsidRDefault="00B7460A" w:rsidP="00CC17D5">
            <w:pPr>
              <w:jc w:val="center"/>
            </w:pPr>
            <w:r>
              <w:t>заместитель директора по УВР, классный руководитель 9-11-х  классов</w:t>
            </w:r>
            <w:r w:rsidRPr="00991A8F">
              <w:t>.</w:t>
            </w:r>
          </w:p>
        </w:tc>
        <w:tc>
          <w:tcPr>
            <w:tcW w:w="1449" w:type="dxa"/>
          </w:tcPr>
          <w:p w:rsidR="00B7460A" w:rsidRPr="00991A8F" w:rsidRDefault="00B7460A" w:rsidP="00CC17D5">
            <w:pPr>
              <w:ind w:left="155"/>
              <w:jc w:val="center"/>
            </w:pPr>
            <w:r w:rsidRPr="00991A8F">
              <w:t>Списки учащихся по предметам</w:t>
            </w:r>
          </w:p>
        </w:tc>
      </w:tr>
      <w:tr w:rsidR="00B7460A" w:rsidRPr="00991A8F" w:rsidTr="00E266E9">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t>7. Контроль за работой с педагогическими кадрами</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t>1.</w:t>
            </w:r>
          </w:p>
        </w:tc>
        <w:tc>
          <w:tcPr>
            <w:tcW w:w="2835" w:type="dxa"/>
          </w:tcPr>
          <w:p w:rsidR="00B7460A" w:rsidRPr="00991A8F" w:rsidRDefault="00B7460A" w:rsidP="00CC17D5">
            <w:r w:rsidRPr="00991A8F">
              <w:t>Сбор заявлений на аттестацию в 201</w:t>
            </w:r>
            <w:r>
              <w:t>7</w:t>
            </w:r>
            <w:r w:rsidRPr="00991A8F">
              <w:t>-201</w:t>
            </w:r>
            <w:r>
              <w:t xml:space="preserve">8 </w:t>
            </w:r>
            <w:r w:rsidRPr="00991A8F">
              <w:t>учебном году</w:t>
            </w:r>
          </w:p>
        </w:tc>
        <w:tc>
          <w:tcPr>
            <w:tcW w:w="3260" w:type="dxa"/>
          </w:tcPr>
          <w:p w:rsidR="00B7460A" w:rsidRPr="00991A8F" w:rsidRDefault="00B7460A" w:rsidP="00CC17D5">
            <w:r w:rsidRPr="00991A8F">
              <w:t>Формирование списков на аттестацию в 201</w:t>
            </w:r>
            <w:r>
              <w:t>7</w:t>
            </w:r>
            <w:r w:rsidRPr="00991A8F">
              <w:t>-201</w:t>
            </w:r>
            <w:r>
              <w:t>8</w:t>
            </w:r>
            <w:r w:rsidRPr="00991A8F">
              <w:t xml:space="preserve"> учебном году</w:t>
            </w:r>
            <w:r>
              <w:t>.</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Заявления работников на аттестацию в 201</w:t>
            </w:r>
            <w:r>
              <w:t>7</w:t>
            </w:r>
            <w:r w:rsidRPr="00991A8F">
              <w:t>-201</w:t>
            </w:r>
            <w:r>
              <w:t xml:space="preserve">8 </w:t>
            </w:r>
            <w:r w:rsidRPr="00991A8F">
              <w:t>учебном год</w:t>
            </w:r>
          </w:p>
          <w:p w:rsidR="00B7460A" w:rsidRPr="00991A8F" w:rsidRDefault="00B7460A" w:rsidP="00CC17D5"/>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77" w:right="-187"/>
              <w:jc w:val="center"/>
            </w:pPr>
            <w:r w:rsidRPr="00991A8F">
              <w:t>Собеседование</w:t>
            </w:r>
          </w:p>
        </w:tc>
      </w:tr>
      <w:tr w:rsidR="00B7460A" w:rsidRPr="00991A8F" w:rsidTr="00E266E9">
        <w:trPr>
          <w:trHeight w:val="143"/>
        </w:trPr>
        <w:tc>
          <w:tcPr>
            <w:tcW w:w="15134" w:type="dxa"/>
            <w:gridSpan w:val="7"/>
          </w:tcPr>
          <w:p w:rsidR="00B7460A" w:rsidRPr="00991A8F" w:rsidRDefault="00B7460A" w:rsidP="00CC17D5">
            <w:pPr>
              <w:spacing w:before="120" w:after="120"/>
              <w:ind w:left="-32" w:firstLine="174"/>
            </w:pPr>
            <w:r w:rsidRPr="00991A8F">
              <w:rPr>
                <w:b/>
              </w:rPr>
              <w:t>8. Контроль за организацией условий обучения</w:t>
            </w:r>
          </w:p>
        </w:tc>
      </w:tr>
      <w:tr w:rsidR="00B7460A" w:rsidRPr="00991A8F" w:rsidTr="00E266E9">
        <w:trPr>
          <w:trHeight w:val="27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pPr>
              <w:ind w:right="-139"/>
            </w:pPr>
            <w:r w:rsidRPr="00991A8F">
              <w:t>Соблюдение санитарно-гигиенических норм в пищеблоке, туалетах, лаборантских, медицин</w:t>
            </w:r>
            <w:r>
              <w:t>ском кабинете</w:t>
            </w:r>
          </w:p>
        </w:tc>
        <w:tc>
          <w:tcPr>
            <w:tcW w:w="3260" w:type="dxa"/>
          </w:tcPr>
          <w:p w:rsidR="00B7460A" w:rsidRPr="00991A8F" w:rsidRDefault="00B7460A" w:rsidP="00CC17D5">
            <w:pPr>
              <w:tabs>
                <w:tab w:val="left" w:pos="332"/>
              </w:tabs>
            </w:pPr>
            <w:r w:rsidRPr="00991A8F">
              <w:t xml:space="preserve">Выполнение санитарно-гигиенических норм </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Помещения школы: пищеблок, туалеты, лаборантские, медицинский кабинет</w:t>
            </w:r>
          </w:p>
        </w:tc>
        <w:tc>
          <w:tcPr>
            <w:tcW w:w="1953" w:type="dxa"/>
          </w:tcPr>
          <w:p w:rsidR="00B7460A" w:rsidRPr="00991A8F" w:rsidRDefault="00B7460A" w:rsidP="00CC17D5">
            <w:pPr>
              <w:jc w:val="center"/>
            </w:pPr>
            <w:r>
              <w:t>Медсестра</w:t>
            </w:r>
          </w:p>
        </w:tc>
        <w:tc>
          <w:tcPr>
            <w:tcW w:w="1449" w:type="dxa"/>
          </w:tcPr>
          <w:p w:rsidR="00B7460A" w:rsidRPr="00991A8F" w:rsidRDefault="00B7460A" w:rsidP="00CC17D5">
            <w:pPr>
              <w:ind w:left="-77" w:right="-187"/>
              <w:jc w:val="center"/>
            </w:pPr>
            <w:r w:rsidRPr="00991A8F">
              <w:t>Административ-ное совещание, информация</w:t>
            </w:r>
          </w:p>
        </w:tc>
      </w:tr>
    </w:tbl>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E266E9">
        <w:trPr>
          <w:trHeight w:val="180"/>
        </w:trPr>
        <w:tc>
          <w:tcPr>
            <w:tcW w:w="644" w:type="dxa"/>
          </w:tcPr>
          <w:p w:rsidR="00B7460A" w:rsidRPr="00991A8F" w:rsidRDefault="00B7460A" w:rsidP="00CC17D5">
            <w:pPr>
              <w:jc w:val="center"/>
            </w:pPr>
            <w:r w:rsidRPr="00991A8F">
              <w:t>№ п/п</w:t>
            </w:r>
          </w:p>
        </w:tc>
        <w:tc>
          <w:tcPr>
            <w:tcW w:w="2835" w:type="dxa"/>
          </w:tcPr>
          <w:p w:rsidR="00B7460A" w:rsidRPr="00991A8F" w:rsidRDefault="00B7460A" w:rsidP="00CC17D5">
            <w:pPr>
              <w:jc w:val="center"/>
            </w:pPr>
            <w:r w:rsidRPr="00991A8F">
              <w:t xml:space="preserve">Содержание </w:t>
            </w:r>
          </w:p>
          <w:p w:rsidR="00B7460A" w:rsidRPr="00991A8F" w:rsidRDefault="00B7460A" w:rsidP="00CC17D5">
            <w:pPr>
              <w:jc w:val="center"/>
            </w:pPr>
            <w:r w:rsidRPr="00991A8F">
              <w:t>контроля</w:t>
            </w:r>
          </w:p>
        </w:tc>
        <w:tc>
          <w:tcPr>
            <w:tcW w:w="3260" w:type="dxa"/>
          </w:tcPr>
          <w:p w:rsidR="00B7460A" w:rsidRPr="00991A8F" w:rsidRDefault="00B7460A" w:rsidP="00CC17D5">
            <w:pPr>
              <w:jc w:val="center"/>
            </w:pPr>
            <w:r w:rsidRPr="00991A8F">
              <w:t xml:space="preserve">Цель </w:t>
            </w:r>
          </w:p>
          <w:p w:rsidR="00B7460A" w:rsidRPr="00991A8F" w:rsidRDefault="00B7460A" w:rsidP="00CC17D5">
            <w:pPr>
              <w:jc w:val="center"/>
            </w:pPr>
            <w:r w:rsidRPr="00991A8F">
              <w:t>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 xml:space="preserve">Объекты </w:t>
            </w:r>
          </w:p>
          <w:p w:rsidR="00B7460A" w:rsidRPr="00991A8F" w:rsidRDefault="00B7460A" w:rsidP="00CC17D5">
            <w:pPr>
              <w:jc w:val="center"/>
            </w:pPr>
            <w:r w:rsidRPr="00991A8F">
              <w:t>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 xml:space="preserve">за осуществление </w:t>
            </w:r>
            <w:r w:rsidRPr="00991A8F">
              <w:lastRenderedPageBreak/>
              <w:t>контроля</w:t>
            </w:r>
          </w:p>
        </w:tc>
        <w:tc>
          <w:tcPr>
            <w:tcW w:w="1449" w:type="dxa"/>
          </w:tcPr>
          <w:p w:rsidR="00B7460A" w:rsidRPr="00991A8F" w:rsidRDefault="00B7460A" w:rsidP="00CC17D5">
            <w:pPr>
              <w:ind w:left="155"/>
              <w:jc w:val="center"/>
            </w:pPr>
            <w:r w:rsidRPr="00991A8F">
              <w:lastRenderedPageBreak/>
              <w:t xml:space="preserve">Подведение итогов </w:t>
            </w:r>
          </w:p>
          <w:p w:rsidR="00B7460A" w:rsidRPr="00991A8F" w:rsidRDefault="00B7460A" w:rsidP="00CC17D5">
            <w:pPr>
              <w:ind w:left="65"/>
              <w:jc w:val="center"/>
            </w:pPr>
            <w:r w:rsidRPr="00991A8F">
              <w:t>ВШК</w:t>
            </w:r>
          </w:p>
        </w:tc>
      </w:tr>
      <w:tr w:rsidR="00B7460A" w:rsidRPr="00991A8F" w:rsidTr="00E266E9">
        <w:trPr>
          <w:trHeight w:val="180"/>
        </w:trPr>
        <w:tc>
          <w:tcPr>
            <w:tcW w:w="15134" w:type="dxa"/>
            <w:gridSpan w:val="7"/>
          </w:tcPr>
          <w:p w:rsidR="00B7460A" w:rsidRPr="00991A8F" w:rsidRDefault="00B7460A" w:rsidP="00CC17D5">
            <w:pPr>
              <w:spacing w:before="120" w:after="120"/>
              <w:ind w:left="155"/>
              <w:jc w:val="center"/>
              <w:rPr>
                <w:b/>
              </w:rPr>
            </w:pPr>
            <w:r w:rsidRPr="00991A8F">
              <w:rPr>
                <w:b/>
              </w:rPr>
              <w:lastRenderedPageBreak/>
              <w:t>МАЙ</w:t>
            </w:r>
          </w:p>
        </w:tc>
      </w:tr>
      <w:tr w:rsidR="00B7460A" w:rsidRPr="00991A8F" w:rsidTr="00E266E9">
        <w:trPr>
          <w:trHeight w:val="180"/>
        </w:trPr>
        <w:tc>
          <w:tcPr>
            <w:tcW w:w="15134" w:type="dxa"/>
            <w:gridSpan w:val="7"/>
          </w:tcPr>
          <w:p w:rsidR="00B7460A" w:rsidRPr="00991A8F" w:rsidRDefault="00B7460A" w:rsidP="00B7460A">
            <w:pPr>
              <w:numPr>
                <w:ilvl w:val="0"/>
                <w:numId w:val="78"/>
              </w:numPr>
              <w:spacing w:before="120" w:after="120" w:line="240" w:lineRule="auto"/>
              <w:rPr>
                <w:b/>
              </w:rPr>
            </w:pPr>
            <w:r w:rsidRPr="00991A8F">
              <w:rPr>
                <w:b/>
              </w:rPr>
              <w:t>Контроль за выполнением всеобуча</w:t>
            </w:r>
          </w:p>
        </w:tc>
      </w:tr>
      <w:tr w:rsidR="00B7460A" w:rsidRPr="00991A8F" w:rsidTr="00E266E9">
        <w:trPr>
          <w:trHeight w:val="177"/>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 xml:space="preserve">Педагогический совет «О переводе учащихся </w:t>
            </w:r>
          </w:p>
          <w:p w:rsidR="00B7460A" w:rsidRPr="00991A8F" w:rsidRDefault="00B7460A" w:rsidP="00CC17D5">
            <w:r w:rsidRPr="00991A8F">
              <w:t>1, 2-8,10 классов  в следующий класс»</w:t>
            </w:r>
          </w:p>
        </w:tc>
        <w:tc>
          <w:tcPr>
            <w:tcW w:w="3260" w:type="dxa"/>
          </w:tcPr>
          <w:p w:rsidR="00B7460A" w:rsidRPr="00991A8F" w:rsidRDefault="00B7460A" w:rsidP="00CC17D5">
            <w:pPr>
              <w:tabs>
                <w:tab w:val="left" w:pos="312"/>
              </w:tabs>
            </w:pPr>
            <w:r w:rsidRPr="00991A8F">
              <w:t>Освоение учащимися общеобразовательных программ учебного года.</w:t>
            </w:r>
          </w:p>
          <w:p w:rsidR="00B7460A" w:rsidRPr="00991A8F" w:rsidRDefault="00B7460A" w:rsidP="00CC17D5">
            <w:pPr>
              <w:tabs>
                <w:tab w:val="left" w:pos="312"/>
              </w:tabs>
            </w:pPr>
            <w:r w:rsidRPr="00991A8F">
              <w:t>Работа педагогического коллектива по предупреждению неуспеваемости учащихся.</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Классные журналы, данные об аттестации учащихся за год</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ind w:left="155"/>
              <w:jc w:val="center"/>
            </w:pPr>
            <w:r w:rsidRPr="00991A8F">
              <w:t>Протокол педсовета</w:t>
            </w:r>
          </w:p>
          <w:p w:rsidR="00B7460A" w:rsidRPr="00991A8F" w:rsidRDefault="00B7460A" w:rsidP="00CC17D5">
            <w:pPr>
              <w:ind w:left="155"/>
              <w:jc w:val="center"/>
            </w:pPr>
            <w:r w:rsidRPr="00991A8F">
              <w:t>Приказ</w:t>
            </w:r>
          </w:p>
        </w:tc>
      </w:tr>
      <w:tr w:rsidR="00B7460A" w:rsidRPr="00991A8F" w:rsidTr="00E266E9">
        <w:trPr>
          <w:trHeight w:val="267"/>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Создание банка данных по летней занятости учащихся «группы риска» и детей из неблагополучных семей</w:t>
            </w:r>
          </w:p>
        </w:tc>
        <w:tc>
          <w:tcPr>
            <w:tcW w:w="3260" w:type="dxa"/>
          </w:tcPr>
          <w:p w:rsidR="00B7460A" w:rsidRPr="00991A8F" w:rsidRDefault="00B7460A" w:rsidP="00CC17D5">
            <w:pPr>
              <w:tabs>
                <w:tab w:val="left" w:pos="312"/>
              </w:tabs>
            </w:pPr>
            <w:r w:rsidRPr="00991A8F">
              <w:t>Создание банка данных по летней занятости учащихся «группы риска» и детей из неблагополучных семей</w:t>
            </w:r>
          </w:p>
        </w:tc>
        <w:tc>
          <w:tcPr>
            <w:tcW w:w="2300" w:type="dxa"/>
          </w:tcPr>
          <w:p w:rsidR="00B7460A" w:rsidRPr="00991A8F" w:rsidRDefault="00B7460A" w:rsidP="00CC17D5">
            <w:pPr>
              <w:ind w:right="-130"/>
              <w:jc w:val="center"/>
            </w:pPr>
            <w:r w:rsidRPr="00991A8F">
              <w:t>Тематически</w:t>
            </w:r>
          </w:p>
          <w:p w:rsidR="00B7460A" w:rsidRPr="00991A8F" w:rsidRDefault="00B7460A" w:rsidP="00CC17D5">
            <w:pPr>
              <w:ind w:right="-130"/>
              <w:jc w:val="center"/>
            </w:pPr>
            <w:r w:rsidRPr="00991A8F">
              <w:t>й персональный</w:t>
            </w:r>
          </w:p>
        </w:tc>
        <w:tc>
          <w:tcPr>
            <w:tcW w:w="2693" w:type="dxa"/>
          </w:tcPr>
          <w:p w:rsidR="00B7460A" w:rsidRPr="00991A8F" w:rsidRDefault="00B7460A" w:rsidP="00CC17D5">
            <w:r w:rsidRPr="00991A8F">
              <w:t>Создание банка данных по летней занятости учащихся «группы риска» и детей из неблагополучных семей</w:t>
            </w:r>
          </w:p>
        </w:tc>
        <w:tc>
          <w:tcPr>
            <w:tcW w:w="1953" w:type="dxa"/>
          </w:tcPr>
          <w:p w:rsidR="00B7460A" w:rsidRPr="00991A8F" w:rsidRDefault="00B7460A" w:rsidP="00CC17D5">
            <w:pPr>
              <w:jc w:val="center"/>
            </w:pPr>
            <w:r>
              <w:t>Заместитель  директора по ВР, ответственный за участок</w:t>
            </w:r>
          </w:p>
        </w:tc>
        <w:tc>
          <w:tcPr>
            <w:tcW w:w="1449" w:type="dxa"/>
          </w:tcPr>
          <w:p w:rsidR="00B7460A" w:rsidRPr="00991A8F" w:rsidRDefault="00B7460A" w:rsidP="00CC17D5">
            <w:pPr>
              <w:ind w:left="-77" w:right="-45"/>
              <w:jc w:val="center"/>
            </w:pPr>
            <w:r w:rsidRPr="00991A8F">
              <w:t>Банк данных по летней занятости учащихся «группы риска» и детей из неблагополучных семей</w:t>
            </w:r>
          </w:p>
        </w:tc>
      </w:tr>
      <w:tr w:rsidR="00B7460A" w:rsidRPr="00991A8F" w:rsidTr="00E266E9">
        <w:trPr>
          <w:trHeight w:val="267"/>
        </w:trPr>
        <w:tc>
          <w:tcPr>
            <w:tcW w:w="644" w:type="dxa"/>
          </w:tcPr>
          <w:p w:rsidR="00B7460A" w:rsidRPr="00991A8F" w:rsidRDefault="00B7460A" w:rsidP="00CC17D5">
            <w:pPr>
              <w:tabs>
                <w:tab w:val="left" w:pos="0"/>
              </w:tabs>
              <w:ind w:left="-32" w:firstLine="32"/>
              <w:jc w:val="center"/>
            </w:pPr>
            <w:r>
              <w:t>3</w:t>
            </w:r>
          </w:p>
        </w:tc>
        <w:tc>
          <w:tcPr>
            <w:tcW w:w="2835" w:type="dxa"/>
          </w:tcPr>
          <w:p w:rsidR="00B7460A" w:rsidRPr="00991A8F" w:rsidRDefault="00B7460A" w:rsidP="00CC17D5">
            <w:r>
              <w:t>Диагностические работы в 5, 6 классах</w:t>
            </w:r>
          </w:p>
        </w:tc>
        <w:tc>
          <w:tcPr>
            <w:tcW w:w="3260" w:type="dxa"/>
          </w:tcPr>
          <w:p w:rsidR="00B7460A" w:rsidRPr="00991A8F" w:rsidRDefault="00B7460A" w:rsidP="00CC17D5">
            <w:pPr>
              <w:tabs>
                <w:tab w:val="left" w:pos="312"/>
              </w:tabs>
            </w:pPr>
            <w:r>
              <w:t>Работа классного руководителя, учителей-предметников</w:t>
            </w:r>
          </w:p>
        </w:tc>
        <w:tc>
          <w:tcPr>
            <w:tcW w:w="2300" w:type="dxa"/>
          </w:tcPr>
          <w:p w:rsidR="00B7460A" w:rsidRPr="00991A8F" w:rsidRDefault="00B7460A" w:rsidP="00CC17D5">
            <w:pPr>
              <w:jc w:val="center"/>
            </w:pPr>
            <w:r w:rsidRPr="00991A8F">
              <w:t>Фронтальный</w:t>
            </w:r>
          </w:p>
        </w:tc>
        <w:tc>
          <w:tcPr>
            <w:tcW w:w="2693" w:type="dxa"/>
          </w:tcPr>
          <w:p w:rsidR="00B7460A" w:rsidRPr="00991A8F" w:rsidRDefault="00B7460A" w:rsidP="00CC17D5">
            <w:r>
              <w:t>Диагностические работы</w:t>
            </w:r>
          </w:p>
        </w:tc>
        <w:tc>
          <w:tcPr>
            <w:tcW w:w="1953" w:type="dxa"/>
          </w:tcPr>
          <w:p w:rsidR="00B7460A" w:rsidRDefault="00B7460A" w:rsidP="00CC17D5">
            <w:pPr>
              <w:jc w:val="center"/>
            </w:pPr>
            <w:r>
              <w:t>Зам.директора по УВР</w:t>
            </w:r>
          </w:p>
        </w:tc>
        <w:tc>
          <w:tcPr>
            <w:tcW w:w="1449" w:type="dxa"/>
          </w:tcPr>
          <w:p w:rsidR="00B7460A" w:rsidRPr="00991A8F" w:rsidRDefault="00B7460A" w:rsidP="00CC17D5">
            <w:pPr>
              <w:ind w:right="-187"/>
              <w:jc w:val="center"/>
            </w:pPr>
            <w:r>
              <w:t>Анализ выполненных работ</w:t>
            </w:r>
          </w:p>
        </w:tc>
      </w:tr>
      <w:tr w:rsidR="00B7460A" w:rsidRPr="00991A8F" w:rsidTr="00E266E9">
        <w:trPr>
          <w:trHeight w:val="171"/>
        </w:trPr>
        <w:tc>
          <w:tcPr>
            <w:tcW w:w="15134" w:type="dxa"/>
            <w:gridSpan w:val="7"/>
          </w:tcPr>
          <w:p w:rsidR="00B7460A" w:rsidRPr="00991A8F" w:rsidRDefault="00B7460A" w:rsidP="00CC17D5">
            <w:pPr>
              <w:spacing w:before="120" w:after="120"/>
              <w:ind w:left="155"/>
            </w:pPr>
            <w:r w:rsidRPr="00991A8F">
              <w:rPr>
                <w:b/>
              </w:rPr>
              <w:t>2.Контроль состояния преподавания учебных предметов</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rsidRPr="00991A8F">
              <w:lastRenderedPageBreak/>
              <w:t>1</w:t>
            </w:r>
          </w:p>
        </w:tc>
        <w:tc>
          <w:tcPr>
            <w:tcW w:w="2835" w:type="dxa"/>
          </w:tcPr>
          <w:p w:rsidR="00B7460A" w:rsidRPr="00991A8F" w:rsidRDefault="00B7460A" w:rsidP="00CC17D5">
            <w:r w:rsidRPr="00991A8F">
              <w:t>Промежуточный контроль во 2-8, 10 классах</w:t>
            </w:r>
          </w:p>
          <w:p w:rsidR="00B7460A" w:rsidRPr="00991A8F" w:rsidRDefault="00B7460A" w:rsidP="00CC17D5"/>
        </w:tc>
        <w:tc>
          <w:tcPr>
            <w:tcW w:w="3260" w:type="dxa"/>
          </w:tcPr>
          <w:p w:rsidR="00B7460A" w:rsidRPr="00991A8F" w:rsidRDefault="00B7460A" w:rsidP="00CC17D5">
            <w:pPr>
              <w:tabs>
                <w:tab w:val="left" w:pos="312"/>
              </w:tabs>
            </w:pPr>
            <w:r w:rsidRPr="00991A8F">
              <w:t>Выполнение учебных программ. Уровень и качество обученности по учебным предметам.</w:t>
            </w:r>
          </w:p>
        </w:tc>
        <w:tc>
          <w:tcPr>
            <w:tcW w:w="2300" w:type="dxa"/>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pPr>
              <w:ind w:right="-108"/>
            </w:pPr>
            <w:r w:rsidRPr="00991A8F">
              <w:t>Работы учащихся. Анализ результатов выполнения заданий. Сравнение результатов с итогами промежуточной аттестации обучающихся.</w:t>
            </w:r>
          </w:p>
        </w:tc>
        <w:tc>
          <w:tcPr>
            <w:tcW w:w="1953" w:type="dxa"/>
          </w:tcPr>
          <w:p w:rsidR="00B7460A" w:rsidRPr="00991A8F" w:rsidRDefault="00B7460A" w:rsidP="00CC17D5">
            <w:pPr>
              <w:jc w:val="center"/>
            </w:pPr>
            <w:r w:rsidRPr="00991A8F">
              <w:t>Администрация, руководители ШМО</w:t>
            </w:r>
          </w:p>
          <w:p w:rsidR="00B7460A" w:rsidRPr="00991A8F" w:rsidRDefault="00B7460A" w:rsidP="00CC17D5">
            <w:pPr>
              <w:jc w:val="center"/>
            </w:pPr>
          </w:p>
        </w:tc>
        <w:tc>
          <w:tcPr>
            <w:tcW w:w="1449" w:type="dxa"/>
          </w:tcPr>
          <w:p w:rsidR="00B7460A" w:rsidRPr="00991A8F" w:rsidRDefault="00B7460A" w:rsidP="00CC17D5">
            <w:pPr>
              <w:ind w:right="-187"/>
              <w:jc w:val="center"/>
            </w:pPr>
            <w:r w:rsidRPr="00991A8F">
              <w:t>Административ-ное совещание</w:t>
            </w:r>
          </w:p>
          <w:p w:rsidR="00B7460A" w:rsidRPr="00991A8F" w:rsidRDefault="00B7460A" w:rsidP="00CC17D5">
            <w:pPr>
              <w:ind w:right="-187"/>
            </w:pPr>
            <w:r w:rsidRPr="00991A8F">
              <w:t>Справка,приказ</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Проведение учебных сборов юношей 10 классов</w:t>
            </w:r>
          </w:p>
        </w:tc>
        <w:tc>
          <w:tcPr>
            <w:tcW w:w="3260" w:type="dxa"/>
          </w:tcPr>
          <w:p w:rsidR="00B7460A" w:rsidRPr="00991A8F" w:rsidRDefault="00B7460A" w:rsidP="00CC17D5">
            <w:pPr>
              <w:tabs>
                <w:tab w:val="left" w:pos="312"/>
              </w:tabs>
            </w:pPr>
            <w:r w:rsidRPr="00991A8F">
              <w:t>Выполнение требований к организации и проведению учебных сборов юношей 10 классов</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pPr>
              <w:ind w:right="-108"/>
            </w:pPr>
            <w:r w:rsidRPr="00991A8F">
              <w:t xml:space="preserve">Учебно-методические материалы преподавателя-организатора ОБЖ , классные журналы 10 класса </w:t>
            </w:r>
          </w:p>
        </w:tc>
        <w:tc>
          <w:tcPr>
            <w:tcW w:w="1953" w:type="dxa"/>
          </w:tcPr>
          <w:p w:rsidR="00B7460A" w:rsidRPr="00991A8F" w:rsidRDefault="00B7460A" w:rsidP="00CC17D5">
            <w:pPr>
              <w:jc w:val="center"/>
            </w:pPr>
            <w:r>
              <w:t>Учитель ОБЖ</w:t>
            </w:r>
          </w:p>
        </w:tc>
        <w:tc>
          <w:tcPr>
            <w:tcW w:w="1449" w:type="dxa"/>
          </w:tcPr>
          <w:p w:rsidR="00B7460A" w:rsidRPr="00991A8F" w:rsidRDefault="00B7460A" w:rsidP="00CC17D5">
            <w:pPr>
              <w:ind w:right="-187"/>
            </w:pPr>
            <w:r w:rsidRPr="00991A8F">
              <w:t>Административ-ное совещание,</w:t>
            </w:r>
          </w:p>
          <w:p w:rsidR="00B7460A" w:rsidRPr="00991A8F" w:rsidRDefault="00B7460A" w:rsidP="00CC17D5">
            <w:pPr>
              <w:ind w:left="-77" w:right="-45"/>
              <w:jc w:val="center"/>
            </w:pPr>
            <w:r w:rsidRPr="00991A8F">
              <w:t>приказ</w:t>
            </w:r>
          </w:p>
        </w:tc>
      </w:tr>
      <w:tr w:rsidR="00B7460A" w:rsidRPr="00991A8F" w:rsidTr="00E266E9">
        <w:trPr>
          <w:trHeight w:val="151"/>
        </w:trPr>
        <w:tc>
          <w:tcPr>
            <w:tcW w:w="15134" w:type="dxa"/>
            <w:gridSpan w:val="7"/>
          </w:tcPr>
          <w:p w:rsidR="00B7460A" w:rsidRPr="00991A8F" w:rsidRDefault="00B7460A" w:rsidP="00CC17D5">
            <w:pPr>
              <w:spacing w:before="120" w:after="120"/>
              <w:ind w:left="155"/>
              <w:rPr>
                <w:b/>
              </w:rPr>
            </w:pPr>
            <w:r w:rsidRPr="00991A8F">
              <w:rPr>
                <w:b/>
              </w:rPr>
              <w:t>3. Контроль за школьной документацией</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Объективность оценивания знаний учащихся, выполнение требований к ведению тетрадей</w:t>
            </w:r>
          </w:p>
        </w:tc>
        <w:tc>
          <w:tcPr>
            <w:tcW w:w="3260" w:type="dxa"/>
          </w:tcPr>
          <w:p w:rsidR="00B7460A" w:rsidRPr="00991A8F" w:rsidRDefault="00B7460A" w:rsidP="00CC17D5">
            <w:pPr>
              <w:tabs>
                <w:tab w:val="left" w:pos="312"/>
              </w:tabs>
            </w:pPr>
            <w:r w:rsidRPr="00991A8F">
              <w:t>Проверка выполнения требований к ведению тетрадей и оценке знаний обучающихся (при проведении промежуточного контроля)</w:t>
            </w:r>
          </w:p>
        </w:tc>
        <w:tc>
          <w:tcPr>
            <w:tcW w:w="2300" w:type="dxa"/>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r w:rsidRPr="00991A8F">
              <w:t>Уровень знаний учащихся, тетради для контрольных работ, рабочие тетради</w:t>
            </w:r>
          </w:p>
        </w:tc>
        <w:tc>
          <w:tcPr>
            <w:tcW w:w="1953" w:type="dxa"/>
          </w:tcPr>
          <w:p w:rsidR="00B7460A" w:rsidRPr="00991A8F" w:rsidRDefault="00B7460A" w:rsidP="00CC17D5">
            <w:pPr>
              <w:jc w:val="center"/>
            </w:pPr>
            <w:r w:rsidRPr="00991A8F">
              <w:t>Администрация, руководители ШМО</w:t>
            </w:r>
          </w:p>
          <w:p w:rsidR="00B7460A" w:rsidRPr="00991A8F" w:rsidRDefault="00B7460A" w:rsidP="00CC17D5">
            <w:pPr>
              <w:jc w:val="center"/>
            </w:pPr>
          </w:p>
        </w:tc>
        <w:tc>
          <w:tcPr>
            <w:tcW w:w="1449" w:type="dxa"/>
          </w:tcPr>
          <w:p w:rsidR="00B7460A" w:rsidRPr="00991A8F" w:rsidRDefault="00B7460A" w:rsidP="00CC17D5">
            <w:pPr>
              <w:ind w:left="-77" w:right="-45"/>
              <w:jc w:val="center"/>
            </w:pPr>
            <w:r w:rsidRPr="00991A8F">
              <w:t>Административ-ное совещание, справка</w:t>
            </w:r>
          </w:p>
          <w:p w:rsidR="00B7460A" w:rsidRPr="00991A8F" w:rsidRDefault="00B7460A" w:rsidP="00CC17D5">
            <w:pPr>
              <w:ind w:left="-77" w:right="-45"/>
              <w:jc w:val="center"/>
            </w:pPr>
            <w:r w:rsidRPr="00991A8F">
              <w:t>(в мае)</w:t>
            </w:r>
          </w:p>
          <w:p w:rsidR="00B7460A" w:rsidRPr="00991A8F" w:rsidRDefault="00B7460A" w:rsidP="00CC17D5">
            <w:pPr>
              <w:ind w:left="-77" w:right="-45"/>
              <w:jc w:val="center"/>
            </w:pPr>
            <w:r w:rsidRPr="00991A8F">
              <w:t>Собеседования</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Классные журналы</w:t>
            </w:r>
          </w:p>
        </w:tc>
        <w:tc>
          <w:tcPr>
            <w:tcW w:w="3260" w:type="dxa"/>
          </w:tcPr>
          <w:p w:rsidR="00B7460A" w:rsidRPr="00991A8F" w:rsidRDefault="00B7460A" w:rsidP="00CC17D5">
            <w:pPr>
              <w:tabs>
                <w:tab w:val="left" w:pos="312"/>
              </w:tabs>
            </w:pPr>
            <w:r w:rsidRPr="00991A8F">
              <w:t>Выполнение учебных программ</w:t>
            </w:r>
          </w:p>
        </w:tc>
        <w:tc>
          <w:tcPr>
            <w:tcW w:w="2300" w:type="dxa"/>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Классные журналы</w:t>
            </w:r>
          </w:p>
        </w:tc>
        <w:tc>
          <w:tcPr>
            <w:tcW w:w="1953" w:type="dxa"/>
          </w:tcPr>
          <w:p w:rsidR="00B7460A" w:rsidRPr="00991A8F" w:rsidRDefault="00B7460A" w:rsidP="00CC17D5">
            <w:pPr>
              <w:jc w:val="center"/>
            </w:pPr>
            <w:r w:rsidRPr="00991A8F">
              <w:t>Администрация, руководители ШМО</w:t>
            </w:r>
          </w:p>
          <w:p w:rsidR="00B7460A" w:rsidRPr="00991A8F" w:rsidRDefault="00B7460A" w:rsidP="00CC17D5">
            <w:pPr>
              <w:jc w:val="center"/>
            </w:pPr>
          </w:p>
        </w:tc>
        <w:tc>
          <w:tcPr>
            <w:tcW w:w="1449" w:type="dxa"/>
          </w:tcPr>
          <w:p w:rsidR="00B7460A" w:rsidRPr="00991A8F" w:rsidRDefault="00B7460A" w:rsidP="00CC17D5">
            <w:pPr>
              <w:ind w:left="155"/>
              <w:jc w:val="center"/>
            </w:pPr>
            <w:r w:rsidRPr="00991A8F">
              <w:lastRenderedPageBreak/>
              <w:t>Протокол педсовета</w:t>
            </w:r>
          </w:p>
          <w:p w:rsidR="00B7460A" w:rsidRPr="00991A8F" w:rsidRDefault="00B7460A" w:rsidP="00CC17D5">
            <w:pPr>
              <w:ind w:left="155"/>
              <w:jc w:val="center"/>
            </w:pPr>
            <w:r w:rsidRPr="00991A8F">
              <w:t>Собеседов</w:t>
            </w:r>
            <w:r w:rsidRPr="00991A8F">
              <w:lastRenderedPageBreak/>
              <w:t>ание</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lastRenderedPageBreak/>
              <w:t>3</w:t>
            </w:r>
          </w:p>
        </w:tc>
        <w:tc>
          <w:tcPr>
            <w:tcW w:w="2835" w:type="dxa"/>
          </w:tcPr>
          <w:p w:rsidR="00B7460A" w:rsidRPr="00991A8F" w:rsidRDefault="00B7460A" w:rsidP="00CC17D5">
            <w:r>
              <w:t>Ведение</w:t>
            </w:r>
            <w:r w:rsidRPr="00991A8F">
              <w:t xml:space="preserve"> элективных учебных предметов</w:t>
            </w:r>
          </w:p>
        </w:tc>
        <w:tc>
          <w:tcPr>
            <w:tcW w:w="3260" w:type="dxa"/>
          </w:tcPr>
          <w:p w:rsidR="00B7460A" w:rsidRPr="00991A8F" w:rsidRDefault="00B7460A" w:rsidP="00CC17D5">
            <w:pPr>
              <w:tabs>
                <w:tab w:val="left" w:pos="312"/>
              </w:tabs>
            </w:pPr>
            <w:r w:rsidRPr="00991A8F">
              <w:t>Выполнение рабочих программ, аттестация обучающихся</w:t>
            </w:r>
          </w:p>
        </w:tc>
        <w:tc>
          <w:tcPr>
            <w:tcW w:w="2300" w:type="dxa"/>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 xml:space="preserve">Рабочие программы курсов по выбору и элективных учебных предметов, </w:t>
            </w:r>
            <w:r>
              <w:t xml:space="preserve">ведение записей </w:t>
            </w:r>
            <w:r w:rsidRPr="00991A8F">
              <w:t>элективных учебных предметов</w:t>
            </w:r>
            <w:r>
              <w:t xml:space="preserve"> в классных журналах</w:t>
            </w:r>
          </w:p>
        </w:tc>
        <w:tc>
          <w:tcPr>
            <w:tcW w:w="1953" w:type="dxa"/>
          </w:tcPr>
          <w:p w:rsidR="00B7460A" w:rsidRPr="00991A8F" w:rsidRDefault="00B7460A" w:rsidP="00CC17D5">
            <w:pPr>
              <w:jc w:val="center"/>
            </w:pPr>
            <w:r w:rsidRPr="00991A8F">
              <w:t xml:space="preserve">Администрация, </w:t>
            </w:r>
          </w:p>
        </w:tc>
        <w:tc>
          <w:tcPr>
            <w:tcW w:w="1449" w:type="dxa"/>
          </w:tcPr>
          <w:p w:rsidR="00B7460A" w:rsidRPr="00991A8F" w:rsidRDefault="00B7460A" w:rsidP="00CC17D5">
            <w:pPr>
              <w:ind w:left="155"/>
              <w:jc w:val="center"/>
            </w:pPr>
            <w:r w:rsidRPr="00991A8F">
              <w:t>Протокол педсовета</w:t>
            </w:r>
          </w:p>
          <w:p w:rsidR="00B7460A" w:rsidRPr="00991A8F" w:rsidRDefault="00B7460A" w:rsidP="00CC17D5">
            <w:pPr>
              <w:ind w:left="155"/>
              <w:jc w:val="center"/>
            </w:pPr>
            <w:r w:rsidRPr="00991A8F">
              <w:t>Собеседование</w:t>
            </w:r>
          </w:p>
        </w:tc>
      </w:tr>
      <w:tr w:rsidR="00B7460A" w:rsidRPr="00991A8F" w:rsidTr="00E266E9">
        <w:trPr>
          <w:trHeight w:val="143"/>
        </w:trPr>
        <w:tc>
          <w:tcPr>
            <w:tcW w:w="15134" w:type="dxa"/>
            <w:gridSpan w:val="7"/>
          </w:tcPr>
          <w:p w:rsidR="00B7460A" w:rsidRPr="00991A8F" w:rsidRDefault="00B7460A" w:rsidP="00CC17D5">
            <w:pPr>
              <w:spacing w:before="120" w:after="120"/>
              <w:ind w:left="155"/>
              <w:rPr>
                <w:b/>
              </w:rPr>
            </w:pPr>
            <w:r w:rsidRPr="00991A8F">
              <w:rPr>
                <w:b/>
              </w:rPr>
              <w:t>5. Контроль за сохранением здоровья учащихся</w:t>
            </w:r>
          </w:p>
        </w:tc>
      </w:tr>
      <w:tr w:rsidR="00B7460A" w:rsidRPr="00991A8F" w:rsidTr="00E266E9">
        <w:trPr>
          <w:trHeight w:val="147"/>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Организация обучения учащихся на дому с учётом их физического и психического развития</w:t>
            </w:r>
          </w:p>
          <w:p w:rsidR="00B7460A" w:rsidRPr="00991A8F" w:rsidRDefault="00B7460A" w:rsidP="00CC17D5"/>
        </w:tc>
        <w:tc>
          <w:tcPr>
            <w:tcW w:w="3260" w:type="dxa"/>
          </w:tcPr>
          <w:p w:rsidR="00B7460A" w:rsidRPr="00991A8F" w:rsidRDefault="00B7460A" w:rsidP="00CC17D5">
            <w:r w:rsidRPr="00991A8F">
              <w:t>Проведение мониторинга успеваемости учащихся, обучающихся на дому, с учётом их физического и психического развития</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 xml:space="preserve">Мониторинг </w:t>
            </w:r>
          </w:p>
          <w:p w:rsidR="00B7460A" w:rsidRPr="00991A8F" w:rsidRDefault="00B7460A" w:rsidP="00CC17D5">
            <w:r w:rsidRPr="00991A8F">
              <w:t>Анкетирование</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right="-187" w:hanging="77"/>
              <w:jc w:val="both"/>
            </w:pPr>
            <w:r w:rsidRPr="00991A8F">
              <w:t>Административ-ное совещание</w:t>
            </w:r>
          </w:p>
          <w:p w:rsidR="00B7460A" w:rsidRPr="00991A8F" w:rsidRDefault="00B7460A" w:rsidP="00CC17D5">
            <w:pPr>
              <w:ind w:left="-77"/>
              <w:jc w:val="center"/>
            </w:pPr>
            <w:r w:rsidRPr="00991A8F">
              <w:t>Справка,приказ</w:t>
            </w:r>
          </w:p>
        </w:tc>
      </w:tr>
      <w:tr w:rsidR="00B7460A" w:rsidRPr="00991A8F" w:rsidTr="00E266E9">
        <w:trPr>
          <w:trHeight w:val="147"/>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r w:rsidRPr="00991A8F">
              <w:t>Использование возможностей социума, спортивных сооружений школы для формирования ЗОЖ учащихся</w:t>
            </w:r>
          </w:p>
        </w:tc>
        <w:tc>
          <w:tcPr>
            <w:tcW w:w="3260" w:type="dxa"/>
          </w:tcPr>
          <w:p w:rsidR="00B7460A" w:rsidRPr="00991A8F" w:rsidRDefault="00B7460A" w:rsidP="00CC17D5">
            <w:r w:rsidRPr="00991A8F">
              <w:t>Организация взаимодействия с учреждениями социума школы для формирования ЗОЖ учащихся</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Данные классных руков</w:t>
            </w:r>
            <w:r>
              <w:t xml:space="preserve">одителей </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right="-187"/>
              <w:jc w:val="center"/>
            </w:pPr>
            <w:r w:rsidRPr="00991A8F">
              <w:t>Административ-ное совещание,</w:t>
            </w:r>
          </w:p>
          <w:p w:rsidR="00B7460A" w:rsidRPr="00991A8F" w:rsidRDefault="00B7460A" w:rsidP="00CC17D5">
            <w:pPr>
              <w:ind w:left="-77"/>
              <w:jc w:val="center"/>
            </w:pPr>
            <w:r w:rsidRPr="00991A8F">
              <w:t>информация</w:t>
            </w:r>
          </w:p>
        </w:tc>
      </w:tr>
      <w:tr w:rsidR="00B7460A" w:rsidRPr="00991A8F" w:rsidTr="00E266E9">
        <w:trPr>
          <w:trHeight w:val="147"/>
        </w:trPr>
        <w:tc>
          <w:tcPr>
            <w:tcW w:w="644" w:type="dxa"/>
          </w:tcPr>
          <w:p w:rsidR="00B7460A" w:rsidRPr="00991A8F" w:rsidRDefault="00B7460A" w:rsidP="00CC17D5">
            <w:pPr>
              <w:tabs>
                <w:tab w:val="left" w:pos="522"/>
              </w:tabs>
              <w:ind w:left="360" w:hanging="360"/>
              <w:jc w:val="center"/>
            </w:pPr>
            <w:r w:rsidRPr="00991A8F">
              <w:t>3</w:t>
            </w:r>
          </w:p>
        </w:tc>
        <w:tc>
          <w:tcPr>
            <w:tcW w:w="2835" w:type="dxa"/>
          </w:tcPr>
          <w:p w:rsidR="00B7460A" w:rsidRPr="00991A8F" w:rsidRDefault="00B7460A" w:rsidP="00CC17D5">
            <w:r w:rsidRPr="00991A8F">
              <w:t>Организация питания школьников</w:t>
            </w:r>
          </w:p>
        </w:tc>
        <w:tc>
          <w:tcPr>
            <w:tcW w:w="3260" w:type="dxa"/>
          </w:tcPr>
          <w:p w:rsidR="00B7460A" w:rsidRPr="00991A8F" w:rsidRDefault="00B7460A" w:rsidP="00CC17D5">
            <w:pPr>
              <w:tabs>
                <w:tab w:val="left" w:pos="332"/>
              </w:tabs>
            </w:pPr>
            <w:r w:rsidRPr="00991A8F">
              <w:t>Организация питания школьников</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Организация питания школьников</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right="-187"/>
              <w:jc w:val="center"/>
            </w:pPr>
            <w:r w:rsidRPr="00991A8F">
              <w:t>Административ-ное совещание,</w:t>
            </w:r>
          </w:p>
          <w:p w:rsidR="00B7460A" w:rsidRPr="00991A8F" w:rsidRDefault="00B7460A" w:rsidP="00CC17D5">
            <w:pPr>
              <w:ind w:left="155"/>
              <w:jc w:val="center"/>
            </w:pPr>
            <w:r w:rsidRPr="00991A8F">
              <w:t>информац</w:t>
            </w:r>
            <w:r w:rsidRPr="00991A8F">
              <w:lastRenderedPageBreak/>
              <w:t>ия</w:t>
            </w:r>
          </w:p>
        </w:tc>
      </w:tr>
      <w:tr w:rsidR="00B7460A" w:rsidRPr="00991A8F" w:rsidTr="00E266E9">
        <w:trPr>
          <w:trHeight w:val="141"/>
        </w:trPr>
        <w:tc>
          <w:tcPr>
            <w:tcW w:w="15134" w:type="dxa"/>
            <w:gridSpan w:val="7"/>
          </w:tcPr>
          <w:p w:rsidR="00B7460A" w:rsidRPr="00991A8F" w:rsidRDefault="00B7460A" w:rsidP="00CC17D5">
            <w:pPr>
              <w:spacing w:before="120" w:after="120"/>
              <w:ind w:left="155"/>
              <w:rPr>
                <w:b/>
              </w:rPr>
            </w:pPr>
            <w:r w:rsidRPr="00991A8F">
              <w:rPr>
                <w:b/>
              </w:rPr>
              <w:lastRenderedPageBreak/>
              <w:t>6. Контроль за работой по подготовке к итоговой аттестации</w:t>
            </w:r>
          </w:p>
        </w:tc>
      </w:tr>
      <w:tr w:rsidR="00B7460A" w:rsidRPr="00991A8F" w:rsidTr="00E266E9">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pPr>
              <w:jc w:val="both"/>
            </w:pPr>
            <w:r w:rsidRPr="00991A8F">
              <w:t>Педагогический совет «</w:t>
            </w:r>
            <w:r w:rsidRPr="00991A8F">
              <w:rPr>
                <w:color w:val="000000"/>
              </w:rPr>
              <w:t>О допуске к государственной (итоговой) аттестации обучающихся 9, 11 классов, освоивших программы основного общего, среднего общего образования</w:t>
            </w:r>
            <w:r w:rsidRPr="00991A8F">
              <w:t>»</w:t>
            </w:r>
          </w:p>
        </w:tc>
        <w:tc>
          <w:tcPr>
            <w:tcW w:w="3260" w:type="dxa"/>
          </w:tcPr>
          <w:p w:rsidR="00B7460A" w:rsidRPr="00991A8F" w:rsidRDefault="00B7460A" w:rsidP="00CC17D5">
            <w:pPr>
              <w:tabs>
                <w:tab w:val="left" w:pos="312"/>
              </w:tabs>
            </w:pPr>
            <w:r w:rsidRPr="00991A8F">
              <w:t>Освоение учащимися общеобразовательных программ основного общего, среднего общего образования.</w:t>
            </w:r>
          </w:p>
          <w:p w:rsidR="00B7460A" w:rsidRPr="00991A8F" w:rsidRDefault="00B7460A" w:rsidP="00CC17D5">
            <w:pPr>
              <w:tabs>
                <w:tab w:val="left" w:pos="332"/>
              </w:tabs>
            </w:pP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Классные журналы, данные об аттестации учащихся за год</w:t>
            </w:r>
          </w:p>
        </w:tc>
        <w:tc>
          <w:tcPr>
            <w:tcW w:w="1953" w:type="dxa"/>
          </w:tcPr>
          <w:p w:rsidR="00B7460A" w:rsidRPr="00991A8F" w:rsidRDefault="00B7460A" w:rsidP="00CC17D5">
            <w:pPr>
              <w:jc w:val="center"/>
            </w:pPr>
            <w:r w:rsidRPr="00991A8F">
              <w:t>Администрация</w:t>
            </w:r>
          </w:p>
          <w:p w:rsidR="00B7460A" w:rsidRPr="00991A8F" w:rsidRDefault="00B7460A" w:rsidP="00CC17D5">
            <w:pPr>
              <w:jc w:val="center"/>
            </w:pPr>
          </w:p>
        </w:tc>
        <w:tc>
          <w:tcPr>
            <w:tcW w:w="1449" w:type="dxa"/>
          </w:tcPr>
          <w:p w:rsidR="00B7460A" w:rsidRPr="00991A8F" w:rsidRDefault="00B7460A" w:rsidP="00CC17D5">
            <w:pPr>
              <w:ind w:left="155"/>
              <w:jc w:val="center"/>
            </w:pPr>
            <w:r w:rsidRPr="00991A8F">
              <w:t>Протокол</w:t>
            </w:r>
          </w:p>
          <w:p w:rsidR="00B7460A" w:rsidRPr="00991A8F" w:rsidRDefault="00B7460A" w:rsidP="00CC17D5">
            <w:pPr>
              <w:ind w:left="155"/>
              <w:jc w:val="center"/>
            </w:pPr>
            <w:r w:rsidRPr="00991A8F">
              <w:t>педсовета</w:t>
            </w:r>
          </w:p>
        </w:tc>
      </w:tr>
      <w:tr w:rsidR="00B7460A" w:rsidRPr="00991A8F" w:rsidTr="00E266E9">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t>7. Контроль за работой с педагогическими кадрами</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pPr>
              <w:ind w:left="-32" w:firstLine="32"/>
            </w:pPr>
            <w:r w:rsidRPr="00991A8F">
              <w:t>Педагогический совет «О переводе учащихся</w:t>
            </w:r>
          </w:p>
          <w:p w:rsidR="00B7460A" w:rsidRPr="00991A8F" w:rsidRDefault="00B7460A" w:rsidP="00CC17D5">
            <w:pPr>
              <w:ind w:left="-32" w:firstLine="32"/>
            </w:pPr>
            <w:r w:rsidRPr="00991A8F">
              <w:t>1, 2-8,10 классов  в следующий класс»</w:t>
            </w:r>
          </w:p>
        </w:tc>
        <w:tc>
          <w:tcPr>
            <w:tcW w:w="3260" w:type="dxa"/>
          </w:tcPr>
          <w:p w:rsidR="00B7460A" w:rsidRPr="00991A8F" w:rsidRDefault="00B7460A" w:rsidP="00CC17D5">
            <w:pPr>
              <w:tabs>
                <w:tab w:val="left" w:pos="332"/>
              </w:tabs>
            </w:pPr>
            <w:r w:rsidRPr="00991A8F">
              <w:t xml:space="preserve">Работа педагогического коллектива по предупреждению неуспеваемости учащихся, подготовка классных руководителей и учителей к педагогическому совету </w:t>
            </w:r>
          </w:p>
        </w:tc>
        <w:tc>
          <w:tcPr>
            <w:tcW w:w="2300" w:type="dxa"/>
          </w:tcPr>
          <w:p w:rsidR="00B7460A" w:rsidRPr="00991A8F" w:rsidRDefault="00B7460A" w:rsidP="00CC17D5">
            <w:pPr>
              <w:ind w:right="-130"/>
              <w:jc w:val="center"/>
            </w:pPr>
            <w:r w:rsidRPr="00991A8F">
              <w:t>Фронтальный обощающий</w:t>
            </w:r>
          </w:p>
        </w:tc>
        <w:tc>
          <w:tcPr>
            <w:tcW w:w="2693" w:type="dxa"/>
          </w:tcPr>
          <w:p w:rsidR="00B7460A" w:rsidRPr="00991A8F" w:rsidRDefault="00B7460A" w:rsidP="00CC17D5">
            <w:r w:rsidRPr="00991A8F">
              <w:t xml:space="preserve">Материалы педагогического совета </w:t>
            </w:r>
          </w:p>
        </w:tc>
        <w:tc>
          <w:tcPr>
            <w:tcW w:w="1953" w:type="dxa"/>
          </w:tcPr>
          <w:p w:rsidR="00B7460A" w:rsidRPr="00991A8F" w:rsidRDefault="00B7460A" w:rsidP="00CC17D5">
            <w:pPr>
              <w:jc w:val="center"/>
            </w:pPr>
            <w:r w:rsidRPr="00991A8F">
              <w:t>Администрация</w:t>
            </w:r>
          </w:p>
          <w:p w:rsidR="00B7460A" w:rsidRPr="00991A8F" w:rsidRDefault="00B7460A" w:rsidP="00CC17D5">
            <w:pPr>
              <w:jc w:val="center"/>
            </w:pPr>
          </w:p>
        </w:tc>
        <w:tc>
          <w:tcPr>
            <w:tcW w:w="1449" w:type="dxa"/>
          </w:tcPr>
          <w:p w:rsidR="00B7460A" w:rsidRPr="00991A8F" w:rsidRDefault="00B7460A" w:rsidP="00CC17D5">
            <w:pPr>
              <w:ind w:left="155"/>
              <w:jc w:val="center"/>
            </w:pPr>
            <w:r w:rsidRPr="00991A8F">
              <w:t>Протокол педсовета</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pPr>
              <w:ind w:left="-32" w:firstLine="32"/>
            </w:pPr>
            <w:r w:rsidRPr="00991A8F">
              <w:t>Проведение итоговых заседаний ШМО</w:t>
            </w:r>
          </w:p>
        </w:tc>
        <w:tc>
          <w:tcPr>
            <w:tcW w:w="3260" w:type="dxa"/>
          </w:tcPr>
          <w:p w:rsidR="00B7460A" w:rsidRPr="00991A8F" w:rsidRDefault="00B7460A" w:rsidP="00CC17D5">
            <w:r w:rsidRPr="00991A8F">
              <w:t>Результативность работы методических объединений в 201</w:t>
            </w:r>
            <w:r>
              <w:t>6</w:t>
            </w:r>
            <w:r w:rsidRPr="00991A8F">
              <w:t>-201</w:t>
            </w:r>
            <w:r>
              <w:t xml:space="preserve">7 </w:t>
            </w:r>
            <w:r w:rsidRPr="00991A8F">
              <w:t xml:space="preserve"> учебном году</w:t>
            </w:r>
          </w:p>
        </w:tc>
        <w:tc>
          <w:tcPr>
            <w:tcW w:w="2300" w:type="dxa"/>
          </w:tcPr>
          <w:p w:rsidR="00B7460A" w:rsidRPr="00991A8F" w:rsidRDefault="00B7460A" w:rsidP="00CC17D5">
            <w:pPr>
              <w:ind w:right="-130"/>
              <w:jc w:val="center"/>
            </w:pPr>
            <w:r w:rsidRPr="00991A8F">
              <w:t xml:space="preserve">Тематический </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r w:rsidRPr="00991A8F">
              <w:t>Материалы ШМО, протоколы заседаний, анализ работы   в 201</w:t>
            </w:r>
            <w:r>
              <w:t xml:space="preserve">6-  2017 </w:t>
            </w:r>
            <w:r w:rsidRPr="00991A8F">
              <w:t>уч.году</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155"/>
              <w:jc w:val="center"/>
            </w:pPr>
            <w:r w:rsidRPr="00991A8F">
              <w:t>Анализ работы кафедр</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rsidRPr="00991A8F">
              <w:t>3</w:t>
            </w:r>
          </w:p>
        </w:tc>
        <w:tc>
          <w:tcPr>
            <w:tcW w:w="2835" w:type="dxa"/>
          </w:tcPr>
          <w:p w:rsidR="00B7460A" w:rsidRPr="00991A8F" w:rsidRDefault="00B7460A" w:rsidP="00CC17D5">
            <w:r w:rsidRPr="00991A8F">
              <w:t xml:space="preserve">Работа с учителями, подавшими заявления на </w:t>
            </w:r>
            <w:r w:rsidRPr="00991A8F">
              <w:lastRenderedPageBreak/>
              <w:t>атт</w:t>
            </w:r>
            <w:r>
              <w:t xml:space="preserve">естацию  в 2017-2018 </w:t>
            </w:r>
            <w:r w:rsidRPr="00991A8F">
              <w:t>учебном году</w:t>
            </w:r>
          </w:p>
          <w:p w:rsidR="00B7460A" w:rsidRPr="00991A8F" w:rsidRDefault="00B7460A" w:rsidP="00CC17D5">
            <w:pPr>
              <w:ind w:left="-32" w:firstLine="32"/>
            </w:pPr>
          </w:p>
        </w:tc>
        <w:tc>
          <w:tcPr>
            <w:tcW w:w="3260" w:type="dxa"/>
          </w:tcPr>
          <w:p w:rsidR="00B7460A" w:rsidRPr="00991A8F" w:rsidRDefault="00B7460A" w:rsidP="00CC17D5">
            <w:pPr>
              <w:tabs>
                <w:tab w:val="left" w:pos="332"/>
              </w:tabs>
            </w:pPr>
            <w:r w:rsidRPr="00991A8F">
              <w:lastRenderedPageBreak/>
              <w:t xml:space="preserve">Проведение инструктажа по подготовке материалов к </w:t>
            </w:r>
            <w:r w:rsidRPr="00991A8F">
              <w:lastRenderedPageBreak/>
              <w:t>аттестации</w:t>
            </w:r>
          </w:p>
        </w:tc>
        <w:tc>
          <w:tcPr>
            <w:tcW w:w="2300" w:type="dxa"/>
          </w:tcPr>
          <w:p w:rsidR="00B7460A" w:rsidRPr="00991A8F" w:rsidRDefault="00B7460A" w:rsidP="00CC17D5">
            <w:pPr>
              <w:ind w:right="-130"/>
              <w:jc w:val="center"/>
            </w:pPr>
            <w:r w:rsidRPr="00991A8F">
              <w:lastRenderedPageBreak/>
              <w:t>Персональный</w:t>
            </w:r>
          </w:p>
        </w:tc>
        <w:tc>
          <w:tcPr>
            <w:tcW w:w="2693" w:type="dxa"/>
          </w:tcPr>
          <w:p w:rsidR="00B7460A" w:rsidRPr="00991A8F" w:rsidRDefault="00B7460A" w:rsidP="00CC17D5">
            <w:r w:rsidRPr="00991A8F">
              <w:t xml:space="preserve">Заявления учителей, которые будут </w:t>
            </w:r>
            <w:r w:rsidRPr="00991A8F">
              <w:lastRenderedPageBreak/>
              <w:t xml:space="preserve">аттестовываться на </w:t>
            </w:r>
            <w:r w:rsidRPr="00991A8F">
              <w:rPr>
                <w:lang w:val="en-US"/>
              </w:rPr>
              <w:t>I</w:t>
            </w:r>
            <w:r w:rsidRPr="00991A8F">
              <w:t xml:space="preserve"> и высшую ка</w:t>
            </w:r>
            <w:r>
              <w:t>тегории в 2017</w:t>
            </w:r>
            <w:r w:rsidRPr="00991A8F">
              <w:t>-201</w:t>
            </w:r>
            <w:r>
              <w:t>8</w:t>
            </w:r>
            <w:r w:rsidRPr="00991A8F">
              <w:t>учебном году</w:t>
            </w:r>
          </w:p>
        </w:tc>
        <w:tc>
          <w:tcPr>
            <w:tcW w:w="1953" w:type="dxa"/>
          </w:tcPr>
          <w:p w:rsidR="00B7460A" w:rsidRPr="00991A8F" w:rsidRDefault="00B7460A" w:rsidP="00CC17D5">
            <w:pPr>
              <w:jc w:val="center"/>
            </w:pPr>
            <w:r>
              <w:lastRenderedPageBreak/>
              <w:t xml:space="preserve">заместитель директора по </w:t>
            </w:r>
            <w:r>
              <w:lastRenderedPageBreak/>
              <w:t>УВР</w:t>
            </w:r>
          </w:p>
        </w:tc>
        <w:tc>
          <w:tcPr>
            <w:tcW w:w="1449" w:type="dxa"/>
          </w:tcPr>
          <w:p w:rsidR="00B7460A" w:rsidRPr="00991A8F" w:rsidRDefault="00B7460A" w:rsidP="00CC17D5">
            <w:pPr>
              <w:ind w:left="155"/>
              <w:jc w:val="center"/>
            </w:pPr>
            <w:r w:rsidRPr="00991A8F">
              <w:lastRenderedPageBreak/>
              <w:t>Собеседование</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lastRenderedPageBreak/>
              <w:t>4</w:t>
            </w:r>
          </w:p>
        </w:tc>
        <w:tc>
          <w:tcPr>
            <w:tcW w:w="2835" w:type="dxa"/>
          </w:tcPr>
          <w:p w:rsidR="00B7460A" w:rsidRPr="00991A8F" w:rsidRDefault="00B7460A" w:rsidP="00CC17D5">
            <w:pPr>
              <w:ind w:left="-32" w:firstLine="32"/>
            </w:pPr>
            <w:r w:rsidRPr="00991A8F">
              <w:t xml:space="preserve">Результативность участия педагогических работников и учащихся школы в конкурсах различного уровня (по итогам </w:t>
            </w:r>
            <w:r w:rsidRPr="00991A8F">
              <w:rPr>
                <w:lang w:val="en-US"/>
              </w:rPr>
              <w:t>II</w:t>
            </w:r>
            <w:r w:rsidRPr="00991A8F">
              <w:t xml:space="preserve"> полугодия)</w:t>
            </w:r>
          </w:p>
        </w:tc>
        <w:tc>
          <w:tcPr>
            <w:tcW w:w="3260" w:type="dxa"/>
          </w:tcPr>
          <w:p w:rsidR="00B7460A" w:rsidRPr="00991A8F" w:rsidRDefault="00B7460A" w:rsidP="00CC17D5">
            <w:pPr>
              <w:tabs>
                <w:tab w:val="left" w:pos="332"/>
              </w:tabs>
            </w:pPr>
            <w:r w:rsidRPr="00991A8F">
              <w:t xml:space="preserve">Подведение итогов участия педагогических работников и учащихся школы в конкурсах различного уровня (по итогам </w:t>
            </w:r>
            <w:r w:rsidRPr="00991A8F">
              <w:rPr>
                <w:lang w:val="en-US"/>
              </w:rPr>
              <w:t>II</w:t>
            </w:r>
            <w:r w:rsidRPr="00991A8F">
              <w:t xml:space="preserve"> полугодия)</w:t>
            </w:r>
          </w:p>
        </w:tc>
        <w:tc>
          <w:tcPr>
            <w:tcW w:w="2300" w:type="dxa"/>
          </w:tcPr>
          <w:p w:rsidR="00B7460A" w:rsidRPr="00991A8F" w:rsidRDefault="00B7460A" w:rsidP="00CC17D5">
            <w:pPr>
              <w:ind w:right="-130"/>
              <w:jc w:val="center"/>
            </w:pPr>
            <w:r w:rsidRPr="00991A8F">
              <w:t xml:space="preserve">Фронтальный </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Мониторинг участия педагогических работников и учащихся школы в конкурсах различного уровня</w:t>
            </w:r>
          </w:p>
        </w:tc>
        <w:tc>
          <w:tcPr>
            <w:tcW w:w="1953" w:type="dxa"/>
          </w:tcPr>
          <w:p w:rsidR="00B7460A" w:rsidRPr="00991A8F" w:rsidRDefault="00B7460A" w:rsidP="00CC17D5">
            <w:pPr>
              <w:jc w:val="center"/>
            </w:pPr>
            <w:r>
              <w:t xml:space="preserve">заместитель директора по ВР, </w:t>
            </w:r>
          </w:p>
        </w:tc>
        <w:tc>
          <w:tcPr>
            <w:tcW w:w="1449" w:type="dxa"/>
          </w:tcPr>
          <w:p w:rsidR="00B7460A" w:rsidRPr="00991A8F" w:rsidRDefault="00B7460A" w:rsidP="00CC17D5">
            <w:pPr>
              <w:ind w:left="155"/>
              <w:jc w:val="center"/>
            </w:pPr>
            <w:r w:rsidRPr="00991A8F">
              <w:t>Мониторинг</w:t>
            </w:r>
          </w:p>
        </w:tc>
      </w:tr>
      <w:tr w:rsidR="00B7460A" w:rsidRPr="00991A8F" w:rsidTr="00E266E9">
        <w:trPr>
          <w:trHeight w:val="143"/>
        </w:trPr>
        <w:tc>
          <w:tcPr>
            <w:tcW w:w="15134" w:type="dxa"/>
            <w:gridSpan w:val="7"/>
          </w:tcPr>
          <w:p w:rsidR="00B7460A" w:rsidRPr="00991A8F" w:rsidRDefault="00B7460A" w:rsidP="00CC17D5">
            <w:pPr>
              <w:spacing w:before="120" w:after="120"/>
              <w:ind w:left="-32" w:firstLine="174"/>
            </w:pPr>
            <w:r w:rsidRPr="00991A8F">
              <w:rPr>
                <w:b/>
              </w:rPr>
              <w:t>8. Контроль за организацией условий обучения</w:t>
            </w:r>
          </w:p>
        </w:tc>
      </w:tr>
      <w:tr w:rsidR="00B7460A" w:rsidRPr="00991A8F" w:rsidTr="00E266E9">
        <w:trPr>
          <w:trHeight w:val="27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Выполнение требований пожарной безопасности в школе, плана проведения учебных тренировок с работниками и учащимися школы</w:t>
            </w:r>
          </w:p>
        </w:tc>
        <w:tc>
          <w:tcPr>
            <w:tcW w:w="3260" w:type="dxa"/>
          </w:tcPr>
          <w:p w:rsidR="00B7460A" w:rsidRPr="00991A8F" w:rsidRDefault="00B7460A" w:rsidP="00CC17D5">
            <w:pPr>
              <w:tabs>
                <w:tab w:val="left" w:pos="332"/>
              </w:tabs>
            </w:pPr>
            <w:r w:rsidRPr="00991A8F">
              <w:t>Выполнение требований пожарной безопасности в школе, плана проведения учебных тренировок с работниками и учащимися школы в течение 2013-2014 учебного года</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План проведения тренировок, наличие предписаний надзорных органов и их исполнение</w:t>
            </w:r>
          </w:p>
        </w:tc>
        <w:tc>
          <w:tcPr>
            <w:tcW w:w="1953" w:type="dxa"/>
          </w:tcPr>
          <w:p w:rsidR="00B7460A" w:rsidRPr="00991A8F" w:rsidRDefault="00B7460A" w:rsidP="00CC17D5">
            <w:pPr>
              <w:jc w:val="center"/>
            </w:pPr>
            <w:r>
              <w:t>Заместитель директора по АХЧ, учитель ОБЖ</w:t>
            </w:r>
          </w:p>
        </w:tc>
        <w:tc>
          <w:tcPr>
            <w:tcW w:w="1449" w:type="dxa"/>
          </w:tcPr>
          <w:p w:rsidR="00B7460A" w:rsidRPr="00991A8F" w:rsidRDefault="00B7460A" w:rsidP="00CC17D5">
            <w:pPr>
              <w:ind w:right="-187"/>
              <w:jc w:val="center"/>
            </w:pPr>
            <w:r w:rsidRPr="00991A8F">
              <w:t>Административ-ное совещание</w:t>
            </w:r>
          </w:p>
          <w:p w:rsidR="00B7460A" w:rsidRPr="00991A8F" w:rsidRDefault="00B7460A" w:rsidP="00CC17D5">
            <w:pPr>
              <w:ind w:left="-77"/>
              <w:jc w:val="center"/>
            </w:pPr>
            <w:r w:rsidRPr="00991A8F">
              <w:t>Справка</w:t>
            </w:r>
          </w:p>
        </w:tc>
      </w:tr>
      <w:tr w:rsidR="00B7460A" w:rsidRPr="00991A8F" w:rsidTr="00E266E9">
        <w:trPr>
          <w:trHeight w:val="275"/>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r w:rsidRPr="00991A8F">
              <w:t>Подготовка помещений к работе лагеря с дневным пребыванием детей</w:t>
            </w:r>
          </w:p>
        </w:tc>
        <w:tc>
          <w:tcPr>
            <w:tcW w:w="3260" w:type="dxa"/>
          </w:tcPr>
          <w:p w:rsidR="00B7460A" w:rsidRPr="00991A8F" w:rsidRDefault="00B7460A" w:rsidP="00CC17D5">
            <w:pPr>
              <w:tabs>
                <w:tab w:val="left" w:pos="332"/>
              </w:tabs>
            </w:pPr>
            <w:r w:rsidRPr="00991A8F">
              <w:t>Подготовка к приемке лагеря с дневным пребыванием детей</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Помещения, которые будут задействованы под лагерь</w:t>
            </w:r>
          </w:p>
        </w:tc>
        <w:tc>
          <w:tcPr>
            <w:tcW w:w="1953" w:type="dxa"/>
          </w:tcPr>
          <w:p w:rsidR="00B7460A" w:rsidRPr="00991A8F" w:rsidRDefault="00B7460A" w:rsidP="00CC17D5">
            <w:pPr>
              <w:jc w:val="center"/>
            </w:pPr>
            <w:r>
              <w:t>заместитель директора по ВР, начальник лагеря с дневным пребыванием</w:t>
            </w:r>
          </w:p>
        </w:tc>
        <w:tc>
          <w:tcPr>
            <w:tcW w:w="1449" w:type="dxa"/>
          </w:tcPr>
          <w:p w:rsidR="00B7460A" w:rsidRPr="00991A8F" w:rsidRDefault="00B7460A" w:rsidP="00CC17D5">
            <w:pPr>
              <w:ind w:left="-77" w:right="-187"/>
              <w:jc w:val="center"/>
            </w:pPr>
            <w:r w:rsidRPr="00991A8F">
              <w:t>Административ-ное совещание</w:t>
            </w:r>
          </w:p>
          <w:p w:rsidR="00B7460A" w:rsidRPr="00991A8F" w:rsidRDefault="00B7460A" w:rsidP="00CC17D5">
            <w:pPr>
              <w:ind w:left="-77" w:right="-187"/>
              <w:jc w:val="center"/>
            </w:pPr>
            <w:r w:rsidRPr="00991A8F">
              <w:t>Приказ</w:t>
            </w:r>
          </w:p>
        </w:tc>
      </w:tr>
    </w:tbl>
    <w:p w:rsidR="00B7460A" w:rsidRPr="00991A8F" w:rsidRDefault="00B7460A" w:rsidP="00B7460A">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835"/>
        <w:gridCol w:w="3260"/>
        <w:gridCol w:w="2300"/>
        <w:gridCol w:w="2693"/>
        <w:gridCol w:w="1953"/>
        <w:gridCol w:w="1449"/>
      </w:tblGrid>
      <w:tr w:rsidR="00B7460A" w:rsidRPr="00991A8F" w:rsidTr="00E266E9">
        <w:trPr>
          <w:trHeight w:val="180"/>
        </w:trPr>
        <w:tc>
          <w:tcPr>
            <w:tcW w:w="644" w:type="dxa"/>
          </w:tcPr>
          <w:p w:rsidR="00B7460A" w:rsidRPr="00991A8F" w:rsidRDefault="00B7460A" w:rsidP="00CC17D5">
            <w:pPr>
              <w:jc w:val="center"/>
            </w:pPr>
            <w:r w:rsidRPr="00991A8F">
              <w:lastRenderedPageBreak/>
              <w:t>№ п/п</w:t>
            </w:r>
          </w:p>
        </w:tc>
        <w:tc>
          <w:tcPr>
            <w:tcW w:w="2835" w:type="dxa"/>
          </w:tcPr>
          <w:p w:rsidR="00B7460A" w:rsidRPr="00991A8F" w:rsidRDefault="00B7460A" w:rsidP="00CC17D5">
            <w:pPr>
              <w:jc w:val="center"/>
            </w:pPr>
            <w:r w:rsidRPr="00991A8F">
              <w:t xml:space="preserve">Содержание </w:t>
            </w:r>
          </w:p>
          <w:p w:rsidR="00B7460A" w:rsidRPr="00991A8F" w:rsidRDefault="00B7460A" w:rsidP="00CC17D5">
            <w:pPr>
              <w:jc w:val="center"/>
            </w:pPr>
            <w:r w:rsidRPr="00991A8F">
              <w:t>контроля</w:t>
            </w:r>
          </w:p>
        </w:tc>
        <w:tc>
          <w:tcPr>
            <w:tcW w:w="3260" w:type="dxa"/>
          </w:tcPr>
          <w:p w:rsidR="00B7460A" w:rsidRPr="00991A8F" w:rsidRDefault="00B7460A" w:rsidP="00CC17D5">
            <w:pPr>
              <w:jc w:val="center"/>
            </w:pPr>
            <w:r w:rsidRPr="00991A8F">
              <w:t xml:space="preserve">Цель </w:t>
            </w:r>
          </w:p>
          <w:p w:rsidR="00B7460A" w:rsidRPr="00991A8F" w:rsidRDefault="00B7460A" w:rsidP="00CC17D5">
            <w:pPr>
              <w:jc w:val="center"/>
            </w:pPr>
            <w:r w:rsidRPr="00991A8F">
              <w:t>контроля</w:t>
            </w:r>
          </w:p>
        </w:tc>
        <w:tc>
          <w:tcPr>
            <w:tcW w:w="2300" w:type="dxa"/>
          </w:tcPr>
          <w:p w:rsidR="00B7460A" w:rsidRPr="00991A8F" w:rsidRDefault="00B7460A" w:rsidP="00CC17D5">
            <w:pPr>
              <w:jc w:val="center"/>
            </w:pPr>
            <w:r w:rsidRPr="00991A8F">
              <w:t>Вид</w:t>
            </w:r>
          </w:p>
          <w:p w:rsidR="00B7460A" w:rsidRPr="00991A8F" w:rsidRDefault="00B7460A" w:rsidP="00CC17D5">
            <w:pPr>
              <w:jc w:val="center"/>
            </w:pPr>
            <w:r w:rsidRPr="00991A8F">
              <w:t>контроля</w:t>
            </w:r>
          </w:p>
        </w:tc>
        <w:tc>
          <w:tcPr>
            <w:tcW w:w="2693" w:type="dxa"/>
          </w:tcPr>
          <w:p w:rsidR="00B7460A" w:rsidRPr="00991A8F" w:rsidRDefault="00B7460A" w:rsidP="00CC17D5">
            <w:pPr>
              <w:jc w:val="center"/>
            </w:pPr>
            <w:r w:rsidRPr="00991A8F">
              <w:t xml:space="preserve">Объекты </w:t>
            </w:r>
          </w:p>
          <w:p w:rsidR="00B7460A" w:rsidRPr="00991A8F" w:rsidRDefault="00B7460A" w:rsidP="00CC17D5">
            <w:pPr>
              <w:jc w:val="center"/>
            </w:pPr>
            <w:r w:rsidRPr="00991A8F">
              <w:t>контроля</w:t>
            </w:r>
          </w:p>
        </w:tc>
        <w:tc>
          <w:tcPr>
            <w:tcW w:w="1953" w:type="dxa"/>
          </w:tcPr>
          <w:p w:rsidR="00B7460A" w:rsidRPr="00991A8F" w:rsidRDefault="00B7460A" w:rsidP="00CC17D5">
            <w:pPr>
              <w:jc w:val="center"/>
            </w:pPr>
            <w:r w:rsidRPr="00991A8F">
              <w:t xml:space="preserve">Ответственный </w:t>
            </w:r>
          </w:p>
          <w:p w:rsidR="00B7460A" w:rsidRPr="00991A8F" w:rsidRDefault="00B7460A" w:rsidP="00CC17D5">
            <w:pPr>
              <w:jc w:val="center"/>
            </w:pPr>
            <w:r w:rsidRPr="00991A8F">
              <w:t>за осуществление контроля</w:t>
            </w:r>
          </w:p>
        </w:tc>
        <w:tc>
          <w:tcPr>
            <w:tcW w:w="1449" w:type="dxa"/>
          </w:tcPr>
          <w:p w:rsidR="00B7460A" w:rsidRPr="00991A8F" w:rsidRDefault="00B7460A" w:rsidP="00CC17D5">
            <w:pPr>
              <w:ind w:left="155"/>
              <w:jc w:val="center"/>
            </w:pPr>
            <w:r w:rsidRPr="00991A8F">
              <w:t xml:space="preserve">Подведение итогов </w:t>
            </w:r>
          </w:p>
          <w:p w:rsidR="00B7460A" w:rsidRPr="00991A8F" w:rsidRDefault="00B7460A" w:rsidP="00CC17D5">
            <w:pPr>
              <w:ind w:left="65"/>
              <w:jc w:val="center"/>
            </w:pPr>
            <w:r w:rsidRPr="00991A8F">
              <w:t>ВШК</w:t>
            </w:r>
          </w:p>
        </w:tc>
      </w:tr>
      <w:tr w:rsidR="00B7460A" w:rsidRPr="00991A8F" w:rsidTr="00E266E9">
        <w:trPr>
          <w:trHeight w:val="180"/>
        </w:trPr>
        <w:tc>
          <w:tcPr>
            <w:tcW w:w="15134" w:type="dxa"/>
            <w:gridSpan w:val="7"/>
          </w:tcPr>
          <w:p w:rsidR="00B7460A" w:rsidRPr="00991A8F" w:rsidRDefault="00B7460A" w:rsidP="00CC17D5">
            <w:pPr>
              <w:spacing w:before="120" w:after="120"/>
              <w:ind w:left="155"/>
              <w:jc w:val="center"/>
              <w:rPr>
                <w:b/>
              </w:rPr>
            </w:pPr>
            <w:r w:rsidRPr="00991A8F">
              <w:rPr>
                <w:b/>
              </w:rPr>
              <w:t>ИЮНЬ</w:t>
            </w:r>
          </w:p>
        </w:tc>
      </w:tr>
      <w:tr w:rsidR="00B7460A" w:rsidRPr="00991A8F" w:rsidTr="00E266E9">
        <w:trPr>
          <w:trHeight w:val="639"/>
        </w:trPr>
        <w:tc>
          <w:tcPr>
            <w:tcW w:w="15134" w:type="dxa"/>
            <w:gridSpan w:val="7"/>
          </w:tcPr>
          <w:p w:rsidR="00B7460A" w:rsidRPr="00991A8F" w:rsidRDefault="00B7460A" w:rsidP="00B7460A">
            <w:pPr>
              <w:numPr>
                <w:ilvl w:val="0"/>
                <w:numId w:val="79"/>
              </w:numPr>
              <w:spacing w:before="120" w:after="120" w:line="240" w:lineRule="auto"/>
              <w:rPr>
                <w:b/>
              </w:rPr>
            </w:pPr>
            <w:r w:rsidRPr="00991A8F">
              <w:rPr>
                <w:b/>
              </w:rPr>
              <w:t>Контроль за выполнением всеобуча</w:t>
            </w:r>
          </w:p>
        </w:tc>
      </w:tr>
      <w:tr w:rsidR="00B7460A" w:rsidRPr="00991A8F" w:rsidTr="00E266E9">
        <w:trPr>
          <w:trHeight w:val="177"/>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 xml:space="preserve">Информирование о приеме учащихся в школу </w:t>
            </w:r>
          </w:p>
        </w:tc>
        <w:tc>
          <w:tcPr>
            <w:tcW w:w="3260" w:type="dxa"/>
          </w:tcPr>
          <w:p w:rsidR="00B7460A" w:rsidRPr="00991A8F" w:rsidRDefault="00B7460A" w:rsidP="00CC17D5">
            <w:pPr>
              <w:tabs>
                <w:tab w:val="left" w:pos="312"/>
              </w:tabs>
            </w:pPr>
            <w:r w:rsidRPr="00991A8F">
              <w:t>Ознакомление родителей с правилами приема детей в школу</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Материалы сайта школы, школьных стендов</w:t>
            </w:r>
          </w:p>
        </w:tc>
        <w:tc>
          <w:tcPr>
            <w:tcW w:w="1953" w:type="dxa"/>
          </w:tcPr>
          <w:p w:rsidR="00B7460A" w:rsidRDefault="00B7460A" w:rsidP="00CC17D5">
            <w:pPr>
              <w:jc w:val="center"/>
            </w:pPr>
            <w:r>
              <w:t>заместитель директора по</w:t>
            </w:r>
          </w:p>
          <w:p w:rsidR="00B7460A" w:rsidRPr="00991A8F" w:rsidRDefault="00B7460A" w:rsidP="00CC17D5">
            <w:pPr>
              <w:jc w:val="center"/>
            </w:pPr>
            <w:r>
              <w:t>УВР, педагог- психолог</w:t>
            </w:r>
          </w:p>
        </w:tc>
        <w:tc>
          <w:tcPr>
            <w:tcW w:w="1449" w:type="dxa"/>
          </w:tcPr>
          <w:p w:rsidR="00B7460A" w:rsidRPr="00991A8F" w:rsidRDefault="00B7460A" w:rsidP="00CC17D5">
            <w:pPr>
              <w:ind w:left="155"/>
              <w:jc w:val="center"/>
            </w:pPr>
            <w:r w:rsidRPr="00991A8F">
              <w:t>Собеседование</w:t>
            </w:r>
          </w:p>
        </w:tc>
      </w:tr>
      <w:tr w:rsidR="00B7460A" w:rsidRPr="00991A8F" w:rsidTr="00E266E9">
        <w:trPr>
          <w:trHeight w:val="171"/>
        </w:trPr>
        <w:tc>
          <w:tcPr>
            <w:tcW w:w="15134" w:type="dxa"/>
            <w:gridSpan w:val="7"/>
          </w:tcPr>
          <w:p w:rsidR="00B7460A" w:rsidRPr="00991A8F" w:rsidRDefault="00B7460A" w:rsidP="00CC17D5">
            <w:pPr>
              <w:spacing w:before="120" w:after="120"/>
              <w:ind w:left="155"/>
            </w:pPr>
            <w:r w:rsidRPr="00991A8F">
              <w:rPr>
                <w:b/>
              </w:rPr>
              <w:t>2.Контроль состояния преподавания учебных предметов</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Выполнение рабочих программ по учебным предметам</w:t>
            </w:r>
          </w:p>
        </w:tc>
        <w:tc>
          <w:tcPr>
            <w:tcW w:w="3260" w:type="dxa"/>
          </w:tcPr>
          <w:p w:rsidR="00B7460A" w:rsidRPr="00991A8F" w:rsidRDefault="00B7460A" w:rsidP="00CC17D5">
            <w:pPr>
              <w:tabs>
                <w:tab w:val="left" w:pos="312"/>
              </w:tabs>
            </w:pPr>
            <w:r w:rsidRPr="00991A8F">
              <w:t>Проверка выполнения рабочих программ по учебным предметам по итогам учебного года</w:t>
            </w:r>
          </w:p>
        </w:tc>
        <w:tc>
          <w:tcPr>
            <w:tcW w:w="2300" w:type="dxa"/>
          </w:tcPr>
          <w:p w:rsidR="00B7460A" w:rsidRPr="00991A8F" w:rsidRDefault="00B7460A" w:rsidP="00CC17D5">
            <w:pPr>
              <w:ind w:right="-130"/>
              <w:jc w:val="center"/>
            </w:pPr>
            <w:r w:rsidRPr="00991A8F">
              <w:t xml:space="preserve">Фронтальный </w:t>
            </w:r>
          </w:p>
        </w:tc>
        <w:tc>
          <w:tcPr>
            <w:tcW w:w="2693" w:type="dxa"/>
          </w:tcPr>
          <w:p w:rsidR="00B7460A" w:rsidRPr="00991A8F" w:rsidRDefault="00B7460A" w:rsidP="00CC17D5">
            <w:r w:rsidRPr="00991A8F">
              <w:t>Отчеты учителей о выполнении рабочих программ по учебным предметам</w:t>
            </w:r>
          </w:p>
          <w:p w:rsidR="00B7460A" w:rsidRPr="00991A8F" w:rsidRDefault="00B7460A" w:rsidP="00CC17D5">
            <w:r w:rsidRPr="00991A8F">
              <w:t>Классные журналы</w:t>
            </w:r>
          </w:p>
        </w:tc>
        <w:tc>
          <w:tcPr>
            <w:tcW w:w="1953" w:type="dxa"/>
          </w:tcPr>
          <w:p w:rsidR="00B7460A" w:rsidRPr="00991A8F" w:rsidRDefault="00B7460A" w:rsidP="00CC17D5">
            <w:pPr>
              <w:jc w:val="center"/>
            </w:pPr>
            <w:r w:rsidRPr="00991A8F">
              <w:t>Администрация</w:t>
            </w:r>
            <w:r>
              <w:t>, руководители ШМО</w:t>
            </w:r>
          </w:p>
        </w:tc>
        <w:tc>
          <w:tcPr>
            <w:tcW w:w="1449" w:type="dxa"/>
          </w:tcPr>
          <w:p w:rsidR="00B7460A" w:rsidRPr="00991A8F" w:rsidRDefault="00B7460A" w:rsidP="00CC17D5">
            <w:pPr>
              <w:ind w:left="155"/>
              <w:jc w:val="center"/>
            </w:pPr>
            <w:r w:rsidRPr="00991A8F">
              <w:t>Мониторинг</w:t>
            </w:r>
          </w:p>
        </w:tc>
      </w:tr>
      <w:tr w:rsidR="00B7460A" w:rsidRPr="00991A8F" w:rsidTr="00E266E9">
        <w:trPr>
          <w:trHeight w:val="163"/>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Результаты итоговой аттестации выпускников по учебным предметам</w:t>
            </w:r>
          </w:p>
        </w:tc>
        <w:tc>
          <w:tcPr>
            <w:tcW w:w="3260" w:type="dxa"/>
          </w:tcPr>
          <w:p w:rsidR="00B7460A" w:rsidRPr="00991A8F" w:rsidRDefault="00B7460A" w:rsidP="00CC17D5">
            <w:pPr>
              <w:tabs>
                <w:tab w:val="left" w:pos="312"/>
              </w:tabs>
              <w:ind w:right="-140"/>
            </w:pPr>
            <w:r w:rsidRPr="00991A8F">
              <w:t>Соответствие промежуточной аттестации выпускников результатам итоговой аттестации по учебным предметам</w:t>
            </w:r>
          </w:p>
        </w:tc>
        <w:tc>
          <w:tcPr>
            <w:tcW w:w="2300" w:type="dxa"/>
          </w:tcPr>
          <w:p w:rsidR="00B7460A" w:rsidRPr="00991A8F" w:rsidRDefault="00B7460A" w:rsidP="00CC17D5">
            <w:pPr>
              <w:ind w:right="-130"/>
              <w:jc w:val="center"/>
            </w:pPr>
            <w:r w:rsidRPr="00991A8F">
              <w:t xml:space="preserve">Тематический </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Протоколы итоговой аттестации</w:t>
            </w:r>
          </w:p>
          <w:p w:rsidR="00B7460A" w:rsidRPr="00991A8F" w:rsidRDefault="00B7460A" w:rsidP="00CC17D5">
            <w:r w:rsidRPr="00991A8F">
              <w:t>Классные журналы</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155"/>
              <w:jc w:val="center"/>
            </w:pPr>
            <w:r w:rsidRPr="00991A8F">
              <w:t>Мониторинг</w:t>
            </w:r>
          </w:p>
          <w:p w:rsidR="00B7460A" w:rsidRPr="00991A8F" w:rsidRDefault="00B7460A" w:rsidP="00CC17D5">
            <w:pPr>
              <w:ind w:left="155"/>
              <w:jc w:val="center"/>
            </w:pPr>
            <w:r w:rsidRPr="00991A8F">
              <w:t>Протокол педсовета</w:t>
            </w:r>
          </w:p>
        </w:tc>
      </w:tr>
      <w:tr w:rsidR="00B7460A" w:rsidRPr="00991A8F" w:rsidTr="00E266E9">
        <w:trPr>
          <w:trHeight w:val="151"/>
        </w:trPr>
        <w:tc>
          <w:tcPr>
            <w:tcW w:w="15134" w:type="dxa"/>
            <w:gridSpan w:val="7"/>
          </w:tcPr>
          <w:p w:rsidR="00B7460A" w:rsidRPr="00991A8F" w:rsidRDefault="00B7460A" w:rsidP="00CC17D5">
            <w:pPr>
              <w:spacing w:before="120" w:after="120"/>
              <w:ind w:left="155"/>
              <w:rPr>
                <w:b/>
              </w:rPr>
            </w:pPr>
            <w:r w:rsidRPr="00991A8F">
              <w:rPr>
                <w:b/>
              </w:rPr>
              <w:lastRenderedPageBreak/>
              <w:t>3. Контроль за школьной документацией</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1</w:t>
            </w:r>
          </w:p>
        </w:tc>
        <w:tc>
          <w:tcPr>
            <w:tcW w:w="2835" w:type="dxa"/>
          </w:tcPr>
          <w:p w:rsidR="00B7460A" w:rsidRPr="00991A8F" w:rsidRDefault="00B7460A" w:rsidP="00CC17D5">
            <w:r w:rsidRPr="00991A8F">
              <w:t>Личные дела учащихся</w:t>
            </w:r>
          </w:p>
        </w:tc>
        <w:tc>
          <w:tcPr>
            <w:tcW w:w="3260" w:type="dxa"/>
          </w:tcPr>
          <w:p w:rsidR="00B7460A" w:rsidRPr="00991A8F" w:rsidRDefault="00B7460A" w:rsidP="00CC17D5">
            <w:pPr>
              <w:tabs>
                <w:tab w:val="left" w:pos="312"/>
              </w:tabs>
            </w:pPr>
            <w:r w:rsidRPr="00991A8F">
              <w:t>Оформление классными руководителями личных дел учащихся</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Личные дела учащихся</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155"/>
              <w:jc w:val="center"/>
            </w:pPr>
            <w:r w:rsidRPr="00991A8F">
              <w:t>Собеседова</w:t>
            </w:r>
            <w:r>
              <w:t xml:space="preserve">ние, </w:t>
            </w:r>
            <w:r w:rsidRPr="00991A8F">
              <w:t>прием журнала</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2</w:t>
            </w:r>
          </w:p>
        </w:tc>
        <w:tc>
          <w:tcPr>
            <w:tcW w:w="2835" w:type="dxa"/>
          </w:tcPr>
          <w:p w:rsidR="00B7460A" w:rsidRPr="00991A8F" w:rsidRDefault="00B7460A" w:rsidP="00CC17D5">
            <w:r w:rsidRPr="00991A8F">
              <w:t>Журналы дополнительного образования</w:t>
            </w:r>
          </w:p>
        </w:tc>
        <w:tc>
          <w:tcPr>
            <w:tcW w:w="3260" w:type="dxa"/>
          </w:tcPr>
          <w:p w:rsidR="00B7460A" w:rsidRPr="00991A8F" w:rsidRDefault="00B7460A" w:rsidP="00CC17D5">
            <w:pPr>
              <w:tabs>
                <w:tab w:val="left" w:pos="312"/>
              </w:tabs>
            </w:pPr>
            <w:r w:rsidRPr="00991A8F">
              <w:t>Выполнение рабочих программ педагогами дополнительного образования</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Журналы дополнительного образования</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left="155"/>
              <w:jc w:val="center"/>
            </w:pPr>
            <w:r w:rsidRPr="00991A8F">
              <w:t>Собеседова</w:t>
            </w:r>
            <w:r>
              <w:t xml:space="preserve">ние, </w:t>
            </w:r>
            <w:r w:rsidRPr="00991A8F">
              <w:t>прием журнала</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3</w:t>
            </w:r>
          </w:p>
        </w:tc>
        <w:tc>
          <w:tcPr>
            <w:tcW w:w="2835" w:type="dxa"/>
          </w:tcPr>
          <w:p w:rsidR="00B7460A" w:rsidRPr="00991A8F" w:rsidRDefault="00B7460A" w:rsidP="00CC17D5">
            <w:r w:rsidRPr="00991A8F">
              <w:t xml:space="preserve">Классные журналы </w:t>
            </w:r>
          </w:p>
        </w:tc>
        <w:tc>
          <w:tcPr>
            <w:tcW w:w="3260" w:type="dxa"/>
          </w:tcPr>
          <w:p w:rsidR="00B7460A" w:rsidRPr="00991A8F" w:rsidRDefault="00B7460A" w:rsidP="00CC17D5">
            <w:pPr>
              <w:tabs>
                <w:tab w:val="left" w:pos="312"/>
              </w:tabs>
            </w:pPr>
            <w:r w:rsidRPr="00991A8F">
              <w:t>Оформление классными руководителями журналов на конец учебного года</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 xml:space="preserve">Классные журналы </w:t>
            </w:r>
          </w:p>
        </w:tc>
        <w:tc>
          <w:tcPr>
            <w:tcW w:w="1953" w:type="dxa"/>
          </w:tcPr>
          <w:p w:rsidR="00B7460A" w:rsidRPr="00991A8F" w:rsidRDefault="00B7460A" w:rsidP="00CC17D5">
            <w:pPr>
              <w:jc w:val="center"/>
            </w:pPr>
            <w:r>
              <w:t xml:space="preserve">заместитель директора по УВР, </w:t>
            </w:r>
          </w:p>
        </w:tc>
        <w:tc>
          <w:tcPr>
            <w:tcW w:w="1449" w:type="dxa"/>
          </w:tcPr>
          <w:p w:rsidR="00B7460A" w:rsidRPr="00991A8F" w:rsidRDefault="00B7460A" w:rsidP="00CC17D5">
            <w:pPr>
              <w:ind w:left="155"/>
              <w:jc w:val="center"/>
            </w:pPr>
            <w:r w:rsidRPr="00991A8F">
              <w:t>Собеседование, прием журнала</w:t>
            </w:r>
          </w:p>
        </w:tc>
      </w:tr>
      <w:tr w:rsidR="00B7460A" w:rsidRPr="00991A8F" w:rsidTr="00E266E9">
        <w:trPr>
          <w:trHeight w:val="155"/>
        </w:trPr>
        <w:tc>
          <w:tcPr>
            <w:tcW w:w="644" w:type="dxa"/>
          </w:tcPr>
          <w:p w:rsidR="00B7460A" w:rsidRPr="00991A8F" w:rsidRDefault="00B7460A" w:rsidP="00CC17D5">
            <w:pPr>
              <w:tabs>
                <w:tab w:val="left" w:pos="0"/>
              </w:tabs>
              <w:ind w:left="-32" w:firstLine="32"/>
              <w:jc w:val="center"/>
            </w:pPr>
            <w:r w:rsidRPr="00991A8F">
              <w:t>4</w:t>
            </w:r>
          </w:p>
        </w:tc>
        <w:tc>
          <w:tcPr>
            <w:tcW w:w="2835" w:type="dxa"/>
          </w:tcPr>
          <w:p w:rsidR="00B7460A" w:rsidRPr="00991A8F" w:rsidRDefault="00B7460A" w:rsidP="00CC17D5">
            <w:r w:rsidRPr="00991A8F">
              <w:t>Журналы индивидуального обучения</w:t>
            </w:r>
          </w:p>
        </w:tc>
        <w:tc>
          <w:tcPr>
            <w:tcW w:w="3260" w:type="dxa"/>
          </w:tcPr>
          <w:p w:rsidR="00B7460A" w:rsidRPr="00991A8F" w:rsidRDefault="00B7460A" w:rsidP="00CC17D5">
            <w:pPr>
              <w:tabs>
                <w:tab w:val="left" w:pos="312"/>
              </w:tabs>
            </w:pPr>
            <w:r w:rsidRPr="00991A8F">
              <w:t>Выполнение рабочих программ индивидуального обучения</w:t>
            </w:r>
          </w:p>
        </w:tc>
        <w:tc>
          <w:tcPr>
            <w:tcW w:w="2300" w:type="dxa"/>
          </w:tcPr>
          <w:p w:rsidR="00B7460A" w:rsidRPr="00991A8F" w:rsidRDefault="00B7460A" w:rsidP="00CC17D5">
            <w:pPr>
              <w:ind w:right="-130"/>
              <w:jc w:val="center"/>
            </w:pPr>
            <w:r w:rsidRPr="00991A8F">
              <w:t>Тематический</w:t>
            </w:r>
          </w:p>
          <w:p w:rsidR="00B7460A" w:rsidRPr="00991A8F" w:rsidRDefault="00B7460A" w:rsidP="00CC17D5">
            <w:pPr>
              <w:ind w:right="-130"/>
              <w:jc w:val="center"/>
            </w:pPr>
            <w:r w:rsidRPr="00991A8F">
              <w:t>персональный</w:t>
            </w:r>
          </w:p>
        </w:tc>
        <w:tc>
          <w:tcPr>
            <w:tcW w:w="2693" w:type="dxa"/>
          </w:tcPr>
          <w:p w:rsidR="00B7460A" w:rsidRPr="00991A8F" w:rsidRDefault="00B7460A" w:rsidP="00CC17D5">
            <w:r w:rsidRPr="00991A8F">
              <w:t>Журналы индивидуального обучения</w:t>
            </w:r>
          </w:p>
        </w:tc>
        <w:tc>
          <w:tcPr>
            <w:tcW w:w="1953" w:type="dxa"/>
          </w:tcPr>
          <w:p w:rsidR="00B7460A" w:rsidRPr="00991A8F" w:rsidRDefault="00B7460A" w:rsidP="00CC17D5">
            <w:pPr>
              <w:jc w:val="center"/>
            </w:pPr>
            <w:r>
              <w:t>заместитель директора по УВР,</w:t>
            </w:r>
          </w:p>
        </w:tc>
        <w:tc>
          <w:tcPr>
            <w:tcW w:w="1449" w:type="dxa"/>
          </w:tcPr>
          <w:p w:rsidR="00B7460A" w:rsidRPr="00991A8F" w:rsidRDefault="00B7460A" w:rsidP="00CC17D5">
            <w:pPr>
              <w:ind w:left="155"/>
              <w:jc w:val="center"/>
            </w:pPr>
            <w:r w:rsidRPr="00991A8F">
              <w:t>Собеседование, прием журнала</w:t>
            </w:r>
          </w:p>
        </w:tc>
      </w:tr>
      <w:tr w:rsidR="00B7460A" w:rsidRPr="00991A8F" w:rsidTr="00E266E9">
        <w:trPr>
          <w:trHeight w:val="159"/>
        </w:trPr>
        <w:tc>
          <w:tcPr>
            <w:tcW w:w="15134" w:type="dxa"/>
            <w:gridSpan w:val="7"/>
          </w:tcPr>
          <w:p w:rsidR="00B7460A" w:rsidRPr="00991A8F" w:rsidRDefault="00B7460A" w:rsidP="00CC17D5">
            <w:pPr>
              <w:spacing w:before="120" w:after="120"/>
              <w:ind w:left="155"/>
              <w:rPr>
                <w:b/>
              </w:rPr>
            </w:pPr>
            <w:r w:rsidRPr="00991A8F">
              <w:rPr>
                <w:b/>
              </w:rPr>
              <w:t>4. Контроль за состоянием воспитательной работы, сохранением здоровья учащихся</w:t>
            </w:r>
          </w:p>
        </w:tc>
      </w:tr>
      <w:tr w:rsidR="00B7460A" w:rsidRPr="00991A8F" w:rsidTr="00E266E9">
        <w:trPr>
          <w:trHeight w:val="149"/>
        </w:trPr>
        <w:tc>
          <w:tcPr>
            <w:tcW w:w="644" w:type="dxa"/>
          </w:tcPr>
          <w:p w:rsidR="00B7460A" w:rsidRPr="00991A8F" w:rsidRDefault="00B7460A" w:rsidP="00CC17D5">
            <w:pPr>
              <w:tabs>
                <w:tab w:val="left" w:pos="522"/>
              </w:tabs>
              <w:ind w:firstLine="32"/>
              <w:jc w:val="center"/>
            </w:pPr>
            <w:r w:rsidRPr="00991A8F">
              <w:t>1</w:t>
            </w:r>
          </w:p>
        </w:tc>
        <w:tc>
          <w:tcPr>
            <w:tcW w:w="2835" w:type="dxa"/>
          </w:tcPr>
          <w:p w:rsidR="00B7460A" w:rsidRPr="00991A8F" w:rsidRDefault="00B7460A" w:rsidP="00CC17D5">
            <w:r w:rsidRPr="00991A8F">
              <w:t>Анализ воспитательной работы в 201</w:t>
            </w:r>
            <w:r>
              <w:t>6</w:t>
            </w:r>
            <w:r w:rsidRPr="00991A8F">
              <w:t>-201</w:t>
            </w:r>
            <w:r>
              <w:t>7</w:t>
            </w:r>
            <w:r w:rsidRPr="00991A8F">
              <w:t xml:space="preserve"> учебном году</w:t>
            </w:r>
          </w:p>
        </w:tc>
        <w:tc>
          <w:tcPr>
            <w:tcW w:w="3260" w:type="dxa"/>
          </w:tcPr>
          <w:p w:rsidR="00B7460A" w:rsidRPr="00991A8F" w:rsidRDefault="00B7460A" w:rsidP="00CC17D5">
            <w:pPr>
              <w:tabs>
                <w:tab w:val="left" w:pos="312"/>
              </w:tabs>
            </w:pPr>
            <w:r w:rsidRPr="00991A8F">
              <w:t>Составление анализа воспитательной работы в 201</w:t>
            </w:r>
            <w:r>
              <w:t>6</w:t>
            </w:r>
            <w:r w:rsidRPr="00991A8F">
              <w:t>-201</w:t>
            </w:r>
            <w:r>
              <w:t>7</w:t>
            </w:r>
            <w:r w:rsidRPr="00991A8F">
              <w:t xml:space="preserve"> учебном году</w:t>
            </w:r>
          </w:p>
        </w:tc>
        <w:tc>
          <w:tcPr>
            <w:tcW w:w="2300" w:type="dxa"/>
          </w:tcPr>
          <w:p w:rsidR="00B7460A" w:rsidRPr="00991A8F" w:rsidRDefault="00B7460A" w:rsidP="00CC17D5">
            <w:pPr>
              <w:ind w:right="-130"/>
              <w:jc w:val="center"/>
            </w:pPr>
            <w:r w:rsidRPr="00991A8F">
              <w:t>Фронтальный</w:t>
            </w:r>
          </w:p>
          <w:p w:rsidR="00B7460A" w:rsidRPr="00991A8F" w:rsidRDefault="00B7460A" w:rsidP="00CC17D5">
            <w:pPr>
              <w:ind w:right="-130"/>
              <w:jc w:val="center"/>
            </w:pPr>
            <w:r w:rsidRPr="00991A8F">
              <w:t>обобщающий</w:t>
            </w:r>
          </w:p>
        </w:tc>
        <w:tc>
          <w:tcPr>
            <w:tcW w:w="2693" w:type="dxa"/>
          </w:tcPr>
          <w:p w:rsidR="00B7460A" w:rsidRPr="00991A8F" w:rsidRDefault="00B7460A" w:rsidP="00CC17D5">
            <w:r w:rsidRPr="00991A8F">
              <w:t xml:space="preserve">Мониторинг </w:t>
            </w:r>
          </w:p>
          <w:p w:rsidR="00B7460A" w:rsidRPr="00991A8F" w:rsidRDefault="00B7460A" w:rsidP="00CC17D5">
            <w:r w:rsidRPr="00991A8F">
              <w:t>Материалы в План работы школы на 201</w:t>
            </w:r>
            <w:r>
              <w:t>7</w:t>
            </w:r>
            <w:r w:rsidRPr="00991A8F">
              <w:t>-201</w:t>
            </w:r>
            <w:r>
              <w:t xml:space="preserve">8 </w:t>
            </w:r>
            <w:r w:rsidRPr="00991A8F">
              <w:t>учебный год</w:t>
            </w:r>
          </w:p>
        </w:tc>
        <w:tc>
          <w:tcPr>
            <w:tcW w:w="1953" w:type="dxa"/>
          </w:tcPr>
          <w:p w:rsidR="00B7460A" w:rsidRPr="00991A8F" w:rsidRDefault="00B7460A" w:rsidP="00CC17D5">
            <w:pPr>
              <w:jc w:val="center"/>
            </w:pPr>
            <w:r>
              <w:t>заместитель директора по ВР,</w:t>
            </w:r>
          </w:p>
        </w:tc>
        <w:tc>
          <w:tcPr>
            <w:tcW w:w="1449" w:type="dxa"/>
          </w:tcPr>
          <w:p w:rsidR="00B7460A" w:rsidRPr="00991A8F" w:rsidRDefault="00B7460A" w:rsidP="00CC17D5">
            <w:pPr>
              <w:ind w:left="155"/>
              <w:jc w:val="center"/>
            </w:pPr>
            <w:r w:rsidRPr="00991A8F">
              <w:t>Анализ</w:t>
            </w:r>
          </w:p>
        </w:tc>
      </w:tr>
      <w:tr w:rsidR="00B7460A" w:rsidRPr="00991A8F" w:rsidTr="00E266E9">
        <w:trPr>
          <w:trHeight w:val="153"/>
        </w:trPr>
        <w:tc>
          <w:tcPr>
            <w:tcW w:w="644" w:type="dxa"/>
          </w:tcPr>
          <w:p w:rsidR="00B7460A" w:rsidRPr="00991A8F" w:rsidRDefault="00B7460A" w:rsidP="00CC17D5">
            <w:pPr>
              <w:tabs>
                <w:tab w:val="left" w:pos="522"/>
              </w:tabs>
              <w:ind w:left="360" w:hanging="360"/>
              <w:jc w:val="center"/>
            </w:pPr>
            <w:r w:rsidRPr="00991A8F">
              <w:t>2</w:t>
            </w:r>
          </w:p>
        </w:tc>
        <w:tc>
          <w:tcPr>
            <w:tcW w:w="2835" w:type="dxa"/>
          </w:tcPr>
          <w:p w:rsidR="00B7460A" w:rsidRPr="00991A8F" w:rsidRDefault="00B7460A" w:rsidP="00CC17D5">
            <w:r w:rsidRPr="00991A8F">
              <w:t xml:space="preserve">Организация работы лагеря с дневным </w:t>
            </w:r>
            <w:r w:rsidRPr="00991A8F">
              <w:lastRenderedPageBreak/>
              <w:t>пребыванием</w:t>
            </w:r>
          </w:p>
        </w:tc>
        <w:tc>
          <w:tcPr>
            <w:tcW w:w="3260" w:type="dxa"/>
          </w:tcPr>
          <w:p w:rsidR="00B7460A" w:rsidRPr="00991A8F" w:rsidRDefault="00B7460A" w:rsidP="00CC17D5">
            <w:r w:rsidRPr="00991A8F">
              <w:lastRenderedPageBreak/>
              <w:t xml:space="preserve">Организация летнего труда и </w:t>
            </w:r>
            <w:r w:rsidRPr="00991A8F">
              <w:lastRenderedPageBreak/>
              <w:t xml:space="preserve">отдыха учащихся. </w:t>
            </w:r>
          </w:p>
          <w:p w:rsidR="00B7460A" w:rsidRPr="00991A8F" w:rsidRDefault="00B7460A" w:rsidP="00CC17D5">
            <w:r w:rsidRPr="00991A8F">
              <w:t>Размещение информации на школьном сайте и в СМИ.</w:t>
            </w:r>
          </w:p>
        </w:tc>
        <w:tc>
          <w:tcPr>
            <w:tcW w:w="2300" w:type="dxa"/>
          </w:tcPr>
          <w:p w:rsidR="00B7460A" w:rsidRPr="00991A8F" w:rsidRDefault="00B7460A" w:rsidP="00CC17D5">
            <w:pPr>
              <w:ind w:right="-130"/>
              <w:jc w:val="center"/>
            </w:pPr>
            <w:r w:rsidRPr="00991A8F">
              <w:lastRenderedPageBreak/>
              <w:t>Тематический</w:t>
            </w:r>
          </w:p>
        </w:tc>
        <w:tc>
          <w:tcPr>
            <w:tcW w:w="2693" w:type="dxa"/>
          </w:tcPr>
          <w:p w:rsidR="00B7460A" w:rsidRPr="00991A8F" w:rsidRDefault="00B7460A" w:rsidP="00CC17D5">
            <w:r w:rsidRPr="00991A8F">
              <w:t xml:space="preserve">План работы лагеря с дневным пребыванием </w:t>
            </w:r>
            <w:r w:rsidRPr="00991A8F">
              <w:lastRenderedPageBreak/>
              <w:t>и его выполнение</w:t>
            </w:r>
          </w:p>
          <w:p w:rsidR="00B7460A" w:rsidRPr="00991A8F" w:rsidRDefault="00B7460A" w:rsidP="00CC17D5"/>
        </w:tc>
        <w:tc>
          <w:tcPr>
            <w:tcW w:w="1953" w:type="dxa"/>
          </w:tcPr>
          <w:p w:rsidR="00B7460A" w:rsidRPr="00991A8F" w:rsidRDefault="00B7460A" w:rsidP="00CC17D5">
            <w:pPr>
              <w:jc w:val="center"/>
            </w:pPr>
            <w:r>
              <w:lastRenderedPageBreak/>
              <w:t xml:space="preserve">заместитель директора по </w:t>
            </w:r>
            <w:r>
              <w:lastRenderedPageBreak/>
              <w:t>ВР, начальник лагеря с дневным пребыванием</w:t>
            </w:r>
          </w:p>
        </w:tc>
        <w:tc>
          <w:tcPr>
            <w:tcW w:w="1449" w:type="dxa"/>
          </w:tcPr>
          <w:p w:rsidR="00B7460A" w:rsidRPr="00991A8F" w:rsidRDefault="00B7460A" w:rsidP="00CC17D5">
            <w:pPr>
              <w:ind w:left="155"/>
              <w:jc w:val="center"/>
            </w:pPr>
            <w:r w:rsidRPr="00991A8F">
              <w:lastRenderedPageBreak/>
              <w:t>Приказ</w:t>
            </w:r>
          </w:p>
          <w:p w:rsidR="00B7460A" w:rsidRPr="00991A8F" w:rsidRDefault="00B7460A" w:rsidP="00CC17D5">
            <w:pPr>
              <w:ind w:left="-77" w:right="-108"/>
              <w:jc w:val="center"/>
            </w:pPr>
            <w:r w:rsidRPr="00991A8F">
              <w:lastRenderedPageBreak/>
              <w:t>Информация о летней занятости детей</w:t>
            </w:r>
          </w:p>
        </w:tc>
      </w:tr>
      <w:tr w:rsidR="00B7460A" w:rsidRPr="00991A8F" w:rsidTr="00E266E9">
        <w:trPr>
          <w:trHeight w:val="141"/>
        </w:trPr>
        <w:tc>
          <w:tcPr>
            <w:tcW w:w="15134" w:type="dxa"/>
            <w:gridSpan w:val="7"/>
          </w:tcPr>
          <w:p w:rsidR="00B7460A" w:rsidRPr="00991A8F" w:rsidRDefault="00B7460A" w:rsidP="00CC17D5">
            <w:pPr>
              <w:spacing w:before="120" w:after="120"/>
              <w:ind w:left="155"/>
              <w:rPr>
                <w:b/>
              </w:rPr>
            </w:pPr>
            <w:r w:rsidRPr="00991A8F">
              <w:rPr>
                <w:b/>
              </w:rPr>
              <w:lastRenderedPageBreak/>
              <w:t>5. Контроль за работой по подготовке и проведению итоговой аттестации</w:t>
            </w:r>
          </w:p>
        </w:tc>
      </w:tr>
      <w:tr w:rsidR="00B7460A" w:rsidRPr="00991A8F" w:rsidTr="00E266E9">
        <w:trPr>
          <w:trHeight w:val="14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Организация и проведение итоговой аттестации</w:t>
            </w:r>
          </w:p>
        </w:tc>
        <w:tc>
          <w:tcPr>
            <w:tcW w:w="3260" w:type="dxa"/>
          </w:tcPr>
          <w:p w:rsidR="00B7460A" w:rsidRPr="00991A8F" w:rsidRDefault="00B7460A" w:rsidP="00CC17D5">
            <w:pPr>
              <w:tabs>
                <w:tab w:val="left" w:pos="332"/>
              </w:tabs>
            </w:pPr>
            <w:r w:rsidRPr="00991A8F">
              <w:t>Выполнение требований нормативных документов к организации и проведению итоговой аттестации</w:t>
            </w:r>
          </w:p>
        </w:tc>
        <w:tc>
          <w:tcPr>
            <w:tcW w:w="2300" w:type="dxa"/>
          </w:tcPr>
          <w:p w:rsidR="00B7460A" w:rsidRPr="00991A8F" w:rsidRDefault="00B7460A" w:rsidP="00CC17D5">
            <w:pPr>
              <w:ind w:right="-130"/>
              <w:jc w:val="center"/>
            </w:pPr>
            <w:r w:rsidRPr="00991A8F">
              <w:t>Тематический</w:t>
            </w:r>
          </w:p>
        </w:tc>
        <w:tc>
          <w:tcPr>
            <w:tcW w:w="2693" w:type="dxa"/>
          </w:tcPr>
          <w:p w:rsidR="00B7460A" w:rsidRPr="00991A8F" w:rsidRDefault="00B7460A" w:rsidP="00CC17D5">
            <w:r w:rsidRPr="00991A8F">
              <w:t>Проведение экзаменов.</w:t>
            </w:r>
          </w:p>
          <w:p w:rsidR="00B7460A" w:rsidRPr="00991A8F" w:rsidRDefault="00B7460A" w:rsidP="00CC17D5">
            <w:r w:rsidRPr="00991A8F">
              <w:t>Обращения в конфликтную комиссию школы.</w:t>
            </w:r>
          </w:p>
        </w:tc>
        <w:tc>
          <w:tcPr>
            <w:tcW w:w="1953" w:type="dxa"/>
          </w:tcPr>
          <w:p w:rsidR="00B7460A" w:rsidRPr="00991A8F" w:rsidRDefault="00B7460A" w:rsidP="00CC17D5">
            <w:r>
              <w:t>заместитель директора по УВР,</w:t>
            </w:r>
          </w:p>
        </w:tc>
        <w:tc>
          <w:tcPr>
            <w:tcW w:w="1449" w:type="dxa"/>
          </w:tcPr>
          <w:p w:rsidR="00B7460A" w:rsidRPr="00991A8F" w:rsidRDefault="00B7460A" w:rsidP="00CC17D5"/>
        </w:tc>
      </w:tr>
      <w:tr w:rsidR="00B7460A" w:rsidRPr="00991A8F" w:rsidTr="00E266E9">
        <w:trPr>
          <w:trHeight w:val="277"/>
        </w:trPr>
        <w:tc>
          <w:tcPr>
            <w:tcW w:w="15134" w:type="dxa"/>
            <w:gridSpan w:val="7"/>
          </w:tcPr>
          <w:p w:rsidR="00B7460A" w:rsidRPr="00991A8F" w:rsidRDefault="00B7460A" w:rsidP="00CC17D5">
            <w:pPr>
              <w:tabs>
                <w:tab w:val="left" w:pos="522"/>
              </w:tabs>
              <w:spacing w:before="120" w:after="120"/>
              <w:ind w:left="360" w:hanging="218"/>
              <w:rPr>
                <w:b/>
              </w:rPr>
            </w:pPr>
            <w:r w:rsidRPr="00991A8F">
              <w:rPr>
                <w:b/>
              </w:rPr>
              <w:t>6. Контроль за работой с педагогическими кадрами</w:t>
            </w:r>
          </w:p>
        </w:tc>
      </w:tr>
      <w:tr w:rsidR="00B7460A" w:rsidRPr="00991A8F" w:rsidTr="00E266E9">
        <w:trPr>
          <w:trHeight w:val="139"/>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pPr>
              <w:ind w:left="-32" w:firstLine="32"/>
            </w:pPr>
            <w:r w:rsidRPr="00991A8F">
              <w:t>Подготовка анализа работы школы в 201</w:t>
            </w:r>
            <w:r>
              <w:t>6</w:t>
            </w:r>
            <w:r w:rsidRPr="00991A8F">
              <w:t>-201</w:t>
            </w:r>
            <w:r>
              <w:t>7</w:t>
            </w:r>
            <w:r w:rsidRPr="00991A8F">
              <w:t xml:space="preserve"> учебном году и плана работы на 201</w:t>
            </w:r>
            <w:r>
              <w:t>7</w:t>
            </w:r>
            <w:r w:rsidRPr="00991A8F">
              <w:t>-201</w:t>
            </w:r>
            <w:r>
              <w:t xml:space="preserve">8 </w:t>
            </w:r>
            <w:r w:rsidRPr="00991A8F">
              <w:t>учебный год</w:t>
            </w:r>
          </w:p>
        </w:tc>
        <w:tc>
          <w:tcPr>
            <w:tcW w:w="3260" w:type="dxa"/>
          </w:tcPr>
          <w:p w:rsidR="00B7460A" w:rsidRPr="00991A8F" w:rsidRDefault="00B7460A" w:rsidP="00CC17D5">
            <w:pPr>
              <w:tabs>
                <w:tab w:val="left" w:pos="332"/>
              </w:tabs>
            </w:pPr>
            <w:r w:rsidRPr="00991A8F">
              <w:t>Подготовка  анализа работы школы и плана работы на 201</w:t>
            </w:r>
            <w:r>
              <w:t>7</w:t>
            </w:r>
            <w:r w:rsidRPr="00991A8F">
              <w:t>-201</w:t>
            </w:r>
            <w:r>
              <w:t xml:space="preserve">8 </w:t>
            </w:r>
            <w:r w:rsidRPr="00991A8F">
              <w:t>учебный год</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 xml:space="preserve"> Анализ  работы школы и план  работы на 201</w:t>
            </w:r>
            <w:r>
              <w:t>7</w:t>
            </w:r>
            <w:r w:rsidRPr="00991A8F">
              <w:t>-201</w:t>
            </w:r>
            <w:r>
              <w:t xml:space="preserve">8 </w:t>
            </w:r>
            <w:r w:rsidRPr="00991A8F">
              <w:t>учебный год</w:t>
            </w:r>
          </w:p>
        </w:tc>
        <w:tc>
          <w:tcPr>
            <w:tcW w:w="1953" w:type="dxa"/>
          </w:tcPr>
          <w:p w:rsidR="00B7460A" w:rsidRPr="00991A8F" w:rsidRDefault="00B7460A" w:rsidP="00CC17D5">
            <w:pPr>
              <w:jc w:val="center"/>
            </w:pPr>
            <w:r w:rsidRPr="00991A8F">
              <w:t>Администрация</w:t>
            </w:r>
          </w:p>
        </w:tc>
        <w:tc>
          <w:tcPr>
            <w:tcW w:w="1449" w:type="dxa"/>
          </w:tcPr>
          <w:p w:rsidR="00B7460A" w:rsidRPr="00991A8F" w:rsidRDefault="00B7460A" w:rsidP="00CC17D5">
            <w:pPr>
              <w:ind w:left="155"/>
              <w:jc w:val="center"/>
            </w:pPr>
            <w:r>
              <w:t>подготовка</w:t>
            </w:r>
            <w:r w:rsidRPr="00991A8F">
              <w:t xml:space="preserve"> анализа работы школы и плана рабо</w:t>
            </w:r>
            <w:r>
              <w:t>ты на 2017-2018</w:t>
            </w:r>
            <w:r w:rsidRPr="00991A8F">
              <w:t xml:space="preserve"> учебный год</w:t>
            </w:r>
          </w:p>
        </w:tc>
      </w:tr>
      <w:tr w:rsidR="00B7460A" w:rsidRPr="00991A8F" w:rsidTr="00E266E9">
        <w:trPr>
          <w:trHeight w:val="139"/>
        </w:trPr>
        <w:tc>
          <w:tcPr>
            <w:tcW w:w="644" w:type="dxa"/>
          </w:tcPr>
          <w:p w:rsidR="00B7460A" w:rsidRPr="00991A8F" w:rsidRDefault="00B7460A" w:rsidP="00CC17D5">
            <w:pPr>
              <w:tabs>
                <w:tab w:val="left" w:pos="522"/>
              </w:tabs>
              <w:ind w:left="360" w:hanging="502"/>
              <w:jc w:val="center"/>
            </w:pPr>
            <w:r>
              <w:t>2</w:t>
            </w:r>
          </w:p>
        </w:tc>
        <w:tc>
          <w:tcPr>
            <w:tcW w:w="2835" w:type="dxa"/>
          </w:tcPr>
          <w:p w:rsidR="00B7460A" w:rsidRPr="00991A8F" w:rsidRDefault="00B7460A" w:rsidP="00CC17D5">
            <w:pPr>
              <w:ind w:left="-32" w:firstLine="32"/>
            </w:pPr>
            <w:r w:rsidRPr="00991A8F">
              <w:t>Выполнение муниципального задания</w:t>
            </w:r>
          </w:p>
        </w:tc>
        <w:tc>
          <w:tcPr>
            <w:tcW w:w="3260" w:type="dxa"/>
          </w:tcPr>
          <w:p w:rsidR="00B7460A" w:rsidRPr="00991A8F" w:rsidRDefault="00B7460A" w:rsidP="00CC17D5">
            <w:pPr>
              <w:tabs>
                <w:tab w:val="left" w:pos="332"/>
              </w:tabs>
            </w:pPr>
            <w:r w:rsidRPr="00991A8F">
              <w:t xml:space="preserve">Анализ выполнения муниципального задания по итогам </w:t>
            </w:r>
          </w:p>
          <w:p w:rsidR="00B7460A" w:rsidRPr="00991A8F" w:rsidRDefault="00B7460A" w:rsidP="00CC17D5">
            <w:pPr>
              <w:tabs>
                <w:tab w:val="left" w:pos="332"/>
              </w:tabs>
            </w:pPr>
            <w:r w:rsidRPr="00991A8F">
              <w:rPr>
                <w:lang w:val="en-US"/>
              </w:rPr>
              <w:t>I</w:t>
            </w:r>
            <w:r>
              <w:t xml:space="preserve"> полугодия 2017</w:t>
            </w:r>
            <w:r w:rsidRPr="00991A8F">
              <w:t xml:space="preserve"> года</w:t>
            </w:r>
          </w:p>
        </w:tc>
        <w:tc>
          <w:tcPr>
            <w:tcW w:w="2300" w:type="dxa"/>
          </w:tcPr>
          <w:p w:rsidR="00B7460A" w:rsidRPr="00991A8F" w:rsidRDefault="00B7460A" w:rsidP="00CC17D5">
            <w:pPr>
              <w:ind w:right="-130"/>
            </w:pPr>
            <w:r w:rsidRPr="00991A8F">
              <w:t>Предварительный</w:t>
            </w:r>
          </w:p>
        </w:tc>
        <w:tc>
          <w:tcPr>
            <w:tcW w:w="2693" w:type="dxa"/>
          </w:tcPr>
          <w:p w:rsidR="00B7460A" w:rsidRPr="00991A8F" w:rsidRDefault="00B7460A" w:rsidP="00CC17D5">
            <w:r w:rsidRPr="00991A8F">
              <w:t>Мониторинг</w:t>
            </w:r>
          </w:p>
        </w:tc>
        <w:tc>
          <w:tcPr>
            <w:tcW w:w="1953" w:type="dxa"/>
          </w:tcPr>
          <w:p w:rsidR="00B7460A" w:rsidRPr="00991A8F" w:rsidRDefault="00B7460A" w:rsidP="00CC17D5">
            <w:pPr>
              <w:jc w:val="center"/>
            </w:pPr>
            <w:r>
              <w:t xml:space="preserve">Директор школы </w:t>
            </w:r>
          </w:p>
        </w:tc>
        <w:tc>
          <w:tcPr>
            <w:tcW w:w="1449" w:type="dxa"/>
          </w:tcPr>
          <w:p w:rsidR="00B7460A" w:rsidRPr="00991A8F" w:rsidRDefault="00B7460A" w:rsidP="00CC17D5">
            <w:pPr>
              <w:ind w:left="155"/>
              <w:jc w:val="center"/>
            </w:pPr>
            <w:r w:rsidRPr="00991A8F">
              <w:t xml:space="preserve">Протокол педсовета </w:t>
            </w:r>
          </w:p>
          <w:p w:rsidR="00B7460A" w:rsidRPr="00991A8F" w:rsidRDefault="00B7460A" w:rsidP="00CC17D5">
            <w:pPr>
              <w:ind w:left="155"/>
              <w:jc w:val="center"/>
            </w:pPr>
            <w:r w:rsidRPr="00991A8F">
              <w:t>(в августе)</w:t>
            </w:r>
          </w:p>
        </w:tc>
      </w:tr>
      <w:tr w:rsidR="00B7460A" w:rsidRPr="00991A8F" w:rsidTr="00E266E9">
        <w:trPr>
          <w:trHeight w:val="143"/>
        </w:trPr>
        <w:tc>
          <w:tcPr>
            <w:tcW w:w="15134" w:type="dxa"/>
            <w:gridSpan w:val="7"/>
          </w:tcPr>
          <w:p w:rsidR="00B7460A" w:rsidRPr="00991A8F" w:rsidRDefault="00B7460A" w:rsidP="00CC17D5">
            <w:pPr>
              <w:spacing w:before="120" w:after="120"/>
              <w:ind w:left="-32" w:firstLine="174"/>
            </w:pPr>
            <w:r w:rsidRPr="00991A8F">
              <w:rPr>
                <w:b/>
              </w:rPr>
              <w:lastRenderedPageBreak/>
              <w:t>8. Контроль за организацией условий обучения</w:t>
            </w:r>
          </w:p>
        </w:tc>
      </w:tr>
      <w:tr w:rsidR="00B7460A" w:rsidRPr="00991A8F" w:rsidTr="00E266E9">
        <w:trPr>
          <w:trHeight w:val="275"/>
        </w:trPr>
        <w:tc>
          <w:tcPr>
            <w:tcW w:w="644" w:type="dxa"/>
          </w:tcPr>
          <w:p w:rsidR="00B7460A" w:rsidRPr="00991A8F" w:rsidRDefault="00B7460A" w:rsidP="00CC17D5">
            <w:pPr>
              <w:tabs>
                <w:tab w:val="left" w:pos="522"/>
              </w:tabs>
              <w:ind w:left="360" w:hanging="360"/>
              <w:jc w:val="center"/>
            </w:pPr>
            <w:r w:rsidRPr="00991A8F">
              <w:t>1</w:t>
            </w:r>
          </w:p>
        </w:tc>
        <w:tc>
          <w:tcPr>
            <w:tcW w:w="2835" w:type="dxa"/>
          </w:tcPr>
          <w:p w:rsidR="00B7460A" w:rsidRPr="00991A8F" w:rsidRDefault="00B7460A" w:rsidP="00CC17D5">
            <w:r w:rsidRPr="00991A8F">
              <w:t>Подготовка школы к новому учебному году</w:t>
            </w:r>
          </w:p>
        </w:tc>
        <w:tc>
          <w:tcPr>
            <w:tcW w:w="3260" w:type="dxa"/>
          </w:tcPr>
          <w:p w:rsidR="00B7460A" w:rsidRPr="00991A8F" w:rsidRDefault="00B7460A" w:rsidP="00CC17D5">
            <w:pPr>
              <w:tabs>
                <w:tab w:val="left" w:pos="332"/>
              </w:tabs>
            </w:pPr>
            <w:r w:rsidRPr="00991A8F">
              <w:t xml:space="preserve">Составление плана мероприятий по подготовке школы к приемке к новому учебному году </w:t>
            </w:r>
          </w:p>
        </w:tc>
        <w:tc>
          <w:tcPr>
            <w:tcW w:w="2300" w:type="dxa"/>
          </w:tcPr>
          <w:p w:rsidR="00B7460A" w:rsidRPr="00991A8F" w:rsidRDefault="00B7460A" w:rsidP="00CC17D5">
            <w:pPr>
              <w:ind w:right="-130"/>
              <w:jc w:val="center"/>
            </w:pPr>
            <w:r w:rsidRPr="00991A8F">
              <w:t>Фронтальный</w:t>
            </w:r>
          </w:p>
        </w:tc>
        <w:tc>
          <w:tcPr>
            <w:tcW w:w="2693" w:type="dxa"/>
          </w:tcPr>
          <w:p w:rsidR="00B7460A" w:rsidRPr="00991A8F" w:rsidRDefault="00B7460A" w:rsidP="00CC17D5">
            <w:r w:rsidRPr="00991A8F">
              <w:t>Выполнение плана мероприятий по подготовке школы к приемке к новому учебному году</w:t>
            </w:r>
          </w:p>
        </w:tc>
        <w:tc>
          <w:tcPr>
            <w:tcW w:w="1953" w:type="dxa"/>
          </w:tcPr>
          <w:p w:rsidR="00B7460A" w:rsidRPr="00991A8F" w:rsidRDefault="00B7460A" w:rsidP="00CC17D5">
            <w:pPr>
              <w:jc w:val="center"/>
            </w:pPr>
            <w:r>
              <w:t>Заместитель директора по АХЧ ,директор школы, родительские комитеты классов</w:t>
            </w:r>
          </w:p>
        </w:tc>
        <w:tc>
          <w:tcPr>
            <w:tcW w:w="1449" w:type="dxa"/>
          </w:tcPr>
          <w:p w:rsidR="00B7460A" w:rsidRPr="00991A8F" w:rsidRDefault="00B7460A" w:rsidP="00CC17D5">
            <w:pPr>
              <w:ind w:left="-77" w:right="-45"/>
              <w:jc w:val="center"/>
            </w:pPr>
            <w:r w:rsidRPr="00991A8F">
              <w:t>План мероприятий по подготовке школы к приемке</w:t>
            </w:r>
          </w:p>
          <w:p w:rsidR="00B7460A" w:rsidRPr="00991A8F" w:rsidRDefault="00B7460A" w:rsidP="00CC17D5">
            <w:pPr>
              <w:ind w:left="-77" w:right="-45"/>
              <w:jc w:val="center"/>
            </w:pPr>
            <w:r w:rsidRPr="00991A8F">
              <w:t xml:space="preserve">  школы  </w:t>
            </w:r>
          </w:p>
        </w:tc>
      </w:tr>
    </w:tbl>
    <w:p w:rsidR="00B7460A" w:rsidRDefault="00B7460A" w:rsidP="00062E79">
      <w:pPr>
        <w:tabs>
          <w:tab w:val="left" w:pos="0"/>
        </w:tabs>
        <w:jc w:val="both"/>
        <w:rPr>
          <w:sz w:val="26"/>
          <w:szCs w:val="26"/>
        </w:rPr>
        <w:sectPr w:rsidR="00B7460A" w:rsidSect="003E5654">
          <w:pgSz w:w="16838" w:h="11906" w:orient="landscape"/>
          <w:pgMar w:top="1135" w:right="1208" w:bottom="720" w:left="1134"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824074" w:rsidRDefault="00EB04B1" w:rsidP="00592BF0">
      <w:pPr>
        <w:shd w:val="clear" w:color="auto" w:fill="B6DDE8" w:themeFill="accent5" w:themeFillTint="66"/>
        <w:spacing w:before="100" w:beforeAutospacing="1" w:after="100" w:afterAutospacing="1" w:line="240" w:lineRule="auto"/>
        <w:rPr>
          <w:rFonts w:ascii="Georgia" w:hAnsi="Georgia"/>
          <w:b/>
          <w:bCs/>
          <w:color w:val="FF0000"/>
        </w:rPr>
      </w:pPr>
      <w:r w:rsidRPr="009D3E54">
        <w:rPr>
          <w:rFonts w:ascii="Georgia" w:eastAsia="Times New Roman" w:hAnsi="Georgia"/>
          <w:b/>
          <w:bCs/>
          <w:color w:val="FF0000"/>
          <w:lang w:eastAsia="ru-RU"/>
        </w:rPr>
        <w:lastRenderedPageBreak/>
        <w:t xml:space="preserve">РАЗДЕЛ </w:t>
      </w:r>
      <w:r w:rsidR="00F249E3">
        <w:rPr>
          <w:rFonts w:ascii="Georgia" w:hAnsi="Georgia"/>
          <w:b/>
          <w:bCs/>
          <w:color w:val="FF0000"/>
        </w:rPr>
        <w:t>7.</w:t>
      </w:r>
    </w:p>
    <w:p w:rsidR="00B91D24" w:rsidRPr="00D64044" w:rsidRDefault="00B91D24" w:rsidP="00592BF0">
      <w:pPr>
        <w:shd w:val="clear" w:color="auto" w:fill="B6DDE8" w:themeFill="accent5" w:themeFillTint="66"/>
        <w:spacing w:before="100" w:beforeAutospacing="1" w:after="100" w:afterAutospacing="1" w:line="240" w:lineRule="auto"/>
        <w:rPr>
          <w:rFonts w:ascii="Georgia" w:hAnsi="Georgia"/>
          <w:b/>
          <w:bCs/>
          <w:color w:val="000099"/>
        </w:rPr>
      </w:pPr>
      <w:r w:rsidRPr="00D64044">
        <w:rPr>
          <w:rFonts w:ascii="Georgia" w:hAnsi="Georgia"/>
          <w:b/>
          <w:bCs/>
          <w:color w:val="000099"/>
        </w:rPr>
        <w:t>НАУЧНО-</w:t>
      </w:r>
      <w:r w:rsidR="00EB04B1" w:rsidRPr="00D64044">
        <w:rPr>
          <w:rFonts w:ascii="Georgia" w:hAnsi="Georgia"/>
          <w:b/>
          <w:bCs/>
          <w:color w:val="000099"/>
        </w:rPr>
        <w:t>МЕТОДИЧЕСКАЯ РАБОТА В ШКОЛЕ</w:t>
      </w:r>
    </w:p>
    <w:p w:rsidR="005C0419" w:rsidRPr="00D64044" w:rsidRDefault="005C0419" w:rsidP="00592BF0">
      <w:pPr>
        <w:shd w:val="clear" w:color="auto" w:fill="B6DDE8" w:themeFill="accent5" w:themeFillTint="66"/>
        <w:spacing w:after="0" w:line="240" w:lineRule="auto"/>
        <w:rPr>
          <w:rFonts w:eastAsia="Times New Roman"/>
          <w:b/>
          <w:color w:val="000099"/>
          <w:lang w:eastAsia="ru-RU"/>
        </w:rPr>
      </w:pPr>
      <w:r w:rsidRPr="00D64044">
        <w:rPr>
          <w:rFonts w:ascii="Georgia" w:eastAsia="Times New Roman" w:hAnsi="Georgia"/>
          <w:b/>
          <w:bCs/>
          <w:color w:val="000099"/>
          <w:lang w:eastAsia="ru-RU"/>
        </w:rPr>
        <w:t>П</w:t>
      </w:r>
      <w:r w:rsidR="00B91D24" w:rsidRPr="00D64044">
        <w:rPr>
          <w:rFonts w:ascii="Georgia" w:eastAsia="Times New Roman" w:hAnsi="Georgia"/>
          <w:b/>
          <w:bCs/>
          <w:color w:val="000099"/>
          <w:lang w:eastAsia="ru-RU"/>
        </w:rPr>
        <w:t>ЛАН РАБОТЫ НАУЧНО-МЕТОДИЧЕСКОГО СОВЕТА</w:t>
      </w:r>
    </w:p>
    <w:p w:rsidR="001D6468" w:rsidRPr="009D3E54" w:rsidRDefault="005C0419" w:rsidP="001D6468">
      <w:pPr>
        <w:spacing w:before="100" w:beforeAutospacing="1" w:after="100" w:afterAutospacing="1" w:line="240" w:lineRule="auto"/>
        <w:rPr>
          <w:rFonts w:ascii="Georgia" w:eastAsia="Times New Roman" w:hAnsi="Georgia"/>
          <w:lang w:eastAsia="ru-RU"/>
        </w:rPr>
      </w:pPr>
      <w:r w:rsidRPr="005C0419">
        <w:rPr>
          <w:rFonts w:eastAsia="Times New Roman"/>
          <w:lang w:eastAsia="ru-RU"/>
        </w:rPr>
        <w:t> </w:t>
      </w:r>
      <w:r w:rsidR="001D6468" w:rsidRPr="009D3E54">
        <w:rPr>
          <w:rFonts w:ascii="Georgia" w:eastAsia="Times New Roman" w:hAnsi="Georgia"/>
          <w:lang w:eastAsia="ru-RU"/>
        </w:rPr>
        <w:t>Методическая деятельность школы является системой мер, основанной на современных достижениях науки и практики, направленная на развитие творческого потенциала учащихся и педагогов.</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lang w:eastAsia="ru-RU"/>
        </w:rPr>
        <w:t>Содержание и формы методической работы определяются в соответствии с направлениями работы школы.</w:t>
      </w:r>
    </w:p>
    <w:p w:rsidR="008F3682" w:rsidRPr="008F3682" w:rsidRDefault="001D6468" w:rsidP="00F249E3">
      <w:pPr>
        <w:shd w:val="clear" w:color="auto" w:fill="B6DDE8" w:themeFill="accent5" w:themeFillTint="66"/>
        <w:spacing w:before="100" w:beforeAutospacing="1" w:after="100" w:afterAutospacing="1" w:line="240" w:lineRule="auto"/>
        <w:rPr>
          <w:rFonts w:ascii="Georgia" w:eastAsia="Times New Roman" w:hAnsi="Georgia"/>
          <w:b/>
          <w:color w:val="000099"/>
          <w:lang w:eastAsia="ru-RU"/>
        </w:rPr>
      </w:pPr>
      <w:r w:rsidRPr="008F3682">
        <w:rPr>
          <w:rFonts w:ascii="Georgia" w:eastAsia="Times New Roman" w:hAnsi="Georgia"/>
          <w:b/>
          <w:color w:val="000099"/>
          <w:lang w:eastAsia="ru-RU"/>
        </w:rPr>
        <w:t xml:space="preserve">Единая методическая тема: </w:t>
      </w:r>
    </w:p>
    <w:p w:rsidR="00F249E3" w:rsidRDefault="001D6468" w:rsidP="001D6468">
      <w:pPr>
        <w:spacing w:before="100" w:beforeAutospacing="1" w:after="100" w:afterAutospacing="1" w:line="240" w:lineRule="auto"/>
        <w:rPr>
          <w:rFonts w:ascii="Georgia" w:eastAsia="Times New Roman" w:hAnsi="Georgia"/>
          <w:b/>
          <w:bCs/>
          <w:lang w:eastAsia="ru-RU"/>
        </w:rPr>
      </w:pPr>
      <w:r w:rsidRPr="009D3E54">
        <w:rPr>
          <w:rFonts w:ascii="Georgia" w:eastAsia="Times New Roman" w:hAnsi="Georgia"/>
          <w:b/>
          <w:bCs/>
          <w:lang w:eastAsia="ru-RU"/>
        </w:rPr>
        <w:t xml:space="preserve">«Образовательная среда школы как условие и ресурс развития </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b/>
          <w:bCs/>
          <w:lang w:eastAsia="ru-RU"/>
        </w:rPr>
        <w:t>творческих способностей педагога и обучающегося в условиях перехода на новые ФГОС НОО и ООО».</w:t>
      </w:r>
    </w:p>
    <w:p w:rsidR="008F3682" w:rsidRPr="008F3682" w:rsidRDefault="001D6468" w:rsidP="00F249E3">
      <w:pPr>
        <w:shd w:val="clear" w:color="auto" w:fill="B6DDE8" w:themeFill="accent5" w:themeFillTint="66"/>
        <w:spacing w:before="100" w:beforeAutospacing="1" w:after="100" w:afterAutospacing="1" w:line="240" w:lineRule="auto"/>
        <w:rPr>
          <w:rFonts w:ascii="Georgia" w:eastAsia="Times New Roman" w:hAnsi="Georgia"/>
          <w:color w:val="000099"/>
          <w:lang w:eastAsia="ru-RU"/>
        </w:rPr>
      </w:pPr>
      <w:r w:rsidRPr="009D3E54">
        <w:rPr>
          <w:rFonts w:ascii="Georgia" w:eastAsia="Times New Roman" w:hAnsi="Georgia"/>
          <w:lang w:eastAsia="ru-RU"/>
        </w:rPr>
        <w:t> </w:t>
      </w:r>
      <w:r w:rsidRPr="008F3682">
        <w:rPr>
          <w:rFonts w:ascii="Georgia" w:eastAsia="Times New Roman" w:hAnsi="Georgia"/>
          <w:b/>
          <w:bCs/>
          <w:color w:val="000099"/>
          <w:lang w:eastAsia="ru-RU"/>
        </w:rPr>
        <w:t>Цель:</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lang w:eastAsia="ru-RU"/>
        </w:rPr>
        <w:t>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w:t>
      </w:r>
    </w:p>
    <w:p w:rsidR="001D6468" w:rsidRPr="008F3682" w:rsidRDefault="001D6468" w:rsidP="00F249E3">
      <w:pPr>
        <w:shd w:val="clear" w:color="auto" w:fill="B6DDE8" w:themeFill="accent5" w:themeFillTint="66"/>
        <w:spacing w:before="100" w:beforeAutospacing="1" w:after="100" w:afterAutospacing="1" w:line="240" w:lineRule="auto"/>
        <w:rPr>
          <w:rFonts w:ascii="Georgia" w:eastAsia="Times New Roman" w:hAnsi="Georgia"/>
          <w:color w:val="000099"/>
          <w:lang w:eastAsia="ru-RU"/>
        </w:rPr>
      </w:pPr>
      <w:r w:rsidRPr="009D3E54">
        <w:rPr>
          <w:rFonts w:ascii="Georgia" w:eastAsia="Times New Roman" w:hAnsi="Georgia"/>
          <w:lang w:eastAsia="ru-RU"/>
        </w:rPr>
        <w:t> </w:t>
      </w:r>
      <w:r w:rsidRPr="008F3682">
        <w:rPr>
          <w:rFonts w:ascii="Georgia" w:eastAsia="Times New Roman" w:hAnsi="Georgia"/>
          <w:b/>
          <w:bCs/>
          <w:color w:val="000099"/>
          <w:lang w:eastAsia="ru-RU"/>
        </w:rPr>
        <w:t>Задачи:</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lang w:eastAsia="ru-RU"/>
        </w:rPr>
        <w:t>-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lang w:eastAsia="ru-RU"/>
        </w:rPr>
        <w:t>- продолжить работу по дифференциации образования, создать условия для формирования индивидуальных образовательных маршрутов учащихся школы ;</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lang w:eastAsia="ru-RU"/>
        </w:rPr>
        <w:t>-  создание условий для ознакомления педагогов с образовательными ресурсами и опытом инновационной деятельности школьного, муниципального, регионального, федерального уровней.</w:t>
      </w:r>
    </w:p>
    <w:p w:rsidR="001D6468" w:rsidRPr="009D3E54" w:rsidRDefault="001D6468" w:rsidP="001D6468">
      <w:pPr>
        <w:spacing w:before="100" w:beforeAutospacing="1" w:after="100" w:afterAutospacing="1" w:line="240" w:lineRule="auto"/>
        <w:rPr>
          <w:rFonts w:ascii="Georgia" w:eastAsia="Times New Roman" w:hAnsi="Georgia"/>
          <w:lang w:eastAsia="ru-RU"/>
        </w:rPr>
      </w:pPr>
      <w:r w:rsidRPr="009D3E54">
        <w:rPr>
          <w:rFonts w:ascii="Georgia" w:eastAsia="Times New Roman" w:hAnsi="Georgia"/>
          <w:lang w:eastAsia="ru-RU"/>
        </w:rPr>
        <w:t> </w:t>
      </w:r>
    </w:p>
    <w:p w:rsidR="001D6468" w:rsidRPr="008F3682" w:rsidRDefault="001D6468" w:rsidP="00F249E3">
      <w:pPr>
        <w:shd w:val="clear" w:color="auto" w:fill="B6DDE8" w:themeFill="accent5" w:themeFillTint="66"/>
        <w:spacing w:before="100" w:beforeAutospacing="1" w:after="100" w:afterAutospacing="1" w:line="240" w:lineRule="auto"/>
        <w:rPr>
          <w:rFonts w:ascii="Georgia" w:eastAsia="Times New Roman" w:hAnsi="Georgia"/>
          <w:color w:val="000099"/>
          <w:lang w:eastAsia="ru-RU"/>
        </w:rPr>
      </w:pPr>
      <w:r w:rsidRPr="008F3682">
        <w:rPr>
          <w:rFonts w:ascii="Georgia" w:eastAsia="Times New Roman" w:hAnsi="Georgia"/>
          <w:b/>
          <w:bCs/>
          <w:color w:val="000099"/>
          <w:lang w:eastAsia="ru-RU"/>
        </w:rPr>
        <w:lastRenderedPageBreak/>
        <w:t>Формы методической работы:</w:t>
      </w:r>
    </w:p>
    <w:p w:rsidR="001D6468" w:rsidRPr="009D3E54" w:rsidRDefault="001D6468" w:rsidP="00B7460A">
      <w:pPr>
        <w:numPr>
          <w:ilvl w:val="0"/>
          <w:numId w:val="12"/>
        </w:numPr>
        <w:spacing w:after="0" w:line="360" w:lineRule="auto"/>
        <w:rPr>
          <w:rFonts w:ascii="Georgia" w:eastAsia="Times New Roman" w:hAnsi="Georgia"/>
          <w:lang w:eastAsia="ru-RU"/>
        </w:rPr>
      </w:pPr>
      <w:r w:rsidRPr="009D3E54">
        <w:rPr>
          <w:rFonts w:ascii="Georgia" w:eastAsia="Times New Roman" w:hAnsi="Georgia"/>
          <w:lang w:eastAsia="ru-RU"/>
        </w:rPr>
        <w:t>Педагогический совет</w:t>
      </w:r>
    </w:p>
    <w:p w:rsidR="001D6468" w:rsidRPr="009D3E54" w:rsidRDefault="001D6468" w:rsidP="00B7460A">
      <w:pPr>
        <w:numPr>
          <w:ilvl w:val="0"/>
          <w:numId w:val="13"/>
        </w:numPr>
        <w:spacing w:after="100" w:afterAutospacing="1" w:line="360" w:lineRule="auto"/>
        <w:rPr>
          <w:rFonts w:ascii="Georgia" w:eastAsia="Times New Roman" w:hAnsi="Georgia"/>
          <w:lang w:eastAsia="ru-RU"/>
        </w:rPr>
      </w:pPr>
      <w:r w:rsidRPr="009D3E54">
        <w:rPr>
          <w:rFonts w:ascii="Georgia" w:eastAsia="Times New Roman" w:hAnsi="Georgia"/>
          <w:lang w:eastAsia="ru-RU"/>
        </w:rPr>
        <w:t>Методический семинар</w:t>
      </w:r>
    </w:p>
    <w:p w:rsidR="001D6468" w:rsidRPr="009D3E54" w:rsidRDefault="001D6468" w:rsidP="00B7460A">
      <w:pPr>
        <w:numPr>
          <w:ilvl w:val="0"/>
          <w:numId w:val="13"/>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Обобщение опыта работы</w:t>
      </w:r>
    </w:p>
    <w:p w:rsidR="001D6468" w:rsidRPr="009D3E54" w:rsidRDefault="001D6468" w:rsidP="00B7460A">
      <w:pPr>
        <w:numPr>
          <w:ilvl w:val="0"/>
          <w:numId w:val="13"/>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Открытые уроки</w:t>
      </w:r>
    </w:p>
    <w:p w:rsidR="001D6468" w:rsidRPr="009D3E54" w:rsidRDefault="001D6468" w:rsidP="00B7460A">
      <w:pPr>
        <w:numPr>
          <w:ilvl w:val="0"/>
          <w:numId w:val="13"/>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Аттестационные мероприятия</w:t>
      </w:r>
    </w:p>
    <w:p w:rsidR="001D6468" w:rsidRPr="009D3E54" w:rsidRDefault="001D6468" w:rsidP="00B7460A">
      <w:pPr>
        <w:numPr>
          <w:ilvl w:val="0"/>
          <w:numId w:val="13"/>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Организация и контроль курсовой системы повышения квалификации</w:t>
      </w:r>
    </w:p>
    <w:p w:rsidR="001D6468" w:rsidRPr="009D3E54" w:rsidRDefault="001D6468" w:rsidP="00B7460A">
      <w:pPr>
        <w:numPr>
          <w:ilvl w:val="0"/>
          <w:numId w:val="13"/>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Предметные недели</w:t>
      </w:r>
    </w:p>
    <w:p w:rsidR="001D6468" w:rsidRPr="009D3E54" w:rsidRDefault="001D6468" w:rsidP="00B7460A">
      <w:pPr>
        <w:numPr>
          <w:ilvl w:val="0"/>
          <w:numId w:val="13"/>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Педагогический мониторинг</w:t>
      </w:r>
    </w:p>
    <w:p w:rsidR="001D6468" w:rsidRPr="008F3682" w:rsidRDefault="001D6468" w:rsidP="00F249E3">
      <w:pPr>
        <w:shd w:val="clear" w:color="auto" w:fill="B6DDE8" w:themeFill="accent5" w:themeFillTint="66"/>
        <w:spacing w:before="100" w:beforeAutospacing="1" w:after="100" w:afterAutospacing="1" w:line="240" w:lineRule="auto"/>
        <w:rPr>
          <w:rFonts w:ascii="Georgia" w:eastAsia="Times New Roman" w:hAnsi="Georgia"/>
          <w:color w:val="000099"/>
          <w:lang w:eastAsia="ru-RU"/>
        </w:rPr>
      </w:pPr>
      <w:r w:rsidRPr="008F3682">
        <w:rPr>
          <w:rFonts w:ascii="Georgia" w:eastAsia="Times New Roman" w:hAnsi="Georgia"/>
          <w:b/>
          <w:bCs/>
          <w:color w:val="000099"/>
          <w:lang w:eastAsia="ru-RU"/>
        </w:rPr>
        <w:t>Приоритетные направления методической работы школы на новый учебный год:</w:t>
      </w:r>
    </w:p>
    <w:p w:rsidR="001D6468" w:rsidRPr="009D3E54" w:rsidRDefault="001D6468" w:rsidP="00B7460A">
      <w:pPr>
        <w:numPr>
          <w:ilvl w:val="0"/>
          <w:numId w:val="14"/>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w:t>
      </w:r>
    </w:p>
    <w:p w:rsidR="001D6468" w:rsidRPr="009D3E54" w:rsidRDefault="001D6468" w:rsidP="00B7460A">
      <w:pPr>
        <w:numPr>
          <w:ilvl w:val="0"/>
          <w:numId w:val="14"/>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информационное обеспечение образовательного процесса;</w:t>
      </w:r>
    </w:p>
    <w:p w:rsidR="001D6468" w:rsidRPr="009D3E54" w:rsidRDefault="001D6468" w:rsidP="00B7460A">
      <w:pPr>
        <w:numPr>
          <w:ilvl w:val="0"/>
          <w:numId w:val="14"/>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обеспечение условий для изучения, обобщения и распространения передового опыта;</w:t>
      </w:r>
    </w:p>
    <w:p w:rsidR="001D6468" w:rsidRPr="009D3E54" w:rsidRDefault="001D6468" w:rsidP="00B7460A">
      <w:pPr>
        <w:numPr>
          <w:ilvl w:val="0"/>
          <w:numId w:val="14"/>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обеспечение внеклассной работы по учебным предметам;</w:t>
      </w:r>
    </w:p>
    <w:p w:rsidR="001D6468" w:rsidRPr="009D3E54" w:rsidRDefault="001D6468" w:rsidP="00B7460A">
      <w:pPr>
        <w:numPr>
          <w:ilvl w:val="0"/>
          <w:numId w:val="14"/>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совершенствование методов отслеживания качества образования;</w:t>
      </w:r>
    </w:p>
    <w:p w:rsidR="001D6468" w:rsidRPr="009D3E54" w:rsidRDefault="001D6468" w:rsidP="00B7460A">
      <w:pPr>
        <w:numPr>
          <w:ilvl w:val="0"/>
          <w:numId w:val="14"/>
        </w:numPr>
        <w:spacing w:before="100" w:beforeAutospacing="1" w:after="100" w:afterAutospacing="1" w:line="360" w:lineRule="auto"/>
        <w:rPr>
          <w:rFonts w:ascii="Georgia" w:eastAsia="Times New Roman" w:hAnsi="Georgia"/>
          <w:lang w:eastAsia="ru-RU"/>
        </w:rPr>
      </w:pPr>
      <w:r w:rsidRPr="009D3E54">
        <w:rPr>
          <w:rFonts w:ascii="Georgia" w:eastAsia="Times New Roman" w:hAnsi="Georgia"/>
          <w:lang w:eastAsia="ru-RU"/>
        </w:rPr>
        <w:t>работа над повышением профессионального имиджа учителя и школы.</w:t>
      </w:r>
    </w:p>
    <w:p w:rsidR="001D6468" w:rsidRDefault="001D6468" w:rsidP="001D6468">
      <w:pPr>
        <w:spacing w:before="100" w:beforeAutospacing="1" w:after="100" w:afterAutospacing="1" w:line="240" w:lineRule="auto"/>
        <w:rPr>
          <w:rFonts w:eastAsia="Times New Roman"/>
          <w:lang w:eastAsia="ru-RU"/>
        </w:rPr>
      </w:pPr>
      <w:r w:rsidRPr="00C915AC">
        <w:rPr>
          <w:rFonts w:eastAsia="Times New Roman"/>
          <w:lang w:eastAsia="ru-RU"/>
        </w:rPr>
        <w:t> </w:t>
      </w:r>
    </w:p>
    <w:p w:rsidR="008F3682" w:rsidRDefault="008F3682" w:rsidP="001D6468">
      <w:pPr>
        <w:spacing w:before="100" w:beforeAutospacing="1" w:after="100" w:afterAutospacing="1" w:line="240" w:lineRule="auto"/>
        <w:rPr>
          <w:rFonts w:eastAsia="Times New Roman"/>
          <w:lang w:eastAsia="ru-RU"/>
        </w:rPr>
      </w:pPr>
    </w:p>
    <w:p w:rsidR="008F3682" w:rsidRPr="00C915AC" w:rsidRDefault="008F3682" w:rsidP="001D6468">
      <w:pPr>
        <w:spacing w:before="100" w:beforeAutospacing="1" w:after="100" w:afterAutospacing="1" w:line="240" w:lineRule="auto"/>
        <w:rPr>
          <w:rFonts w:eastAsia="Times New Roman"/>
          <w:lang w:eastAsia="ru-RU"/>
        </w:rPr>
      </w:pPr>
    </w:p>
    <w:tbl>
      <w:tblPr>
        <w:tblStyle w:val="aa"/>
        <w:tblW w:w="16473" w:type="dxa"/>
        <w:tblLook w:val="04A0"/>
      </w:tblPr>
      <w:tblGrid>
        <w:gridCol w:w="5766"/>
        <w:gridCol w:w="2782"/>
        <w:gridCol w:w="625"/>
        <w:gridCol w:w="741"/>
        <w:gridCol w:w="1527"/>
        <w:gridCol w:w="1172"/>
        <w:gridCol w:w="2905"/>
        <w:gridCol w:w="955"/>
      </w:tblGrid>
      <w:tr w:rsidR="005C0419" w:rsidRPr="006651E0" w:rsidTr="006651E0">
        <w:trPr>
          <w:gridAfter w:val="1"/>
          <w:wAfter w:w="955" w:type="dxa"/>
        </w:trPr>
        <w:tc>
          <w:tcPr>
            <w:tcW w:w="5766" w:type="dxa"/>
            <w:hideMark/>
          </w:tcPr>
          <w:p w:rsidR="005C0419" w:rsidRPr="00D64044" w:rsidRDefault="005C0419" w:rsidP="008C03EC">
            <w:pPr>
              <w:spacing w:after="100" w:afterAutospacing="1" w:line="360" w:lineRule="auto"/>
              <w:jc w:val="center"/>
              <w:rPr>
                <w:rFonts w:eastAsia="Times New Roman"/>
                <w:b/>
                <w:lang w:eastAsia="ru-RU"/>
              </w:rPr>
            </w:pPr>
            <w:r w:rsidRPr="00D64044">
              <w:rPr>
                <w:rFonts w:eastAsia="Times New Roman"/>
                <w:b/>
                <w:bCs/>
                <w:lang w:eastAsia="ru-RU"/>
              </w:rPr>
              <w:lastRenderedPageBreak/>
              <w:t>Планируемые мероприятия</w:t>
            </w:r>
          </w:p>
        </w:tc>
        <w:tc>
          <w:tcPr>
            <w:tcW w:w="2782" w:type="dxa"/>
            <w:hideMark/>
          </w:tcPr>
          <w:p w:rsidR="005C0419" w:rsidRPr="00D64044" w:rsidRDefault="005C0419" w:rsidP="008C03EC">
            <w:pPr>
              <w:spacing w:before="100" w:beforeAutospacing="1" w:after="100" w:afterAutospacing="1" w:line="360" w:lineRule="auto"/>
              <w:jc w:val="center"/>
              <w:rPr>
                <w:rFonts w:eastAsia="Times New Roman"/>
                <w:b/>
                <w:lang w:eastAsia="ru-RU"/>
              </w:rPr>
            </w:pPr>
            <w:r w:rsidRPr="00D64044">
              <w:rPr>
                <w:rFonts w:eastAsia="Times New Roman"/>
                <w:b/>
                <w:bCs/>
                <w:lang w:eastAsia="ru-RU"/>
              </w:rPr>
              <w:t>Сроки исполнения</w:t>
            </w:r>
          </w:p>
        </w:tc>
        <w:tc>
          <w:tcPr>
            <w:tcW w:w="2893" w:type="dxa"/>
            <w:gridSpan w:val="3"/>
            <w:hideMark/>
          </w:tcPr>
          <w:p w:rsidR="005C0419" w:rsidRPr="00D64044" w:rsidRDefault="005C0419" w:rsidP="008C03EC">
            <w:pPr>
              <w:spacing w:before="100" w:beforeAutospacing="1" w:after="100" w:afterAutospacing="1" w:line="360" w:lineRule="auto"/>
              <w:jc w:val="center"/>
              <w:rPr>
                <w:rFonts w:eastAsia="Times New Roman"/>
                <w:b/>
                <w:lang w:eastAsia="ru-RU"/>
              </w:rPr>
            </w:pPr>
            <w:r w:rsidRPr="00D64044">
              <w:rPr>
                <w:rFonts w:eastAsia="Times New Roman"/>
                <w:b/>
                <w:bCs/>
                <w:lang w:eastAsia="ru-RU"/>
              </w:rPr>
              <w:t>Ответственные</w:t>
            </w:r>
          </w:p>
        </w:tc>
        <w:tc>
          <w:tcPr>
            <w:tcW w:w="4077" w:type="dxa"/>
            <w:gridSpan w:val="2"/>
            <w:hideMark/>
          </w:tcPr>
          <w:p w:rsidR="005C0419" w:rsidRPr="00D64044" w:rsidRDefault="005C0419" w:rsidP="008C03EC">
            <w:pPr>
              <w:spacing w:before="100" w:beforeAutospacing="1" w:after="100" w:afterAutospacing="1" w:line="360" w:lineRule="auto"/>
              <w:jc w:val="center"/>
              <w:rPr>
                <w:rFonts w:eastAsia="Times New Roman"/>
                <w:b/>
                <w:lang w:eastAsia="ru-RU"/>
              </w:rPr>
            </w:pPr>
            <w:r w:rsidRPr="00D64044">
              <w:rPr>
                <w:rFonts w:eastAsia="Times New Roman"/>
                <w:b/>
                <w:bCs/>
                <w:lang w:eastAsia="ru-RU"/>
              </w:rPr>
              <w:t>Планируемый результат</w:t>
            </w:r>
          </w:p>
        </w:tc>
      </w:tr>
      <w:tr w:rsidR="005C0419" w:rsidRPr="006651E0" w:rsidTr="00D64044">
        <w:trPr>
          <w:gridAfter w:val="1"/>
          <w:wAfter w:w="955" w:type="dxa"/>
        </w:trPr>
        <w:tc>
          <w:tcPr>
            <w:tcW w:w="15518" w:type="dxa"/>
            <w:gridSpan w:val="7"/>
            <w:shd w:val="clear" w:color="auto" w:fill="B6DDE8" w:themeFill="accent5" w:themeFillTint="66"/>
            <w:hideMark/>
          </w:tcPr>
          <w:p w:rsidR="005C0419" w:rsidRPr="006651E0" w:rsidRDefault="005C0419" w:rsidP="006651E0">
            <w:pPr>
              <w:spacing w:before="100" w:beforeAutospacing="1" w:after="100" w:afterAutospacing="1"/>
              <w:jc w:val="center"/>
              <w:rPr>
                <w:rFonts w:eastAsia="Times New Roman"/>
                <w:b/>
                <w:i/>
                <w:lang w:eastAsia="ru-RU"/>
              </w:rPr>
            </w:pPr>
            <w:r w:rsidRPr="006651E0">
              <w:rPr>
                <w:rFonts w:eastAsia="Times New Roman"/>
                <w:b/>
                <w:bCs/>
                <w:i/>
                <w:lang w:eastAsia="ru-RU"/>
              </w:rPr>
              <w:t>Направления  деятельности</w:t>
            </w:r>
            <w:r w:rsidR="008C03EC" w:rsidRPr="006651E0">
              <w:rPr>
                <w:rFonts w:eastAsia="Times New Roman"/>
                <w:b/>
                <w:bCs/>
                <w:i/>
                <w:lang w:eastAsia="ru-RU"/>
              </w:rPr>
              <w:t>:</w:t>
            </w:r>
          </w:p>
        </w:tc>
      </w:tr>
      <w:tr w:rsidR="005C0419" w:rsidRPr="006651E0" w:rsidTr="00D64044">
        <w:trPr>
          <w:gridAfter w:val="1"/>
          <w:wAfter w:w="955" w:type="dxa"/>
        </w:trPr>
        <w:tc>
          <w:tcPr>
            <w:tcW w:w="15518" w:type="dxa"/>
            <w:gridSpan w:val="7"/>
            <w:shd w:val="clear" w:color="auto" w:fill="C6D9F1" w:themeFill="text2" w:themeFillTint="33"/>
            <w:hideMark/>
          </w:tcPr>
          <w:p w:rsidR="006651E0" w:rsidRPr="006651E0" w:rsidRDefault="005C0419" w:rsidP="006651E0">
            <w:pPr>
              <w:spacing w:before="240" w:after="100" w:afterAutospacing="1" w:line="360" w:lineRule="auto"/>
              <w:rPr>
                <w:rFonts w:eastAsia="Times New Roman"/>
                <w:lang w:eastAsia="ru-RU"/>
              </w:rPr>
            </w:pPr>
            <w:r w:rsidRPr="006651E0">
              <w:rPr>
                <w:rFonts w:eastAsia="Times New Roman"/>
                <w:bCs/>
                <w:lang w:eastAsia="ru-RU"/>
              </w:rPr>
              <w:t>1.</w:t>
            </w:r>
            <w:r w:rsidRPr="006651E0">
              <w:rPr>
                <w:rFonts w:eastAsia="Times New Roman"/>
                <w:b/>
                <w:bCs/>
                <w:lang w:eastAsia="ru-RU"/>
              </w:rPr>
              <w:t>Управление методической работой</w:t>
            </w:r>
            <w:r w:rsidR="006651E0" w:rsidRPr="006651E0">
              <w:rPr>
                <w:rFonts w:eastAsia="Times New Roman"/>
                <w:b/>
                <w:bCs/>
                <w:lang w:eastAsia="ru-RU"/>
              </w:rPr>
              <w:t>.</w:t>
            </w:r>
            <w:r w:rsidR="008C03EC" w:rsidRPr="006651E0">
              <w:rPr>
                <w:rFonts w:eastAsia="Times New Roman"/>
                <w:lang w:eastAsia="ru-RU"/>
              </w:rPr>
              <w:t>Задача</w:t>
            </w:r>
            <w:r w:rsidRPr="006651E0">
              <w:rPr>
                <w:rFonts w:eastAsia="Times New Roman"/>
                <w:lang w:eastAsia="ru-RU"/>
              </w:rPr>
              <w:t>:создать единое методическое пространство в образовательном учреждении.</w:t>
            </w:r>
          </w:p>
        </w:tc>
      </w:tr>
      <w:tr w:rsidR="005C0419" w:rsidRPr="006651E0" w:rsidTr="006651E0">
        <w:trPr>
          <w:gridAfter w:val="1"/>
          <w:wAfter w:w="955" w:type="dxa"/>
        </w:trPr>
        <w:tc>
          <w:tcPr>
            <w:tcW w:w="5766" w:type="dxa"/>
            <w:hideMark/>
          </w:tcPr>
          <w:p w:rsidR="005C0419" w:rsidRPr="006651E0" w:rsidRDefault="005C0419" w:rsidP="008F3682">
            <w:pPr>
              <w:spacing w:before="100" w:beforeAutospacing="1" w:after="100" w:afterAutospacing="1"/>
              <w:rPr>
                <w:rFonts w:eastAsia="Times New Roman"/>
                <w:lang w:eastAsia="ru-RU"/>
              </w:rPr>
            </w:pPr>
            <w:r w:rsidRPr="006651E0">
              <w:rPr>
                <w:rFonts w:eastAsia="Times New Roman"/>
                <w:lang w:eastAsia="ru-RU"/>
              </w:rPr>
              <w:t>1. Консультации для руководителей МО</w:t>
            </w:r>
            <w:r w:rsidR="0019349C" w:rsidRPr="006651E0">
              <w:rPr>
                <w:rFonts w:eastAsia="Times New Roman"/>
                <w:lang w:eastAsia="ru-RU"/>
              </w:rPr>
              <w:t xml:space="preserve"> по планированию работы на 201</w:t>
            </w:r>
            <w:r w:rsidR="008F3682" w:rsidRPr="006651E0">
              <w:rPr>
                <w:rFonts w:eastAsia="Times New Roman"/>
                <w:lang w:eastAsia="ru-RU"/>
              </w:rPr>
              <w:t>5-</w:t>
            </w:r>
            <w:r w:rsidR="0019349C" w:rsidRPr="006651E0">
              <w:rPr>
                <w:rFonts w:eastAsia="Times New Roman"/>
                <w:lang w:eastAsia="ru-RU"/>
              </w:rPr>
              <w:t>201</w:t>
            </w:r>
            <w:r w:rsidR="008F3682" w:rsidRPr="006651E0">
              <w:rPr>
                <w:rFonts w:eastAsia="Times New Roman"/>
                <w:lang w:eastAsia="ru-RU"/>
              </w:rPr>
              <w:t>6</w:t>
            </w:r>
            <w:r w:rsidR="0019349C" w:rsidRPr="006651E0">
              <w:rPr>
                <w:rFonts w:eastAsia="Times New Roman"/>
                <w:lang w:eastAsia="ru-RU"/>
              </w:rPr>
              <w:t xml:space="preserve"> учебный </w:t>
            </w:r>
            <w:r w:rsidRPr="006651E0">
              <w:rPr>
                <w:rFonts w:eastAsia="Times New Roman"/>
                <w:lang w:eastAsia="ru-RU"/>
              </w:rPr>
              <w:t>год</w:t>
            </w:r>
            <w:r w:rsidR="0019349C" w:rsidRPr="006651E0">
              <w:rPr>
                <w:rFonts w:eastAsia="Times New Roman"/>
                <w:lang w:eastAsia="ru-RU"/>
              </w:rPr>
              <w:t>;</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декабрь</w:t>
            </w:r>
          </w:p>
        </w:tc>
        <w:tc>
          <w:tcPr>
            <w:tcW w:w="2893" w:type="dxa"/>
            <w:gridSpan w:val="3"/>
            <w:hideMark/>
          </w:tcPr>
          <w:p w:rsidR="005C0419" w:rsidRPr="006651E0" w:rsidRDefault="005C0419" w:rsidP="008C03EC">
            <w:pPr>
              <w:spacing w:before="100" w:beforeAutospacing="1" w:after="100" w:afterAutospacing="1"/>
              <w:rPr>
                <w:rFonts w:eastAsia="Times New Roman"/>
                <w:lang w:eastAsia="ru-RU"/>
              </w:rPr>
            </w:pP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Утверждение планов работы </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2.Организация деятельности проблемных групп:«Одаренный ребенок», «Система </w:t>
            </w:r>
            <w:r w:rsidR="0019349C" w:rsidRPr="006651E0">
              <w:rPr>
                <w:rFonts w:eastAsia="Times New Roman"/>
                <w:lang w:eastAsia="ru-RU"/>
              </w:rPr>
              <w:t xml:space="preserve">работы с детьми группы риска», </w:t>
            </w:r>
            <w:r w:rsidRPr="006651E0">
              <w:rPr>
                <w:rFonts w:eastAsia="Times New Roman"/>
                <w:lang w:eastAsia="ru-RU"/>
              </w:rPr>
              <w:t xml:space="preserve"> «Организация  системно-деятельностного подхода  на уроке», «Организация ученического самоуправления», «Введение ФГОС</w:t>
            </w:r>
            <w:r w:rsidR="008F3682" w:rsidRPr="006651E0">
              <w:rPr>
                <w:rFonts w:eastAsia="Times New Roman"/>
                <w:lang w:eastAsia="ru-RU"/>
              </w:rPr>
              <w:t xml:space="preserve"> ООО</w:t>
            </w:r>
            <w:r w:rsidRPr="006651E0">
              <w:rPr>
                <w:rFonts w:eastAsia="Times New Roman"/>
                <w:lang w:eastAsia="ru-RU"/>
              </w:rPr>
              <w:t>»</w:t>
            </w:r>
            <w:r w:rsidR="008F3682" w:rsidRPr="006651E0">
              <w:rPr>
                <w:rFonts w:eastAsia="Times New Roman"/>
                <w:lang w:eastAsia="ru-RU"/>
              </w:rPr>
              <w:t>, «Реализация ФГОС НОО»</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по плану работы проблемных групп</w:t>
            </w:r>
          </w:p>
        </w:tc>
        <w:tc>
          <w:tcPr>
            <w:tcW w:w="2893" w:type="dxa"/>
            <w:gridSpan w:val="3"/>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Руководители МО</w:t>
            </w:r>
          </w:p>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w:t>
            </w: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Повышение уровня профессиональной компетентности педагогов </w:t>
            </w:r>
          </w:p>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3 . Составление индивидуального плана профессионального развития педагога;  собеседование с педагогами</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январь</w:t>
            </w:r>
          </w:p>
        </w:tc>
        <w:tc>
          <w:tcPr>
            <w:tcW w:w="2893" w:type="dxa"/>
            <w:gridSpan w:val="3"/>
            <w:hideMark/>
          </w:tcPr>
          <w:p w:rsidR="0019349C" w:rsidRPr="006651E0" w:rsidRDefault="0019349C" w:rsidP="008C03EC">
            <w:pPr>
              <w:spacing w:before="100" w:beforeAutospacing="1" w:after="100" w:afterAutospacing="1"/>
              <w:rPr>
                <w:rFonts w:eastAsia="Times New Roman"/>
                <w:lang w:eastAsia="ru-RU"/>
              </w:rPr>
            </w:pP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Индивидуализированный характер методической работы</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4.  Мониторинг работы педагогов с  электронным портфолио  </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постоянно </w:t>
            </w:r>
          </w:p>
        </w:tc>
        <w:tc>
          <w:tcPr>
            <w:tcW w:w="2893" w:type="dxa"/>
            <w:gridSpan w:val="3"/>
            <w:hideMark/>
          </w:tcPr>
          <w:p w:rsidR="0019349C" w:rsidRPr="006651E0" w:rsidRDefault="0019349C" w:rsidP="008C03EC">
            <w:pPr>
              <w:spacing w:before="100" w:beforeAutospacing="1" w:after="100" w:afterAutospacing="1"/>
              <w:rPr>
                <w:rFonts w:eastAsia="Times New Roman"/>
                <w:lang w:eastAsia="ru-RU"/>
              </w:rPr>
            </w:pP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Стимулирование творчества, результатов труда педагогов</w:t>
            </w:r>
          </w:p>
        </w:tc>
      </w:tr>
      <w:tr w:rsidR="005C0419" w:rsidRPr="006651E0" w:rsidTr="006651E0">
        <w:trPr>
          <w:gridAfter w:val="1"/>
          <w:wAfter w:w="955" w:type="dxa"/>
        </w:trPr>
        <w:tc>
          <w:tcPr>
            <w:tcW w:w="5766" w:type="dxa"/>
            <w:hideMark/>
          </w:tcPr>
          <w:p w:rsidR="005C0419" w:rsidRPr="006651E0" w:rsidRDefault="005C0419" w:rsidP="008C03EC">
            <w:pPr>
              <w:rPr>
                <w:rFonts w:eastAsia="Times New Roman"/>
                <w:lang w:eastAsia="ru-RU"/>
              </w:rPr>
            </w:pPr>
            <w:r w:rsidRPr="006651E0">
              <w:rPr>
                <w:rFonts w:eastAsia="Times New Roman"/>
                <w:lang w:eastAsia="ru-RU"/>
              </w:rPr>
              <w:t xml:space="preserve">5. </w:t>
            </w:r>
            <w:r w:rsidRPr="006651E0">
              <w:rPr>
                <w:rFonts w:eastAsia="Times New Roman"/>
                <w:u w:val="single"/>
                <w:lang w:eastAsia="ru-RU"/>
              </w:rPr>
              <w:t>Тематические методические совещания:</w:t>
            </w:r>
          </w:p>
          <w:p w:rsidR="005C0419" w:rsidRPr="006651E0" w:rsidRDefault="005C0419" w:rsidP="008C03EC">
            <w:pPr>
              <w:rPr>
                <w:rFonts w:eastAsia="Times New Roman"/>
                <w:lang w:eastAsia="ru-RU"/>
              </w:rPr>
            </w:pPr>
            <w:r w:rsidRPr="006651E0">
              <w:rPr>
                <w:rFonts w:eastAsia="Times New Roman"/>
                <w:iCs/>
                <w:lang w:eastAsia="ru-RU"/>
              </w:rPr>
              <w:t>-Современные методы оценивания   знаний  и компетенций обучающихся;</w:t>
            </w:r>
          </w:p>
          <w:p w:rsidR="005C0419" w:rsidRPr="006651E0" w:rsidRDefault="005C0419" w:rsidP="008C03EC">
            <w:pPr>
              <w:rPr>
                <w:rFonts w:eastAsia="Times New Roman"/>
                <w:lang w:eastAsia="ru-RU"/>
              </w:rPr>
            </w:pPr>
            <w:r w:rsidRPr="006651E0">
              <w:rPr>
                <w:rFonts w:eastAsia="Times New Roman"/>
                <w:iCs/>
                <w:lang w:eastAsia="ru-RU"/>
              </w:rPr>
              <w:t>-Формирование УУД как условие повышения качества знаний обучающихся;</w:t>
            </w:r>
          </w:p>
          <w:p w:rsidR="005C0419" w:rsidRPr="006651E0" w:rsidRDefault="005C0419" w:rsidP="008C03EC">
            <w:pPr>
              <w:rPr>
                <w:rFonts w:eastAsia="Times New Roman"/>
                <w:lang w:eastAsia="ru-RU"/>
              </w:rPr>
            </w:pPr>
            <w:r w:rsidRPr="006651E0">
              <w:rPr>
                <w:rFonts w:eastAsia="Times New Roman"/>
                <w:iCs/>
                <w:lang w:eastAsia="ru-RU"/>
              </w:rPr>
              <w:t>-От общеучебных умений и навыков - к универсальным учебным действиям;</w:t>
            </w:r>
          </w:p>
          <w:p w:rsidR="005C0419" w:rsidRPr="006651E0" w:rsidRDefault="005C0419" w:rsidP="008C03EC">
            <w:pPr>
              <w:rPr>
                <w:rFonts w:eastAsia="Times New Roman"/>
                <w:lang w:eastAsia="ru-RU"/>
              </w:rPr>
            </w:pPr>
            <w:r w:rsidRPr="006651E0">
              <w:rPr>
                <w:rFonts w:eastAsia="Times New Roman"/>
                <w:iCs/>
                <w:lang w:eastAsia="ru-RU"/>
              </w:rPr>
              <w:t>-Самообразование как средство  развития педагогического коллектива и личности;</w:t>
            </w:r>
          </w:p>
          <w:p w:rsidR="005C0419" w:rsidRPr="006651E0" w:rsidRDefault="005C0419" w:rsidP="008C03EC">
            <w:pPr>
              <w:rPr>
                <w:rFonts w:eastAsia="Times New Roman"/>
                <w:lang w:eastAsia="ru-RU"/>
              </w:rPr>
            </w:pPr>
            <w:r w:rsidRPr="006651E0">
              <w:rPr>
                <w:rFonts w:eastAsia="Times New Roman"/>
                <w:iCs/>
                <w:lang w:eastAsia="ru-RU"/>
              </w:rPr>
              <w:t>-Формирование индивидуальной траектории развития учащихся;</w:t>
            </w:r>
          </w:p>
          <w:p w:rsidR="005C0419" w:rsidRPr="006651E0" w:rsidRDefault="005C0419" w:rsidP="008C03EC">
            <w:pPr>
              <w:rPr>
                <w:rFonts w:eastAsia="Times New Roman"/>
                <w:lang w:eastAsia="ru-RU"/>
              </w:rPr>
            </w:pPr>
            <w:r w:rsidRPr="006651E0">
              <w:rPr>
                <w:rFonts w:eastAsia="Times New Roman"/>
                <w:iCs/>
                <w:lang w:eastAsia="ru-RU"/>
              </w:rPr>
              <w:t>-Творческий отчет  проблемной группы «Организация  системно-деятельностного подхода  на уроке»;</w:t>
            </w:r>
          </w:p>
          <w:p w:rsidR="005C0419" w:rsidRPr="006651E0" w:rsidRDefault="005C0419" w:rsidP="008C03EC">
            <w:pPr>
              <w:rPr>
                <w:rFonts w:eastAsia="Times New Roman"/>
                <w:lang w:eastAsia="ru-RU"/>
              </w:rPr>
            </w:pPr>
            <w:r w:rsidRPr="006651E0">
              <w:rPr>
                <w:rFonts w:eastAsia="Times New Roman"/>
                <w:lang w:eastAsia="ru-RU"/>
              </w:rPr>
              <w:t>-</w:t>
            </w:r>
            <w:r w:rsidRPr="006651E0">
              <w:rPr>
                <w:rFonts w:eastAsia="Times New Roman"/>
                <w:iCs/>
                <w:lang w:eastAsia="ru-RU"/>
              </w:rPr>
              <w:t>Творческий отчет проблемной группы «Введение ФГОС</w:t>
            </w:r>
            <w:r w:rsidR="008F3682" w:rsidRPr="006651E0">
              <w:rPr>
                <w:rFonts w:eastAsia="Times New Roman"/>
                <w:iCs/>
                <w:lang w:eastAsia="ru-RU"/>
              </w:rPr>
              <w:t xml:space="preserve"> ООО</w:t>
            </w:r>
            <w:r w:rsidRPr="006651E0">
              <w:rPr>
                <w:rFonts w:eastAsia="Times New Roman"/>
                <w:iCs/>
                <w:lang w:eastAsia="ru-RU"/>
              </w:rPr>
              <w:t>»</w:t>
            </w:r>
            <w:r w:rsidR="008F3682" w:rsidRPr="006651E0">
              <w:rPr>
                <w:rFonts w:eastAsia="Times New Roman"/>
                <w:iCs/>
                <w:lang w:eastAsia="ru-RU"/>
              </w:rPr>
              <w:t xml:space="preserve"> и «Реализация ФГОС НОО»</w:t>
            </w:r>
            <w:r w:rsidRPr="006651E0">
              <w:rPr>
                <w:rFonts w:eastAsia="Times New Roman"/>
                <w:iCs/>
                <w:lang w:eastAsia="ru-RU"/>
              </w:rPr>
              <w:t>.</w:t>
            </w:r>
          </w:p>
        </w:tc>
        <w:tc>
          <w:tcPr>
            <w:tcW w:w="2782" w:type="dxa"/>
            <w:hideMark/>
          </w:tcPr>
          <w:p w:rsidR="005C0419" w:rsidRPr="006651E0" w:rsidRDefault="005C0419" w:rsidP="008C03EC">
            <w:pPr>
              <w:rPr>
                <w:rFonts w:eastAsia="Times New Roman"/>
                <w:lang w:eastAsia="ru-RU"/>
              </w:rPr>
            </w:pPr>
            <w:r w:rsidRPr="006651E0">
              <w:rPr>
                <w:rFonts w:eastAsia="Times New Roman"/>
                <w:lang w:eastAsia="ru-RU"/>
              </w:rPr>
              <w:t> </w:t>
            </w:r>
          </w:p>
          <w:p w:rsidR="0019349C" w:rsidRPr="006651E0" w:rsidRDefault="005C0419" w:rsidP="008C03EC">
            <w:pPr>
              <w:spacing w:line="360" w:lineRule="auto"/>
              <w:rPr>
                <w:rFonts w:eastAsia="Times New Roman"/>
                <w:lang w:eastAsia="ru-RU"/>
              </w:rPr>
            </w:pPr>
            <w:r w:rsidRPr="006651E0">
              <w:rPr>
                <w:rFonts w:eastAsia="Times New Roman"/>
                <w:lang w:eastAsia="ru-RU"/>
              </w:rPr>
              <w:t>октябрь</w:t>
            </w:r>
          </w:p>
          <w:p w:rsidR="0019349C" w:rsidRPr="006651E0" w:rsidRDefault="0019349C" w:rsidP="008C03EC">
            <w:pPr>
              <w:spacing w:line="360" w:lineRule="auto"/>
              <w:rPr>
                <w:rFonts w:eastAsia="Times New Roman"/>
                <w:lang w:eastAsia="ru-RU"/>
              </w:rPr>
            </w:pPr>
          </w:p>
          <w:p w:rsidR="005C0419" w:rsidRPr="006651E0" w:rsidRDefault="005C0419" w:rsidP="008C03EC">
            <w:pPr>
              <w:spacing w:line="360" w:lineRule="auto"/>
              <w:rPr>
                <w:rFonts w:eastAsia="Times New Roman"/>
                <w:lang w:eastAsia="ru-RU"/>
              </w:rPr>
            </w:pPr>
            <w:r w:rsidRPr="006651E0">
              <w:rPr>
                <w:rFonts w:eastAsia="Times New Roman"/>
                <w:lang w:eastAsia="ru-RU"/>
              </w:rPr>
              <w:t>ноябр</w:t>
            </w:r>
            <w:r w:rsidR="0019349C" w:rsidRPr="006651E0">
              <w:rPr>
                <w:rFonts w:eastAsia="Times New Roman"/>
                <w:lang w:eastAsia="ru-RU"/>
              </w:rPr>
              <w:t>ь</w:t>
            </w:r>
          </w:p>
          <w:p w:rsidR="005C0419" w:rsidRPr="006651E0" w:rsidRDefault="005C0419" w:rsidP="008C03EC">
            <w:pPr>
              <w:spacing w:line="360" w:lineRule="auto"/>
              <w:rPr>
                <w:rFonts w:eastAsia="Times New Roman"/>
                <w:lang w:eastAsia="ru-RU"/>
              </w:rPr>
            </w:pPr>
            <w:r w:rsidRPr="006651E0">
              <w:rPr>
                <w:rFonts w:eastAsia="Times New Roman"/>
                <w:lang w:eastAsia="ru-RU"/>
              </w:rPr>
              <w:t>декабрь</w:t>
            </w:r>
          </w:p>
          <w:p w:rsidR="005C0419" w:rsidRPr="006651E0" w:rsidRDefault="005C0419" w:rsidP="008C03EC">
            <w:pPr>
              <w:spacing w:line="360" w:lineRule="auto"/>
              <w:rPr>
                <w:rFonts w:eastAsia="Times New Roman"/>
                <w:lang w:eastAsia="ru-RU"/>
              </w:rPr>
            </w:pPr>
            <w:r w:rsidRPr="006651E0">
              <w:rPr>
                <w:rFonts w:eastAsia="Times New Roman"/>
                <w:lang w:eastAsia="ru-RU"/>
              </w:rPr>
              <w:t>февраль</w:t>
            </w:r>
          </w:p>
          <w:p w:rsidR="0019349C" w:rsidRPr="006651E0" w:rsidRDefault="0019349C" w:rsidP="008C03EC">
            <w:pPr>
              <w:spacing w:line="360" w:lineRule="auto"/>
              <w:rPr>
                <w:rFonts w:eastAsia="Times New Roman"/>
                <w:lang w:eastAsia="ru-RU"/>
              </w:rPr>
            </w:pPr>
          </w:p>
          <w:p w:rsidR="005C0419" w:rsidRPr="006651E0" w:rsidRDefault="005C0419" w:rsidP="008C03EC">
            <w:pPr>
              <w:spacing w:line="360" w:lineRule="auto"/>
              <w:rPr>
                <w:rFonts w:eastAsia="Times New Roman"/>
                <w:lang w:eastAsia="ru-RU"/>
              </w:rPr>
            </w:pPr>
            <w:r w:rsidRPr="006651E0">
              <w:rPr>
                <w:rFonts w:eastAsia="Times New Roman"/>
                <w:lang w:eastAsia="ru-RU"/>
              </w:rPr>
              <w:t>март</w:t>
            </w:r>
          </w:p>
          <w:p w:rsidR="005C0419" w:rsidRPr="006651E0" w:rsidRDefault="005C0419" w:rsidP="008C03EC">
            <w:pPr>
              <w:spacing w:line="360" w:lineRule="auto"/>
              <w:rPr>
                <w:rFonts w:eastAsia="Times New Roman"/>
                <w:lang w:eastAsia="ru-RU"/>
              </w:rPr>
            </w:pPr>
            <w:r w:rsidRPr="006651E0">
              <w:rPr>
                <w:rFonts w:eastAsia="Times New Roman"/>
                <w:lang w:eastAsia="ru-RU"/>
              </w:rPr>
              <w:t> апрель</w:t>
            </w:r>
          </w:p>
          <w:p w:rsidR="005C0419" w:rsidRPr="006651E0" w:rsidRDefault="005C0419" w:rsidP="008C03EC">
            <w:pPr>
              <w:spacing w:line="360" w:lineRule="auto"/>
              <w:rPr>
                <w:rFonts w:eastAsia="Times New Roman"/>
                <w:lang w:eastAsia="ru-RU"/>
              </w:rPr>
            </w:pPr>
            <w:r w:rsidRPr="006651E0">
              <w:rPr>
                <w:rFonts w:eastAsia="Times New Roman"/>
                <w:lang w:eastAsia="ru-RU"/>
              </w:rPr>
              <w:t>май</w:t>
            </w:r>
          </w:p>
        </w:tc>
        <w:tc>
          <w:tcPr>
            <w:tcW w:w="2893" w:type="dxa"/>
            <w:gridSpan w:val="3"/>
            <w:hideMark/>
          </w:tcPr>
          <w:p w:rsidR="005C0419" w:rsidRPr="006651E0" w:rsidRDefault="005C0419" w:rsidP="008C03EC">
            <w:pPr>
              <w:rPr>
                <w:rFonts w:eastAsia="Times New Roman"/>
                <w:lang w:eastAsia="ru-RU"/>
              </w:rPr>
            </w:pPr>
          </w:p>
        </w:tc>
        <w:tc>
          <w:tcPr>
            <w:tcW w:w="4077" w:type="dxa"/>
            <w:gridSpan w:val="2"/>
            <w:hideMark/>
          </w:tcPr>
          <w:p w:rsidR="005C0419" w:rsidRPr="006651E0" w:rsidRDefault="005C0419" w:rsidP="008C03EC">
            <w:pPr>
              <w:rPr>
                <w:rFonts w:eastAsia="Times New Roman"/>
                <w:lang w:eastAsia="ru-RU"/>
              </w:rPr>
            </w:pPr>
            <w:r w:rsidRPr="006651E0">
              <w:rPr>
                <w:rFonts w:eastAsia="Times New Roman"/>
                <w:lang w:eastAsia="ru-RU"/>
              </w:rPr>
              <w:t>Формирование единой методической политики в ОУ</w:t>
            </w:r>
          </w:p>
        </w:tc>
      </w:tr>
      <w:tr w:rsidR="005C0419" w:rsidRPr="006651E0" w:rsidTr="00D64044">
        <w:trPr>
          <w:gridAfter w:val="1"/>
          <w:wAfter w:w="955" w:type="dxa"/>
        </w:trPr>
        <w:tc>
          <w:tcPr>
            <w:tcW w:w="15518" w:type="dxa"/>
            <w:gridSpan w:val="7"/>
            <w:shd w:val="clear" w:color="auto" w:fill="C6D9F1" w:themeFill="text2" w:themeFillTint="33"/>
            <w:hideMark/>
          </w:tcPr>
          <w:p w:rsidR="00E720EB" w:rsidRPr="00E720EB" w:rsidRDefault="005C0419" w:rsidP="00B7460A">
            <w:pPr>
              <w:pStyle w:val="ab"/>
              <w:numPr>
                <w:ilvl w:val="0"/>
                <w:numId w:val="7"/>
              </w:numPr>
              <w:spacing w:before="240"/>
              <w:rPr>
                <w:rFonts w:eastAsia="Times New Roman"/>
                <w:b/>
                <w:bCs/>
                <w:lang w:eastAsia="ru-RU"/>
              </w:rPr>
            </w:pPr>
            <w:r w:rsidRPr="00E720EB">
              <w:rPr>
                <w:rFonts w:eastAsia="Times New Roman"/>
                <w:b/>
                <w:bCs/>
                <w:lang w:eastAsia="ru-RU"/>
              </w:rPr>
              <w:lastRenderedPageBreak/>
              <w:t>Выявление, изучение и распространение педагогического опыта</w:t>
            </w:r>
            <w:r w:rsidR="006651E0" w:rsidRPr="00E720EB">
              <w:rPr>
                <w:rFonts w:eastAsia="Times New Roman"/>
                <w:b/>
                <w:bCs/>
                <w:lang w:eastAsia="ru-RU"/>
              </w:rPr>
              <w:t xml:space="preserve">. </w:t>
            </w:r>
          </w:p>
          <w:p w:rsidR="005C0419" w:rsidRPr="00E720EB" w:rsidRDefault="005C0419" w:rsidP="00E720EB">
            <w:pPr>
              <w:rPr>
                <w:rFonts w:eastAsia="Times New Roman"/>
                <w:b/>
                <w:lang w:eastAsia="ru-RU"/>
              </w:rPr>
            </w:pPr>
            <w:r w:rsidRPr="00E720EB">
              <w:rPr>
                <w:rFonts w:eastAsia="Times New Roman"/>
                <w:lang w:eastAsia="ru-RU"/>
              </w:rPr>
              <w:t>Задача:обобщить и распространить результаты творческой деятельности педагогов</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1.Участие педагогов в конкурсах различного уровня</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 xml:space="preserve">по плану </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 </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Изучение передового опыта учителей города, использование в своей деятельности</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2. Проведение школьных декад открытых уроков:</w:t>
            </w:r>
          </w:p>
          <w:p w:rsidR="005C0419" w:rsidRPr="006651E0" w:rsidRDefault="005C0419" w:rsidP="006651E0">
            <w:pPr>
              <w:rPr>
                <w:rFonts w:eastAsia="Times New Roman"/>
                <w:lang w:eastAsia="ru-RU"/>
              </w:rPr>
            </w:pP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 </w:t>
            </w:r>
            <w:r w:rsidR="00CC240C" w:rsidRPr="006651E0">
              <w:rPr>
                <w:rFonts w:eastAsia="Times New Roman"/>
                <w:lang w:eastAsia="ru-RU"/>
              </w:rPr>
              <w:t xml:space="preserve">по графику.см. </w:t>
            </w:r>
            <w:r w:rsidR="006651E0">
              <w:rPr>
                <w:rFonts w:eastAsia="Times New Roman"/>
                <w:lang w:eastAsia="ru-RU"/>
              </w:rPr>
              <w:t>П</w:t>
            </w:r>
            <w:r w:rsidR="00CC240C" w:rsidRPr="006651E0">
              <w:rPr>
                <w:rFonts w:eastAsia="Times New Roman"/>
                <w:lang w:eastAsia="ru-RU"/>
              </w:rPr>
              <w:t>риложение</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 </w:t>
            </w:r>
          </w:p>
          <w:p w:rsidR="005C0419" w:rsidRPr="006651E0" w:rsidRDefault="005C0419" w:rsidP="006651E0">
            <w:pPr>
              <w:rPr>
                <w:rFonts w:eastAsia="Times New Roman"/>
                <w:lang w:eastAsia="ru-RU"/>
              </w:rPr>
            </w:pPr>
            <w:r w:rsidRPr="006651E0">
              <w:rPr>
                <w:rFonts w:eastAsia="Times New Roman"/>
                <w:lang w:eastAsia="ru-RU"/>
              </w:rPr>
              <w:t>учителя-предметники</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 </w:t>
            </w:r>
          </w:p>
        </w:tc>
      </w:tr>
      <w:tr w:rsidR="005C0419" w:rsidRPr="006651E0" w:rsidTr="006651E0">
        <w:trPr>
          <w:gridAfter w:val="1"/>
          <w:wAfter w:w="955" w:type="dxa"/>
        </w:trPr>
        <w:tc>
          <w:tcPr>
            <w:tcW w:w="5766" w:type="dxa"/>
            <w:hideMark/>
          </w:tcPr>
          <w:p w:rsidR="00311D98" w:rsidRPr="006651E0" w:rsidRDefault="00311D98" w:rsidP="006651E0">
            <w:pPr>
              <w:rPr>
                <w:rFonts w:eastAsia="Times New Roman"/>
                <w:lang w:eastAsia="ru-RU"/>
              </w:rPr>
            </w:pPr>
            <w:r w:rsidRPr="006651E0">
              <w:rPr>
                <w:rFonts w:eastAsia="Times New Roman"/>
                <w:lang w:eastAsia="ru-RU"/>
              </w:rPr>
              <w:t>3</w:t>
            </w:r>
            <w:r w:rsidR="005C0419" w:rsidRPr="006651E0">
              <w:rPr>
                <w:rFonts w:eastAsia="Times New Roman"/>
                <w:lang w:eastAsia="ru-RU"/>
              </w:rPr>
              <w:t xml:space="preserve">. Участие в фестивале  «Открытый урок» </w:t>
            </w:r>
          </w:p>
          <w:p w:rsidR="005C0419" w:rsidRPr="006651E0" w:rsidRDefault="005C0419" w:rsidP="006651E0">
            <w:pPr>
              <w:rPr>
                <w:rFonts w:eastAsia="Times New Roman"/>
                <w:lang w:eastAsia="ru-RU"/>
              </w:rPr>
            </w:pPr>
            <w:r w:rsidRPr="006651E0">
              <w:rPr>
                <w:rFonts w:eastAsia="Times New Roman"/>
                <w:lang w:eastAsia="ru-RU"/>
              </w:rPr>
              <w:t>(Педуниверситет «Первое сентября»),</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декабрь</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 Педагоги- участники</w:t>
            </w:r>
          </w:p>
        </w:tc>
        <w:tc>
          <w:tcPr>
            <w:tcW w:w="4077" w:type="dxa"/>
            <w:gridSpan w:val="2"/>
            <w:vMerge w:val="restart"/>
            <w:hideMark/>
          </w:tcPr>
          <w:p w:rsidR="005C0419" w:rsidRPr="006651E0" w:rsidRDefault="005C0419" w:rsidP="006651E0">
            <w:pPr>
              <w:rPr>
                <w:rFonts w:eastAsia="Times New Roman"/>
                <w:lang w:eastAsia="ru-RU"/>
              </w:rPr>
            </w:pPr>
            <w:r w:rsidRPr="006651E0">
              <w:rPr>
                <w:rFonts w:eastAsia="Times New Roman"/>
                <w:lang w:eastAsia="ru-RU"/>
              </w:rPr>
              <w:t> </w:t>
            </w:r>
          </w:p>
          <w:p w:rsidR="005C0419" w:rsidRPr="006651E0" w:rsidRDefault="005C0419" w:rsidP="006651E0">
            <w:pPr>
              <w:rPr>
                <w:rFonts w:eastAsia="Times New Roman"/>
                <w:lang w:eastAsia="ru-RU"/>
              </w:rPr>
            </w:pPr>
            <w:r w:rsidRPr="006651E0">
              <w:rPr>
                <w:rFonts w:eastAsia="Times New Roman"/>
                <w:lang w:eastAsia="ru-RU"/>
              </w:rPr>
              <w:t>Обобщение и распространение ценного педагогического опыта</w:t>
            </w:r>
          </w:p>
        </w:tc>
      </w:tr>
      <w:tr w:rsidR="005C0419" w:rsidRPr="006651E0" w:rsidTr="006651E0">
        <w:trPr>
          <w:gridAfter w:val="1"/>
          <w:wAfter w:w="955" w:type="dxa"/>
        </w:trPr>
        <w:tc>
          <w:tcPr>
            <w:tcW w:w="5766" w:type="dxa"/>
            <w:hideMark/>
          </w:tcPr>
          <w:p w:rsidR="005C0419" w:rsidRPr="006651E0" w:rsidRDefault="00311D98" w:rsidP="006651E0">
            <w:pPr>
              <w:rPr>
                <w:rFonts w:eastAsia="Times New Roman"/>
                <w:lang w:eastAsia="ru-RU"/>
              </w:rPr>
            </w:pPr>
            <w:r w:rsidRPr="006651E0">
              <w:rPr>
                <w:rFonts w:eastAsia="Times New Roman"/>
                <w:lang w:eastAsia="ru-RU"/>
              </w:rPr>
              <w:t>4</w:t>
            </w:r>
            <w:r w:rsidR="005C0419" w:rsidRPr="006651E0">
              <w:rPr>
                <w:rFonts w:eastAsia="Times New Roman"/>
                <w:lang w:eastAsia="ru-RU"/>
              </w:rPr>
              <w:t>. Участие в открытом профессиональном конкурсе педагогов «Мультимедиаурок в современной школе»</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 январь</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Педагоги- участники</w:t>
            </w:r>
          </w:p>
        </w:tc>
        <w:tc>
          <w:tcPr>
            <w:tcW w:w="0" w:type="auto"/>
            <w:gridSpan w:val="2"/>
            <w:vMerge/>
            <w:hideMark/>
          </w:tcPr>
          <w:p w:rsidR="005C0419" w:rsidRPr="006651E0" w:rsidRDefault="005C0419" w:rsidP="006651E0">
            <w:pPr>
              <w:rPr>
                <w:rFonts w:eastAsia="Times New Roman"/>
                <w:lang w:eastAsia="ru-RU"/>
              </w:rPr>
            </w:pPr>
          </w:p>
        </w:tc>
      </w:tr>
      <w:tr w:rsidR="005C0419" w:rsidRPr="006651E0" w:rsidTr="006651E0">
        <w:trPr>
          <w:gridAfter w:val="1"/>
          <w:wAfter w:w="955" w:type="dxa"/>
        </w:trPr>
        <w:tc>
          <w:tcPr>
            <w:tcW w:w="5766" w:type="dxa"/>
            <w:hideMark/>
          </w:tcPr>
          <w:p w:rsidR="005C0419" w:rsidRPr="006651E0" w:rsidRDefault="00311D98" w:rsidP="006651E0">
            <w:pPr>
              <w:rPr>
                <w:rFonts w:eastAsia="Times New Roman"/>
                <w:lang w:eastAsia="ru-RU"/>
              </w:rPr>
            </w:pPr>
            <w:r w:rsidRPr="006651E0">
              <w:rPr>
                <w:rFonts w:eastAsia="Times New Roman"/>
                <w:lang w:eastAsia="ru-RU"/>
              </w:rPr>
              <w:t>5</w:t>
            </w:r>
            <w:r w:rsidR="005C0419" w:rsidRPr="006651E0">
              <w:rPr>
                <w:rFonts w:eastAsia="Times New Roman"/>
                <w:lang w:eastAsia="ru-RU"/>
              </w:rPr>
              <w:t xml:space="preserve">. Подготовка документов  для  участия в конкурсе «Лучший учитель» </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февраль</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Педагоги- участники</w:t>
            </w:r>
          </w:p>
        </w:tc>
        <w:tc>
          <w:tcPr>
            <w:tcW w:w="0" w:type="auto"/>
            <w:gridSpan w:val="2"/>
            <w:vMerge/>
            <w:hideMark/>
          </w:tcPr>
          <w:p w:rsidR="005C0419" w:rsidRPr="006651E0" w:rsidRDefault="005C0419" w:rsidP="006651E0">
            <w:pPr>
              <w:rPr>
                <w:rFonts w:eastAsia="Times New Roman"/>
                <w:lang w:eastAsia="ru-RU"/>
              </w:rPr>
            </w:pPr>
          </w:p>
        </w:tc>
      </w:tr>
      <w:tr w:rsidR="005C0419" w:rsidRPr="006651E0" w:rsidTr="00D64044">
        <w:trPr>
          <w:gridAfter w:val="1"/>
          <w:wAfter w:w="955" w:type="dxa"/>
        </w:trPr>
        <w:tc>
          <w:tcPr>
            <w:tcW w:w="15518" w:type="dxa"/>
            <w:gridSpan w:val="7"/>
            <w:shd w:val="clear" w:color="auto" w:fill="C6D9F1" w:themeFill="text2" w:themeFillTint="33"/>
            <w:hideMark/>
          </w:tcPr>
          <w:p w:rsidR="00D64044" w:rsidRDefault="005C0419" w:rsidP="00D64044">
            <w:pPr>
              <w:rPr>
                <w:rFonts w:eastAsia="Times New Roman"/>
                <w:b/>
                <w:bCs/>
                <w:lang w:eastAsia="ru-RU"/>
              </w:rPr>
            </w:pPr>
            <w:r w:rsidRPr="006651E0">
              <w:rPr>
                <w:rFonts w:eastAsia="Times New Roman"/>
                <w:bCs/>
                <w:sz w:val="28"/>
                <w:szCs w:val="28"/>
                <w:lang w:eastAsia="ru-RU"/>
              </w:rPr>
              <w:t>3.</w:t>
            </w:r>
            <w:r w:rsidRPr="006651E0">
              <w:rPr>
                <w:rFonts w:eastAsia="Times New Roman"/>
                <w:b/>
                <w:bCs/>
                <w:lang w:eastAsia="ru-RU"/>
              </w:rPr>
              <w:t>Организация системы по</w:t>
            </w:r>
            <w:r w:rsidR="006651E0" w:rsidRPr="006651E0">
              <w:rPr>
                <w:rFonts w:eastAsia="Times New Roman"/>
                <w:b/>
                <w:bCs/>
                <w:lang w:eastAsia="ru-RU"/>
              </w:rPr>
              <w:t>вышения квалификации педагогов</w:t>
            </w:r>
            <w:r w:rsidR="006651E0">
              <w:rPr>
                <w:rFonts w:eastAsia="Times New Roman"/>
                <w:b/>
                <w:bCs/>
                <w:lang w:eastAsia="ru-RU"/>
              </w:rPr>
              <w:t xml:space="preserve">. </w:t>
            </w:r>
            <w:r w:rsidRPr="006651E0">
              <w:rPr>
                <w:rFonts w:eastAsia="Times New Roman"/>
                <w:b/>
                <w:bCs/>
                <w:lang w:eastAsia="ru-RU"/>
              </w:rPr>
              <w:t>Аттестация педагогических работников школы</w:t>
            </w:r>
            <w:r w:rsidR="006651E0">
              <w:rPr>
                <w:rFonts w:eastAsia="Times New Roman"/>
                <w:b/>
                <w:bCs/>
                <w:lang w:eastAsia="ru-RU"/>
              </w:rPr>
              <w:t xml:space="preserve">. </w:t>
            </w:r>
          </w:p>
          <w:p w:rsidR="00D64044" w:rsidRDefault="005C0419" w:rsidP="00D64044">
            <w:pPr>
              <w:rPr>
                <w:rFonts w:eastAsia="Times New Roman"/>
                <w:lang w:eastAsia="ru-RU"/>
              </w:rPr>
            </w:pPr>
            <w:r w:rsidRPr="006651E0">
              <w:rPr>
                <w:rFonts w:eastAsia="Times New Roman"/>
                <w:lang w:eastAsia="ru-RU"/>
              </w:rPr>
              <w:t>Задачи:</w:t>
            </w:r>
          </w:p>
          <w:p w:rsidR="00CC240C" w:rsidRPr="006651E0" w:rsidRDefault="005C0419" w:rsidP="00D64044">
            <w:pPr>
              <w:rPr>
                <w:rFonts w:eastAsia="Times New Roman"/>
                <w:lang w:eastAsia="ru-RU"/>
              </w:rPr>
            </w:pPr>
            <w:r w:rsidRPr="006651E0">
              <w:rPr>
                <w:rFonts w:eastAsia="Times New Roman"/>
                <w:lang w:eastAsia="ru-RU"/>
              </w:rPr>
              <w:t>- совершенствовать систему работы с педаг</w:t>
            </w:r>
            <w:r w:rsidR="00CC240C" w:rsidRPr="006651E0">
              <w:rPr>
                <w:rFonts w:eastAsia="Times New Roman"/>
                <w:lang w:eastAsia="ru-RU"/>
              </w:rPr>
              <w:t>огическими кадрами по самооценке</w:t>
            </w:r>
            <w:r w:rsidRPr="006651E0">
              <w:rPr>
                <w:rFonts w:eastAsia="Times New Roman"/>
                <w:lang w:eastAsia="ru-RU"/>
              </w:rPr>
              <w:t xml:space="preserve"> деятельности и повышению профессиональной компетентности;</w:t>
            </w:r>
          </w:p>
          <w:p w:rsidR="005C0419" w:rsidRPr="006651E0" w:rsidRDefault="005C0419" w:rsidP="00D64044">
            <w:pPr>
              <w:rPr>
                <w:rFonts w:eastAsia="Times New Roman"/>
                <w:lang w:eastAsia="ru-RU"/>
              </w:rPr>
            </w:pPr>
            <w:r w:rsidRPr="006651E0">
              <w:rPr>
                <w:rFonts w:eastAsia="Times New Roman"/>
                <w:lang w:eastAsia="ru-RU"/>
              </w:rPr>
              <w:t>-определить уровень профессиональной компетентности учителя и создать условия для повышения квалификации.</w:t>
            </w:r>
          </w:p>
        </w:tc>
      </w:tr>
      <w:tr w:rsidR="005C0419" w:rsidRPr="006651E0" w:rsidTr="006651E0">
        <w:trPr>
          <w:gridAfter w:val="1"/>
          <w:wAfter w:w="955" w:type="dxa"/>
        </w:trPr>
        <w:tc>
          <w:tcPr>
            <w:tcW w:w="5766" w:type="dxa"/>
            <w:hideMark/>
          </w:tcPr>
          <w:p w:rsidR="005C0419" w:rsidRPr="006651E0" w:rsidRDefault="005C0419" w:rsidP="006651E0">
            <w:pPr>
              <w:spacing w:before="100" w:beforeAutospacing="1" w:after="100" w:afterAutospacing="1"/>
              <w:rPr>
                <w:rFonts w:eastAsia="Times New Roman"/>
                <w:lang w:eastAsia="ru-RU"/>
              </w:rPr>
            </w:pPr>
            <w:r w:rsidRPr="006651E0">
              <w:rPr>
                <w:rFonts w:eastAsia="Times New Roman"/>
                <w:lang w:eastAsia="ru-RU"/>
              </w:rPr>
              <w:t>1. Составление перспективного плана повышения квалификаци</w:t>
            </w:r>
            <w:r w:rsidR="00CC240C" w:rsidRPr="006651E0">
              <w:rPr>
                <w:rFonts w:eastAsia="Times New Roman"/>
                <w:lang w:eastAsia="ru-RU"/>
              </w:rPr>
              <w:t>и педагогических кадров  на 201</w:t>
            </w:r>
            <w:r w:rsidR="00B336B6">
              <w:rPr>
                <w:rFonts w:eastAsia="Times New Roman"/>
                <w:lang w:eastAsia="ru-RU"/>
              </w:rPr>
              <w:t>7</w:t>
            </w:r>
            <w:r w:rsidR="006651E0" w:rsidRPr="006651E0">
              <w:rPr>
                <w:rFonts w:eastAsia="Times New Roman"/>
                <w:lang w:eastAsia="ru-RU"/>
              </w:rPr>
              <w:t>-</w:t>
            </w:r>
            <w:r w:rsidR="00CC240C" w:rsidRPr="006651E0">
              <w:rPr>
                <w:rFonts w:eastAsia="Times New Roman"/>
                <w:lang w:eastAsia="ru-RU"/>
              </w:rPr>
              <w:t>201</w:t>
            </w:r>
            <w:r w:rsidR="00B336B6">
              <w:rPr>
                <w:rFonts w:eastAsia="Times New Roman"/>
                <w:lang w:eastAsia="ru-RU"/>
              </w:rPr>
              <w:t>8</w:t>
            </w:r>
            <w:r w:rsidR="00CC240C" w:rsidRPr="006651E0">
              <w:rPr>
                <w:rFonts w:eastAsia="Times New Roman"/>
                <w:lang w:eastAsia="ru-RU"/>
              </w:rPr>
              <w:t xml:space="preserve"> учебный год.</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январь, февраль</w:t>
            </w:r>
          </w:p>
        </w:tc>
        <w:tc>
          <w:tcPr>
            <w:tcW w:w="2893" w:type="dxa"/>
            <w:gridSpan w:val="3"/>
            <w:hideMark/>
          </w:tcPr>
          <w:p w:rsidR="005C0419" w:rsidRPr="006651E0" w:rsidRDefault="005C0419" w:rsidP="008C03EC">
            <w:pPr>
              <w:spacing w:before="100" w:beforeAutospacing="1" w:after="100" w:afterAutospacing="1"/>
              <w:rPr>
                <w:rFonts w:eastAsia="Times New Roman"/>
                <w:lang w:eastAsia="ru-RU"/>
              </w:rPr>
            </w:pP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Повышение квалификации педагогов</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2.Составление заявок на курсовую подготовку </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постоянно, по мере поступления</w:t>
            </w:r>
          </w:p>
        </w:tc>
        <w:tc>
          <w:tcPr>
            <w:tcW w:w="2893" w:type="dxa"/>
            <w:gridSpan w:val="3"/>
            <w:hideMark/>
          </w:tcPr>
          <w:p w:rsidR="005C0419" w:rsidRPr="006651E0" w:rsidRDefault="005C0419" w:rsidP="008C03EC">
            <w:pPr>
              <w:spacing w:before="100" w:beforeAutospacing="1" w:after="100" w:afterAutospacing="1"/>
              <w:rPr>
                <w:rFonts w:eastAsia="Times New Roman"/>
                <w:lang w:eastAsia="ru-RU"/>
              </w:rPr>
            </w:pP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Повышение квалификации педагогов</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3.Мониторинг эффективности прохождения курсовой подготовки</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постоянно</w:t>
            </w:r>
          </w:p>
        </w:tc>
        <w:tc>
          <w:tcPr>
            <w:tcW w:w="2893" w:type="dxa"/>
            <w:gridSpan w:val="3"/>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w:t>
            </w: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Повышение педагогического мастерства педагогов; трансляция педагогического опыта</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4.Подготовка  материалов на педагогов для прохождения аттестации с целью подтверждения соответствия занимаемой должности, первую и высшую квалификационную категорию</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в течение года</w:t>
            </w:r>
          </w:p>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w:t>
            </w:r>
          </w:p>
        </w:tc>
        <w:tc>
          <w:tcPr>
            <w:tcW w:w="2893" w:type="dxa"/>
            <w:gridSpan w:val="3"/>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w:t>
            </w:r>
          </w:p>
        </w:tc>
        <w:tc>
          <w:tcPr>
            <w:tcW w:w="4077" w:type="dxa"/>
            <w:gridSpan w:val="2"/>
            <w:hideMark/>
          </w:tcPr>
          <w:p w:rsidR="005C0419" w:rsidRPr="006651E0" w:rsidRDefault="005C0419" w:rsidP="008C03EC">
            <w:pPr>
              <w:rPr>
                <w:rFonts w:eastAsia="Times New Roman"/>
                <w:lang w:eastAsia="ru-RU"/>
              </w:rPr>
            </w:pPr>
            <w:r w:rsidRPr="006651E0">
              <w:rPr>
                <w:rFonts w:eastAsia="Times New Roman"/>
                <w:lang w:eastAsia="ru-RU"/>
              </w:rPr>
              <w:t>Успешное  прохождение  аттестации, изучение  и  обобщение  ценного</w:t>
            </w:r>
          </w:p>
          <w:p w:rsidR="005C0419" w:rsidRPr="006651E0" w:rsidRDefault="005C0419" w:rsidP="008C03EC">
            <w:pPr>
              <w:rPr>
                <w:rFonts w:eastAsia="Times New Roman"/>
                <w:lang w:eastAsia="ru-RU"/>
              </w:rPr>
            </w:pPr>
            <w:r w:rsidRPr="006651E0">
              <w:rPr>
                <w:rFonts w:eastAsia="Times New Roman"/>
                <w:lang w:eastAsia="ru-RU"/>
              </w:rPr>
              <w:t>педагогического  опыта.</w:t>
            </w:r>
          </w:p>
        </w:tc>
      </w:tr>
      <w:tr w:rsidR="005C0419" w:rsidRPr="006651E0" w:rsidTr="006651E0">
        <w:trPr>
          <w:gridAfter w:val="1"/>
          <w:wAfter w:w="955" w:type="dxa"/>
        </w:trPr>
        <w:tc>
          <w:tcPr>
            <w:tcW w:w="5766"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 xml:space="preserve">5.Индивидуальные консультации с аттестуемыми педагогами </w:t>
            </w:r>
          </w:p>
        </w:tc>
        <w:tc>
          <w:tcPr>
            <w:tcW w:w="2782" w:type="dxa"/>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в течение года</w:t>
            </w:r>
          </w:p>
        </w:tc>
        <w:tc>
          <w:tcPr>
            <w:tcW w:w="2893" w:type="dxa"/>
            <w:gridSpan w:val="3"/>
            <w:hideMark/>
          </w:tcPr>
          <w:p w:rsidR="005C0419" w:rsidRPr="006651E0" w:rsidRDefault="00CC240C" w:rsidP="008C03EC">
            <w:pPr>
              <w:spacing w:before="100" w:beforeAutospacing="1" w:after="100" w:afterAutospacing="1"/>
              <w:rPr>
                <w:rFonts w:eastAsia="Times New Roman"/>
                <w:lang w:eastAsia="ru-RU"/>
              </w:rPr>
            </w:pPr>
            <w:r w:rsidRPr="006651E0">
              <w:rPr>
                <w:rFonts w:eastAsia="Times New Roman"/>
                <w:lang w:eastAsia="ru-RU"/>
              </w:rPr>
              <w:t>Члены аттестационной</w:t>
            </w:r>
            <w:r w:rsidR="00B336B6">
              <w:rPr>
                <w:rFonts w:eastAsia="Times New Roman"/>
                <w:lang w:eastAsia="ru-RU"/>
              </w:rPr>
              <w:t xml:space="preserve"> </w:t>
            </w:r>
            <w:r w:rsidRPr="006651E0">
              <w:rPr>
                <w:rFonts w:eastAsia="Times New Roman"/>
                <w:lang w:eastAsia="ru-RU"/>
              </w:rPr>
              <w:t>комисси</w:t>
            </w:r>
            <w:r w:rsidR="005B1827">
              <w:rPr>
                <w:rFonts w:eastAsia="Times New Roman"/>
                <w:lang w:eastAsia="ru-RU"/>
              </w:rPr>
              <w:t>и</w:t>
            </w:r>
          </w:p>
        </w:tc>
        <w:tc>
          <w:tcPr>
            <w:tcW w:w="4077" w:type="dxa"/>
            <w:gridSpan w:val="2"/>
            <w:hideMark/>
          </w:tcPr>
          <w:p w:rsidR="005C0419" w:rsidRPr="006651E0" w:rsidRDefault="005C0419" w:rsidP="008C03EC">
            <w:pPr>
              <w:spacing w:before="100" w:beforeAutospacing="1" w:after="100" w:afterAutospacing="1"/>
              <w:rPr>
                <w:rFonts w:eastAsia="Times New Roman"/>
                <w:lang w:eastAsia="ru-RU"/>
              </w:rPr>
            </w:pPr>
            <w:r w:rsidRPr="006651E0">
              <w:rPr>
                <w:rFonts w:eastAsia="Times New Roman"/>
                <w:lang w:eastAsia="ru-RU"/>
              </w:rPr>
              <w:t>Педагогическое сопровождение аттестуемых педагогов</w:t>
            </w:r>
          </w:p>
        </w:tc>
      </w:tr>
      <w:tr w:rsidR="005C0419" w:rsidRPr="006651E0" w:rsidTr="00D64044">
        <w:trPr>
          <w:gridAfter w:val="1"/>
          <w:wAfter w:w="955" w:type="dxa"/>
        </w:trPr>
        <w:tc>
          <w:tcPr>
            <w:tcW w:w="15518" w:type="dxa"/>
            <w:gridSpan w:val="7"/>
            <w:shd w:val="clear" w:color="auto" w:fill="C6D9F1" w:themeFill="text2" w:themeFillTint="33"/>
            <w:hideMark/>
          </w:tcPr>
          <w:p w:rsidR="005C0419" w:rsidRPr="00D64044" w:rsidRDefault="005C0419" w:rsidP="008C03EC">
            <w:pPr>
              <w:spacing w:before="240" w:after="100" w:afterAutospacing="1"/>
              <w:rPr>
                <w:rFonts w:eastAsia="Times New Roman"/>
                <w:b/>
                <w:lang w:eastAsia="ru-RU"/>
              </w:rPr>
            </w:pPr>
            <w:r w:rsidRPr="00D64044">
              <w:rPr>
                <w:rFonts w:eastAsia="Times New Roman"/>
                <w:b/>
                <w:bCs/>
                <w:lang w:eastAsia="ru-RU"/>
              </w:rPr>
              <w:t>4. Обновление содержания образования</w:t>
            </w:r>
            <w:r w:rsidR="00D64044">
              <w:rPr>
                <w:rFonts w:eastAsia="Times New Roman"/>
                <w:b/>
                <w:bCs/>
                <w:lang w:eastAsia="ru-RU"/>
              </w:rPr>
              <w:t>.</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lastRenderedPageBreak/>
              <w:t>1. Введение нового учебного курса «Основы религиозной культуры  и светской этики» модуль «Светская этика»</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 xml:space="preserve"> постоянно </w:t>
            </w:r>
          </w:p>
        </w:tc>
        <w:tc>
          <w:tcPr>
            <w:tcW w:w="2893" w:type="dxa"/>
            <w:gridSpan w:val="3"/>
            <w:hideMark/>
          </w:tcPr>
          <w:p w:rsidR="005C0419" w:rsidRPr="006651E0" w:rsidRDefault="005C0419" w:rsidP="00BB596B">
            <w:pPr>
              <w:rPr>
                <w:rFonts w:eastAsia="Times New Roman"/>
                <w:lang w:eastAsia="ru-RU"/>
              </w:rPr>
            </w:pPr>
            <w:r w:rsidRPr="006651E0">
              <w:rPr>
                <w:rFonts w:eastAsia="Times New Roman"/>
                <w:lang w:eastAsia="ru-RU"/>
              </w:rPr>
              <w:t> </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Внедрение новых УМК в образовательный процесс</w:t>
            </w:r>
          </w:p>
        </w:tc>
      </w:tr>
      <w:tr w:rsidR="005C0419" w:rsidRPr="006651E0" w:rsidTr="00D64044">
        <w:trPr>
          <w:gridAfter w:val="1"/>
          <w:wAfter w:w="955" w:type="dxa"/>
        </w:trPr>
        <w:tc>
          <w:tcPr>
            <w:tcW w:w="15518" w:type="dxa"/>
            <w:gridSpan w:val="7"/>
            <w:shd w:val="clear" w:color="auto" w:fill="C6D9F1" w:themeFill="text2" w:themeFillTint="33"/>
            <w:hideMark/>
          </w:tcPr>
          <w:p w:rsidR="005C0419" w:rsidRPr="00D64044" w:rsidRDefault="005C0419" w:rsidP="006651E0">
            <w:pPr>
              <w:rPr>
                <w:rFonts w:eastAsia="Times New Roman"/>
                <w:b/>
                <w:lang w:eastAsia="ru-RU"/>
              </w:rPr>
            </w:pPr>
            <w:r w:rsidRPr="00D64044">
              <w:rPr>
                <w:rFonts w:eastAsia="Times New Roman"/>
                <w:b/>
                <w:bCs/>
                <w:lang w:eastAsia="ru-RU"/>
              </w:rPr>
              <w:t>5.Работа с молодыми специалистами</w:t>
            </w:r>
          </w:p>
          <w:p w:rsidR="005C0419" w:rsidRPr="006651E0" w:rsidRDefault="005C0419" w:rsidP="006651E0">
            <w:pPr>
              <w:rPr>
                <w:rFonts w:eastAsia="Times New Roman"/>
                <w:lang w:eastAsia="ru-RU"/>
              </w:rPr>
            </w:pPr>
            <w:r w:rsidRPr="006651E0">
              <w:rPr>
                <w:rFonts w:eastAsia="Times New Roman"/>
                <w:lang w:eastAsia="ru-RU"/>
              </w:rPr>
              <w:t>Задача:создать условия для профессиональног</w:t>
            </w:r>
            <w:r w:rsidR="008C03EC" w:rsidRPr="006651E0">
              <w:rPr>
                <w:rFonts w:eastAsia="Times New Roman"/>
                <w:lang w:eastAsia="ru-RU"/>
              </w:rPr>
              <w:t>о становления молодым педагогам.</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 xml:space="preserve">1.Знакомство с вновь прибывшими специалистами (инструктаж, правила внутреннего </w:t>
            </w:r>
            <w:r w:rsidR="00CC240C" w:rsidRPr="006651E0">
              <w:rPr>
                <w:rFonts w:eastAsia="Times New Roman"/>
                <w:lang w:eastAsia="ru-RU"/>
              </w:rPr>
              <w:t xml:space="preserve">трудового </w:t>
            </w:r>
            <w:r w:rsidRPr="006651E0">
              <w:rPr>
                <w:rFonts w:eastAsia="Times New Roman"/>
                <w:lang w:eastAsia="ru-RU"/>
              </w:rPr>
              <w:t>распорядка, традиции школы)</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август</w:t>
            </w:r>
          </w:p>
        </w:tc>
        <w:tc>
          <w:tcPr>
            <w:tcW w:w="2893" w:type="dxa"/>
            <w:gridSpan w:val="3"/>
            <w:hideMark/>
          </w:tcPr>
          <w:p w:rsidR="00CC240C" w:rsidRPr="006651E0" w:rsidRDefault="00CC240C" w:rsidP="006651E0">
            <w:pPr>
              <w:rPr>
                <w:rFonts w:eastAsia="Times New Roman"/>
                <w:lang w:eastAsia="ru-RU"/>
              </w:rPr>
            </w:pP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Создание условий для психологической адаптации учителей в коллективе</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2. Организация наставничества</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сентябрь</w:t>
            </w:r>
          </w:p>
        </w:tc>
        <w:tc>
          <w:tcPr>
            <w:tcW w:w="2893" w:type="dxa"/>
            <w:gridSpan w:val="3"/>
            <w:hideMark/>
          </w:tcPr>
          <w:p w:rsidR="00BB596B" w:rsidRPr="006651E0" w:rsidRDefault="005C0419" w:rsidP="00BB596B">
            <w:pPr>
              <w:rPr>
                <w:rFonts w:eastAsia="Times New Roman"/>
                <w:lang w:eastAsia="ru-RU"/>
              </w:rPr>
            </w:pPr>
            <w:r w:rsidRPr="006651E0">
              <w:rPr>
                <w:rFonts w:eastAsia="Times New Roman"/>
                <w:lang w:eastAsia="ru-RU"/>
              </w:rPr>
              <w:t> </w:t>
            </w:r>
          </w:p>
          <w:p w:rsidR="005C0419" w:rsidRPr="006651E0" w:rsidRDefault="005C0419" w:rsidP="006651E0">
            <w:pPr>
              <w:rPr>
                <w:rFonts w:eastAsia="Times New Roman"/>
                <w:lang w:eastAsia="ru-RU"/>
              </w:rPr>
            </w:pP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Оказание помощи в учебно-методической, воспитательной, нормативно-инструктивной деятельности</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3. Мониторинг деятельности молодых специалистов (посещение уроков, внеклассных мероприятий, анализ воспитательной деятельности)</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в течение года</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администрация, учителя -  наставники</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Овладение учителями методикой преподавания и воспитания</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4.Обеспечение св</w:t>
            </w:r>
            <w:r w:rsidR="00CC240C" w:rsidRPr="006651E0">
              <w:rPr>
                <w:rFonts w:eastAsia="Times New Roman"/>
                <w:lang w:eastAsia="ru-RU"/>
              </w:rPr>
              <w:t xml:space="preserve">оевременной курсовой подготовки </w:t>
            </w:r>
            <w:r w:rsidRPr="006651E0">
              <w:rPr>
                <w:rFonts w:eastAsia="Times New Roman"/>
                <w:lang w:eastAsia="ru-RU"/>
              </w:rPr>
              <w:t>(посещение семинаров, конференций, организация самообразования)</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постоянно</w:t>
            </w:r>
          </w:p>
        </w:tc>
        <w:tc>
          <w:tcPr>
            <w:tcW w:w="2893" w:type="dxa"/>
            <w:gridSpan w:val="3"/>
            <w:hideMark/>
          </w:tcPr>
          <w:p w:rsidR="005C0419" w:rsidRPr="006651E0" w:rsidRDefault="005C0419" w:rsidP="006651E0">
            <w:pPr>
              <w:rPr>
                <w:rFonts w:eastAsia="Times New Roman"/>
                <w:lang w:eastAsia="ru-RU"/>
              </w:rPr>
            </w:pP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Изучение современных технологий применение их в педагогической деятельности</w:t>
            </w:r>
          </w:p>
        </w:tc>
      </w:tr>
      <w:tr w:rsidR="005C0419" w:rsidRPr="006651E0" w:rsidTr="006651E0">
        <w:trPr>
          <w:gridAfter w:val="1"/>
          <w:wAfter w:w="955" w:type="dxa"/>
        </w:trPr>
        <w:tc>
          <w:tcPr>
            <w:tcW w:w="5766" w:type="dxa"/>
            <w:hideMark/>
          </w:tcPr>
          <w:p w:rsidR="005C0419" w:rsidRPr="006651E0" w:rsidRDefault="005C0419" w:rsidP="00D64044">
            <w:pPr>
              <w:rPr>
                <w:rFonts w:eastAsia="Times New Roman"/>
                <w:lang w:eastAsia="ru-RU"/>
              </w:rPr>
            </w:pPr>
            <w:r w:rsidRPr="006651E0">
              <w:rPr>
                <w:rFonts w:eastAsia="Times New Roman"/>
                <w:lang w:eastAsia="ru-RU"/>
              </w:rPr>
              <w:t>5. Собеседование по вопросу учебной нагрузки на 201</w:t>
            </w:r>
            <w:r w:rsidR="005B1827">
              <w:rPr>
                <w:rFonts w:eastAsia="Times New Roman"/>
                <w:lang w:eastAsia="ru-RU"/>
              </w:rPr>
              <w:t>7</w:t>
            </w:r>
            <w:r w:rsidR="00D64044">
              <w:rPr>
                <w:rFonts w:eastAsia="Times New Roman"/>
                <w:lang w:eastAsia="ru-RU"/>
              </w:rPr>
              <w:t>-</w:t>
            </w:r>
            <w:r w:rsidRPr="006651E0">
              <w:rPr>
                <w:rFonts w:eastAsia="Times New Roman"/>
                <w:lang w:eastAsia="ru-RU"/>
              </w:rPr>
              <w:t>201</w:t>
            </w:r>
            <w:r w:rsidR="005B1827">
              <w:rPr>
                <w:rFonts w:eastAsia="Times New Roman"/>
                <w:lang w:eastAsia="ru-RU"/>
              </w:rPr>
              <w:t>8</w:t>
            </w:r>
            <w:r w:rsidRPr="006651E0">
              <w:rPr>
                <w:rFonts w:eastAsia="Times New Roman"/>
                <w:lang w:eastAsia="ru-RU"/>
              </w:rPr>
              <w:t xml:space="preserve"> учебный год</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февраль</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 </w:t>
            </w:r>
          </w:p>
        </w:tc>
        <w:tc>
          <w:tcPr>
            <w:tcW w:w="4077" w:type="dxa"/>
            <w:gridSpan w:val="2"/>
            <w:hideMark/>
          </w:tcPr>
          <w:p w:rsidR="005C0419" w:rsidRPr="006651E0" w:rsidRDefault="00CC240C" w:rsidP="00F249E3">
            <w:pPr>
              <w:rPr>
                <w:rFonts w:eastAsia="Times New Roman"/>
                <w:lang w:eastAsia="ru-RU"/>
              </w:rPr>
            </w:pPr>
            <w:r w:rsidRPr="006651E0">
              <w:rPr>
                <w:rFonts w:eastAsia="Times New Roman"/>
                <w:lang w:eastAsia="ru-RU"/>
              </w:rPr>
              <w:t>Планирование работы на 201</w:t>
            </w:r>
            <w:r w:rsidR="005B1827">
              <w:rPr>
                <w:rFonts w:eastAsia="Times New Roman"/>
                <w:lang w:eastAsia="ru-RU"/>
              </w:rPr>
              <w:t>7</w:t>
            </w:r>
            <w:r w:rsidR="00F249E3">
              <w:rPr>
                <w:rFonts w:eastAsia="Times New Roman"/>
                <w:lang w:eastAsia="ru-RU"/>
              </w:rPr>
              <w:t>-</w:t>
            </w:r>
            <w:r w:rsidR="005C0419" w:rsidRPr="006651E0">
              <w:rPr>
                <w:rFonts w:eastAsia="Times New Roman"/>
                <w:lang w:eastAsia="ru-RU"/>
              </w:rPr>
              <w:t>201</w:t>
            </w:r>
            <w:r w:rsidR="005B1827">
              <w:rPr>
                <w:rFonts w:eastAsia="Times New Roman"/>
                <w:lang w:eastAsia="ru-RU"/>
              </w:rPr>
              <w:t xml:space="preserve">8 </w:t>
            </w:r>
            <w:r w:rsidR="005C0419" w:rsidRPr="006651E0">
              <w:rPr>
                <w:rFonts w:eastAsia="Times New Roman"/>
                <w:lang w:eastAsia="ru-RU"/>
              </w:rPr>
              <w:t>уч.год</w:t>
            </w:r>
          </w:p>
        </w:tc>
      </w:tr>
      <w:tr w:rsidR="005C0419" w:rsidRPr="006651E0" w:rsidTr="006651E0">
        <w:trPr>
          <w:gridAfter w:val="1"/>
          <w:wAfter w:w="955" w:type="dxa"/>
        </w:trPr>
        <w:tc>
          <w:tcPr>
            <w:tcW w:w="5766" w:type="dxa"/>
            <w:hideMark/>
          </w:tcPr>
          <w:p w:rsidR="005C0419" w:rsidRPr="006651E0" w:rsidRDefault="00CC240C" w:rsidP="006651E0">
            <w:pPr>
              <w:rPr>
                <w:rFonts w:eastAsia="Times New Roman"/>
                <w:lang w:eastAsia="ru-RU"/>
              </w:rPr>
            </w:pPr>
            <w:r w:rsidRPr="006651E0">
              <w:rPr>
                <w:rFonts w:eastAsia="Times New Roman"/>
                <w:lang w:eastAsia="ru-RU"/>
              </w:rPr>
              <w:t>6.</w:t>
            </w:r>
            <w:r w:rsidR="005C0419" w:rsidRPr="006651E0">
              <w:rPr>
                <w:rFonts w:eastAsia="Times New Roman"/>
                <w:lang w:eastAsia="ru-RU"/>
              </w:rPr>
              <w:t>Административные совещания «Результативность работы с молодыми специалистами»</w:t>
            </w:r>
          </w:p>
          <w:p w:rsidR="00CC240C" w:rsidRPr="006651E0" w:rsidRDefault="00CC240C" w:rsidP="006651E0">
            <w:pPr>
              <w:pStyle w:val="ab"/>
              <w:ind w:left="1080"/>
              <w:rPr>
                <w:rFonts w:eastAsia="Times New Roman"/>
                <w:lang w:eastAsia="ru-RU"/>
              </w:rPr>
            </w:pP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апрель</w:t>
            </w:r>
          </w:p>
        </w:tc>
        <w:tc>
          <w:tcPr>
            <w:tcW w:w="2893" w:type="dxa"/>
            <w:gridSpan w:val="3"/>
            <w:hideMark/>
          </w:tcPr>
          <w:p w:rsidR="005C0419" w:rsidRPr="006651E0" w:rsidRDefault="005C0419" w:rsidP="006651E0">
            <w:pPr>
              <w:rPr>
                <w:rFonts w:eastAsia="Times New Roman"/>
                <w:lang w:eastAsia="ru-RU"/>
              </w:rPr>
            </w:pP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Принятие управленческих решений по работе с молодыми специалистами</w:t>
            </w:r>
          </w:p>
        </w:tc>
      </w:tr>
      <w:tr w:rsidR="005C0419" w:rsidRPr="006651E0" w:rsidTr="00D64044">
        <w:trPr>
          <w:gridAfter w:val="1"/>
          <w:wAfter w:w="955" w:type="dxa"/>
        </w:trPr>
        <w:tc>
          <w:tcPr>
            <w:tcW w:w="15518" w:type="dxa"/>
            <w:gridSpan w:val="7"/>
            <w:shd w:val="clear" w:color="auto" w:fill="C6D9F1" w:themeFill="text2" w:themeFillTint="33"/>
            <w:hideMark/>
          </w:tcPr>
          <w:p w:rsidR="005C0419" w:rsidRPr="00D64044" w:rsidRDefault="005C0419" w:rsidP="006651E0">
            <w:pPr>
              <w:rPr>
                <w:rFonts w:eastAsia="Times New Roman"/>
                <w:b/>
                <w:lang w:eastAsia="ru-RU"/>
              </w:rPr>
            </w:pPr>
            <w:r w:rsidRPr="00D64044">
              <w:rPr>
                <w:rFonts w:eastAsia="Times New Roman"/>
                <w:b/>
                <w:bCs/>
                <w:lang w:eastAsia="ru-RU"/>
              </w:rPr>
              <w:t>6. Инновационная деятельность</w:t>
            </w:r>
          </w:p>
        </w:tc>
      </w:tr>
      <w:tr w:rsidR="005C0419" w:rsidRPr="006651E0" w:rsidTr="006651E0">
        <w:trPr>
          <w:gridAfter w:val="1"/>
          <w:wAfter w:w="955" w:type="dxa"/>
        </w:trPr>
        <w:tc>
          <w:tcPr>
            <w:tcW w:w="5766" w:type="dxa"/>
            <w:hideMark/>
          </w:tcPr>
          <w:p w:rsidR="005C0419" w:rsidRPr="006651E0" w:rsidRDefault="005C0419" w:rsidP="00D64044">
            <w:pPr>
              <w:spacing w:before="240"/>
              <w:rPr>
                <w:rFonts w:eastAsia="Times New Roman"/>
                <w:lang w:eastAsia="ru-RU"/>
              </w:rPr>
            </w:pPr>
            <w:r w:rsidRPr="006651E0">
              <w:rPr>
                <w:rFonts w:eastAsia="Times New Roman"/>
                <w:lang w:eastAsia="ru-RU"/>
              </w:rPr>
              <w:t>1</w:t>
            </w:r>
            <w:r w:rsidR="00CC240C" w:rsidRPr="006651E0">
              <w:rPr>
                <w:rFonts w:eastAsia="Times New Roman"/>
                <w:lang w:eastAsia="ru-RU"/>
              </w:rPr>
              <w:t xml:space="preserve">.Ведение ФГОС </w:t>
            </w:r>
            <w:r w:rsidR="00D64044">
              <w:rPr>
                <w:rFonts w:eastAsia="Times New Roman"/>
                <w:lang w:eastAsia="ru-RU"/>
              </w:rPr>
              <w:t>О</w:t>
            </w:r>
            <w:r w:rsidR="00CC240C" w:rsidRPr="006651E0">
              <w:rPr>
                <w:rFonts w:eastAsia="Times New Roman"/>
                <w:lang w:eastAsia="ru-RU"/>
              </w:rPr>
              <w:t>ОО  (</w:t>
            </w:r>
            <w:r w:rsidR="00D64044">
              <w:rPr>
                <w:rFonts w:eastAsia="Times New Roman"/>
                <w:lang w:eastAsia="ru-RU"/>
              </w:rPr>
              <w:t>5-е классы</w:t>
            </w:r>
            <w:r w:rsidR="00CC240C" w:rsidRPr="006651E0">
              <w:rPr>
                <w:rFonts w:eastAsia="Times New Roman"/>
                <w:lang w:eastAsia="ru-RU"/>
              </w:rPr>
              <w:t>)</w:t>
            </w:r>
            <w:r w:rsidR="00D64044">
              <w:rPr>
                <w:rFonts w:eastAsia="Times New Roman"/>
                <w:lang w:eastAsia="ru-RU"/>
              </w:rPr>
              <w:t>, реализация ФГОС НОО:</w:t>
            </w:r>
          </w:p>
          <w:p w:rsidR="005C0419" w:rsidRPr="006651E0" w:rsidRDefault="005C0419" w:rsidP="006651E0">
            <w:pPr>
              <w:rPr>
                <w:rFonts w:eastAsia="Times New Roman"/>
                <w:lang w:eastAsia="ru-RU"/>
              </w:rPr>
            </w:pPr>
            <w:r w:rsidRPr="006651E0">
              <w:rPr>
                <w:rFonts w:eastAsia="Times New Roman"/>
                <w:lang w:eastAsia="ru-RU"/>
              </w:rPr>
              <w:t>-открытые уроки;</w:t>
            </w:r>
          </w:p>
          <w:p w:rsidR="005C0419" w:rsidRPr="006651E0" w:rsidRDefault="005C0419" w:rsidP="006651E0">
            <w:pPr>
              <w:rPr>
                <w:rFonts w:eastAsia="Times New Roman"/>
                <w:lang w:eastAsia="ru-RU"/>
              </w:rPr>
            </w:pPr>
            <w:r w:rsidRPr="006651E0">
              <w:rPr>
                <w:rFonts w:eastAsia="Times New Roman"/>
                <w:lang w:eastAsia="ru-RU"/>
              </w:rPr>
              <w:t>-организация внеурочной деятельности;</w:t>
            </w:r>
          </w:p>
          <w:p w:rsidR="005C0419" w:rsidRPr="006651E0" w:rsidRDefault="005C0419" w:rsidP="006651E0">
            <w:pPr>
              <w:rPr>
                <w:rFonts w:eastAsia="Times New Roman"/>
                <w:lang w:eastAsia="ru-RU"/>
              </w:rPr>
            </w:pPr>
            <w:r w:rsidRPr="006651E0">
              <w:rPr>
                <w:rFonts w:eastAsia="Times New Roman"/>
                <w:lang w:eastAsia="ru-RU"/>
              </w:rPr>
              <w:t>-методические совещания;</w:t>
            </w:r>
          </w:p>
          <w:p w:rsidR="005C0419" w:rsidRPr="006651E0" w:rsidRDefault="005C0419" w:rsidP="006651E0">
            <w:pPr>
              <w:rPr>
                <w:rFonts w:eastAsia="Times New Roman"/>
                <w:lang w:eastAsia="ru-RU"/>
              </w:rPr>
            </w:pPr>
            <w:r w:rsidRPr="006651E0">
              <w:rPr>
                <w:rFonts w:eastAsia="Times New Roman"/>
                <w:lang w:eastAsia="ru-RU"/>
              </w:rPr>
              <w:t>-заседания проблемной группы.</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в течение года</w:t>
            </w:r>
          </w:p>
          <w:p w:rsidR="005C0419" w:rsidRPr="006651E0" w:rsidRDefault="005C0419" w:rsidP="006651E0">
            <w:pPr>
              <w:rPr>
                <w:rFonts w:eastAsia="Times New Roman"/>
                <w:lang w:eastAsia="ru-RU"/>
              </w:rPr>
            </w:pPr>
            <w:r w:rsidRPr="006651E0">
              <w:rPr>
                <w:rFonts w:eastAsia="Times New Roman"/>
                <w:lang w:eastAsia="ru-RU"/>
              </w:rPr>
              <w:t> </w:t>
            </w:r>
          </w:p>
          <w:p w:rsidR="005C0419" w:rsidRPr="006651E0" w:rsidRDefault="005C0419" w:rsidP="006651E0">
            <w:pPr>
              <w:rPr>
                <w:rFonts w:eastAsia="Times New Roman"/>
                <w:lang w:eastAsia="ru-RU"/>
              </w:rPr>
            </w:pPr>
            <w:r w:rsidRPr="006651E0">
              <w:rPr>
                <w:rFonts w:eastAsia="Times New Roman"/>
                <w:lang w:eastAsia="ru-RU"/>
              </w:rPr>
              <w:t> </w:t>
            </w:r>
          </w:p>
        </w:tc>
        <w:tc>
          <w:tcPr>
            <w:tcW w:w="2893" w:type="dxa"/>
            <w:gridSpan w:val="3"/>
            <w:hideMark/>
          </w:tcPr>
          <w:p w:rsidR="004C4772" w:rsidRPr="006651E0" w:rsidRDefault="004C4772" w:rsidP="00D64044">
            <w:pPr>
              <w:rPr>
                <w:rFonts w:eastAsia="Times New Roman"/>
                <w:lang w:eastAsia="ru-RU"/>
              </w:rPr>
            </w:pPr>
            <w:r w:rsidRPr="006651E0">
              <w:rPr>
                <w:rFonts w:eastAsia="Times New Roman"/>
                <w:lang w:eastAsia="ru-RU"/>
              </w:rPr>
              <w:t>За</w:t>
            </w:r>
            <w:r w:rsidR="00D64044">
              <w:rPr>
                <w:rFonts w:eastAsia="Times New Roman"/>
                <w:lang w:eastAsia="ru-RU"/>
              </w:rPr>
              <w:t>м.директора по УВР, руководители</w:t>
            </w:r>
            <w:r w:rsidR="005B1827">
              <w:rPr>
                <w:rFonts w:eastAsia="Times New Roman"/>
                <w:lang w:eastAsia="ru-RU"/>
              </w:rPr>
              <w:t xml:space="preserve"> </w:t>
            </w:r>
            <w:r w:rsidR="00D64044">
              <w:rPr>
                <w:rFonts w:eastAsia="Times New Roman"/>
                <w:lang w:eastAsia="ru-RU"/>
              </w:rPr>
              <w:t>Ш</w:t>
            </w:r>
            <w:r w:rsidRPr="006651E0">
              <w:rPr>
                <w:rFonts w:eastAsia="Times New Roman"/>
                <w:lang w:eastAsia="ru-RU"/>
              </w:rPr>
              <w:t>МО учителя-предметник</w:t>
            </w:r>
            <w:r w:rsidR="00D64044">
              <w:rPr>
                <w:rFonts w:eastAsia="Times New Roman"/>
                <w:lang w:eastAsia="ru-RU"/>
              </w:rPr>
              <w:t>и</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Выявление проблем и пути решения</w:t>
            </w:r>
          </w:p>
        </w:tc>
      </w:tr>
      <w:tr w:rsidR="005C0419" w:rsidRPr="006651E0" w:rsidTr="006651E0">
        <w:trPr>
          <w:gridAfter w:val="1"/>
          <w:wAfter w:w="955" w:type="dxa"/>
        </w:trPr>
        <w:tc>
          <w:tcPr>
            <w:tcW w:w="5766" w:type="dxa"/>
            <w:hideMark/>
          </w:tcPr>
          <w:p w:rsidR="005C0419" w:rsidRPr="006651E0" w:rsidRDefault="005C0419" w:rsidP="00D64044">
            <w:pPr>
              <w:spacing w:before="240"/>
              <w:rPr>
                <w:rFonts w:eastAsia="Times New Roman"/>
                <w:lang w:eastAsia="ru-RU"/>
              </w:rPr>
            </w:pPr>
            <w:r w:rsidRPr="006651E0">
              <w:rPr>
                <w:rFonts w:eastAsia="Times New Roman"/>
                <w:lang w:eastAsia="ru-RU"/>
              </w:rPr>
              <w:t>2. Изучение ФГОС  основного общего образования</w:t>
            </w:r>
          </w:p>
          <w:p w:rsidR="005C0419" w:rsidRPr="006651E0" w:rsidRDefault="005C0419" w:rsidP="006651E0">
            <w:pPr>
              <w:rPr>
                <w:rFonts w:eastAsia="Times New Roman"/>
                <w:lang w:eastAsia="ru-RU"/>
              </w:rPr>
            </w:pPr>
            <w:r w:rsidRPr="006651E0">
              <w:rPr>
                <w:rFonts w:eastAsia="Times New Roman"/>
                <w:lang w:eastAsia="ru-RU"/>
              </w:rPr>
              <w:t> </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в течение года</w:t>
            </w:r>
          </w:p>
          <w:p w:rsidR="005C0419" w:rsidRPr="006651E0" w:rsidRDefault="005C0419" w:rsidP="006651E0">
            <w:pPr>
              <w:rPr>
                <w:rFonts w:eastAsia="Times New Roman"/>
                <w:lang w:eastAsia="ru-RU"/>
              </w:rPr>
            </w:pPr>
            <w:r w:rsidRPr="006651E0">
              <w:rPr>
                <w:rFonts w:eastAsia="Times New Roman"/>
                <w:lang w:eastAsia="ru-RU"/>
              </w:rPr>
              <w:t> </w:t>
            </w:r>
          </w:p>
        </w:tc>
        <w:tc>
          <w:tcPr>
            <w:tcW w:w="2893" w:type="dxa"/>
            <w:gridSpan w:val="3"/>
            <w:hideMark/>
          </w:tcPr>
          <w:p w:rsidR="005C0419" w:rsidRPr="006651E0" w:rsidRDefault="004C4772" w:rsidP="006651E0">
            <w:pPr>
              <w:rPr>
                <w:rFonts w:eastAsia="Times New Roman"/>
                <w:lang w:eastAsia="ru-RU"/>
              </w:rPr>
            </w:pPr>
            <w:r w:rsidRPr="006651E0">
              <w:rPr>
                <w:rFonts w:eastAsia="Times New Roman"/>
                <w:lang w:eastAsia="ru-RU"/>
              </w:rPr>
              <w:t>Директор школы</w:t>
            </w:r>
          </w:p>
          <w:p w:rsidR="004C4772" w:rsidRPr="006651E0" w:rsidRDefault="004C4772" w:rsidP="006651E0">
            <w:pPr>
              <w:rPr>
                <w:rFonts w:eastAsia="Times New Roman"/>
                <w:lang w:eastAsia="ru-RU"/>
              </w:rPr>
            </w:pPr>
            <w:r w:rsidRPr="006651E0">
              <w:rPr>
                <w:rFonts w:eastAsia="Times New Roman"/>
                <w:lang w:eastAsia="ru-RU"/>
              </w:rPr>
              <w:t>Зам.директора по УВР</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Создание условий для введения ФГОС основного общего образования</w:t>
            </w:r>
          </w:p>
        </w:tc>
      </w:tr>
      <w:tr w:rsidR="005C0419" w:rsidRPr="006651E0" w:rsidTr="00D64044">
        <w:trPr>
          <w:gridAfter w:val="1"/>
          <w:wAfter w:w="955" w:type="dxa"/>
        </w:trPr>
        <w:tc>
          <w:tcPr>
            <w:tcW w:w="15518" w:type="dxa"/>
            <w:gridSpan w:val="7"/>
            <w:shd w:val="clear" w:color="auto" w:fill="C6D9F1" w:themeFill="text2" w:themeFillTint="33"/>
            <w:hideMark/>
          </w:tcPr>
          <w:p w:rsidR="005C0419" w:rsidRPr="00D64044" w:rsidRDefault="005C0419" w:rsidP="006651E0">
            <w:pPr>
              <w:rPr>
                <w:rFonts w:eastAsia="Times New Roman"/>
                <w:b/>
                <w:lang w:eastAsia="ru-RU"/>
              </w:rPr>
            </w:pPr>
            <w:r w:rsidRPr="00D64044">
              <w:rPr>
                <w:rFonts w:eastAsia="Times New Roman"/>
                <w:b/>
                <w:bCs/>
                <w:lang w:eastAsia="ru-RU"/>
              </w:rPr>
              <w:lastRenderedPageBreak/>
              <w:t>7 . Мониторинг и рейтинговая оценка деятельности учителя</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1. Самоанализ профессиональной деятельности на основе индивидуального плана профессионального развития педагога</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в течение года</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Педагоги</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 xml:space="preserve">Выявление профессиональных затруднений для планирования работы на следующий учебный год </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2. Заполнение рейтингового листа</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в течение года</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Педагоги, руководители МО</w:t>
            </w:r>
          </w:p>
        </w:tc>
        <w:tc>
          <w:tcPr>
            <w:tcW w:w="4077" w:type="dxa"/>
            <w:gridSpan w:val="2"/>
            <w:hideMark/>
          </w:tcPr>
          <w:p w:rsidR="005C0419" w:rsidRPr="006651E0" w:rsidRDefault="005C0419" w:rsidP="006651E0">
            <w:pPr>
              <w:rPr>
                <w:rFonts w:eastAsia="Times New Roman"/>
                <w:lang w:eastAsia="ru-RU"/>
              </w:rPr>
            </w:pPr>
            <w:r w:rsidRPr="006651E0">
              <w:rPr>
                <w:rFonts w:eastAsia="Times New Roman"/>
                <w:lang w:eastAsia="ru-RU"/>
              </w:rPr>
              <w:t>Стимулирование профессиональной активности</w:t>
            </w:r>
          </w:p>
        </w:tc>
      </w:tr>
      <w:tr w:rsidR="005C0419" w:rsidRPr="006651E0" w:rsidTr="006651E0">
        <w:trPr>
          <w:gridAfter w:val="1"/>
          <w:wAfter w:w="955" w:type="dxa"/>
        </w:trPr>
        <w:tc>
          <w:tcPr>
            <w:tcW w:w="5766" w:type="dxa"/>
            <w:hideMark/>
          </w:tcPr>
          <w:p w:rsidR="005C0419" w:rsidRPr="006651E0" w:rsidRDefault="005C0419" w:rsidP="006651E0">
            <w:pPr>
              <w:rPr>
                <w:rFonts w:eastAsia="Times New Roman"/>
                <w:lang w:eastAsia="ru-RU"/>
              </w:rPr>
            </w:pPr>
            <w:r w:rsidRPr="006651E0">
              <w:rPr>
                <w:rFonts w:eastAsia="Times New Roman"/>
                <w:lang w:eastAsia="ru-RU"/>
              </w:rPr>
              <w:t>3. Анализ состояния и результатов методической работы в ОУ</w:t>
            </w:r>
          </w:p>
        </w:tc>
        <w:tc>
          <w:tcPr>
            <w:tcW w:w="2782" w:type="dxa"/>
            <w:hideMark/>
          </w:tcPr>
          <w:p w:rsidR="005C0419" w:rsidRPr="006651E0" w:rsidRDefault="005C0419" w:rsidP="006651E0">
            <w:pPr>
              <w:rPr>
                <w:rFonts w:eastAsia="Times New Roman"/>
                <w:lang w:eastAsia="ru-RU"/>
              </w:rPr>
            </w:pPr>
            <w:r w:rsidRPr="006651E0">
              <w:rPr>
                <w:rFonts w:eastAsia="Times New Roman"/>
                <w:lang w:eastAsia="ru-RU"/>
              </w:rPr>
              <w:t>май-июнь</w:t>
            </w:r>
            <w:r w:rsidR="005B1827">
              <w:rPr>
                <w:rFonts w:eastAsia="Times New Roman"/>
                <w:lang w:eastAsia="ru-RU"/>
              </w:rPr>
              <w:t xml:space="preserve"> 2017</w:t>
            </w:r>
            <w:r w:rsidR="00D64044">
              <w:rPr>
                <w:rFonts w:eastAsia="Times New Roman"/>
                <w:lang w:eastAsia="ru-RU"/>
              </w:rPr>
              <w:t xml:space="preserve"> года</w:t>
            </w:r>
          </w:p>
        </w:tc>
        <w:tc>
          <w:tcPr>
            <w:tcW w:w="2893" w:type="dxa"/>
            <w:gridSpan w:val="3"/>
            <w:hideMark/>
          </w:tcPr>
          <w:p w:rsidR="005C0419" w:rsidRPr="006651E0" w:rsidRDefault="005C0419" w:rsidP="006651E0">
            <w:pPr>
              <w:rPr>
                <w:rFonts w:eastAsia="Times New Roman"/>
                <w:lang w:eastAsia="ru-RU"/>
              </w:rPr>
            </w:pPr>
            <w:r w:rsidRPr="006651E0">
              <w:rPr>
                <w:rFonts w:eastAsia="Times New Roman"/>
                <w:lang w:eastAsia="ru-RU"/>
              </w:rPr>
              <w:t>Руководители  МО</w:t>
            </w:r>
            <w:r w:rsidR="008C03EC" w:rsidRPr="006651E0">
              <w:rPr>
                <w:rFonts w:eastAsia="Times New Roman"/>
                <w:lang w:eastAsia="ru-RU"/>
              </w:rPr>
              <w:t>,</w:t>
            </w:r>
            <w:r w:rsidRPr="006651E0">
              <w:rPr>
                <w:rFonts w:eastAsia="Times New Roman"/>
                <w:lang w:eastAsia="ru-RU"/>
              </w:rPr>
              <w:t> </w:t>
            </w:r>
            <w:r w:rsidR="008C03EC" w:rsidRPr="006651E0">
              <w:rPr>
                <w:rFonts w:eastAsia="Times New Roman"/>
                <w:lang w:eastAsia="ru-RU"/>
              </w:rPr>
              <w:t>з</w:t>
            </w:r>
            <w:r w:rsidR="004C4772" w:rsidRPr="006651E0">
              <w:rPr>
                <w:rFonts w:eastAsia="Times New Roman"/>
                <w:lang w:eastAsia="ru-RU"/>
              </w:rPr>
              <w:t>аместители директора</w:t>
            </w:r>
            <w:r w:rsidR="008C03EC" w:rsidRPr="006651E0">
              <w:rPr>
                <w:rFonts w:eastAsia="Times New Roman"/>
                <w:lang w:eastAsia="ru-RU"/>
              </w:rPr>
              <w:t>,а</w:t>
            </w:r>
            <w:r w:rsidR="004C4772" w:rsidRPr="006651E0">
              <w:rPr>
                <w:rFonts w:eastAsia="Times New Roman"/>
                <w:lang w:eastAsia="ru-RU"/>
              </w:rPr>
              <w:t>дминистрация школы</w:t>
            </w:r>
          </w:p>
        </w:tc>
        <w:tc>
          <w:tcPr>
            <w:tcW w:w="4077" w:type="dxa"/>
            <w:gridSpan w:val="2"/>
            <w:hideMark/>
          </w:tcPr>
          <w:p w:rsidR="005C0419" w:rsidRPr="006651E0" w:rsidRDefault="005C0419" w:rsidP="00D64044">
            <w:pPr>
              <w:rPr>
                <w:rFonts w:eastAsia="Times New Roman"/>
                <w:lang w:eastAsia="ru-RU"/>
              </w:rPr>
            </w:pPr>
            <w:r w:rsidRPr="006651E0">
              <w:rPr>
                <w:rFonts w:eastAsia="Times New Roman"/>
                <w:lang w:eastAsia="ru-RU"/>
              </w:rPr>
              <w:t>Анализ  деятельности методической служб</w:t>
            </w:r>
            <w:r w:rsidR="004C4772" w:rsidRPr="006651E0">
              <w:rPr>
                <w:rFonts w:eastAsia="Times New Roman"/>
                <w:lang w:eastAsia="ru-RU"/>
              </w:rPr>
              <w:t>ы школы,   планирование на 201</w:t>
            </w:r>
            <w:r w:rsidR="00D64044">
              <w:rPr>
                <w:rFonts w:eastAsia="Times New Roman"/>
                <w:lang w:eastAsia="ru-RU"/>
              </w:rPr>
              <w:t>6-</w:t>
            </w:r>
            <w:r w:rsidR="004C4772" w:rsidRPr="006651E0">
              <w:rPr>
                <w:rFonts w:eastAsia="Times New Roman"/>
                <w:lang w:eastAsia="ru-RU"/>
              </w:rPr>
              <w:t>201</w:t>
            </w:r>
            <w:r w:rsidR="00D64044">
              <w:rPr>
                <w:rFonts w:eastAsia="Times New Roman"/>
                <w:lang w:eastAsia="ru-RU"/>
              </w:rPr>
              <w:t>7</w:t>
            </w:r>
            <w:r w:rsidR="004C4772" w:rsidRPr="006651E0">
              <w:rPr>
                <w:rFonts w:eastAsia="Times New Roman"/>
                <w:lang w:eastAsia="ru-RU"/>
              </w:rPr>
              <w:t xml:space="preserve"> учебный год.</w:t>
            </w:r>
          </w:p>
        </w:tc>
      </w:tr>
      <w:tr w:rsidR="005C0419" w:rsidRPr="006651E0" w:rsidTr="006651E0">
        <w:tc>
          <w:tcPr>
            <w:tcW w:w="5766" w:type="dxa"/>
            <w:hideMark/>
          </w:tcPr>
          <w:p w:rsidR="005C0419" w:rsidRPr="006651E0" w:rsidRDefault="005C0419" w:rsidP="006651E0">
            <w:pPr>
              <w:rPr>
                <w:rFonts w:eastAsia="Times New Roman"/>
                <w:lang w:eastAsia="ru-RU"/>
              </w:rPr>
            </w:pPr>
          </w:p>
        </w:tc>
        <w:tc>
          <w:tcPr>
            <w:tcW w:w="2782" w:type="dxa"/>
            <w:hideMark/>
          </w:tcPr>
          <w:p w:rsidR="005C0419" w:rsidRPr="006651E0" w:rsidRDefault="005C0419" w:rsidP="006651E0">
            <w:pPr>
              <w:rPr>
                <w:rFonts w:eastAsia="Times New Roman"/>
                <w:sz w:val="1"/>
                <w:lang w:eastAsia="ru-RU"/>
              </w:rPr>
            </w:pPr>
          </w:p>
        </w:tc>
        <w:tc>
          <w:tcPr>
            <w:tcW w:w="625" w:type="dxa"/>
            <w:hideMark/>
          </w:tcPr>
          <w:p w:rsidR="005C0419" w:rsidRPr="006651E0" w:rsidRDefault="005C0419" w:rsidP="006651E0">
            <w:pPr>
              <w:rPr>
                <w:rFonts w:eastAsia="Times New Roman"/>
                <w:sz w:val="1"/>
                <w:lang w:eastAsia="ru-RU"/>
              </w:rPr>
            </w:pPr>
          </w:p>
        </w:tc>
        <w:tc>
          <w:tcPr>
            <w:tcW w:w="741" w:type="dxa"/>
            <w:hideMark/>
          </w:tcPr>
          <w:p w:rsidR="005C0419" w:rsidRPr="006651E0" w:rsidRDefault="005C0419" w:rsidP="006651E0">
            <w:pPr>
              <w:rPr>
                <w:rFonts w:eastAsia="Times New Roman"/>
                <w:sz w:val="1"/>
                <w:lang w:eastAsia="ru-RU"/>
              </w:rPr>
            </w:pPr>
          </w:p>
        </w:tc>
        <w:tc>
          <w:tcPr>
            <w:tcW w:w="2699" w:type="dxa"/>
            <w:gridSpan w:val="2"/>
            <w:hideMark/>
          </w:tcPr>
          <w:p w:rsidR="005C0419" w:rsidRPr="006651E0" w:rsidRDefault="005C0419" w:rsidP="006651E0">
            <w:pPr>
              <w:rPr>
                <w:rFonts w:eastAsia="Times New Roman"/>
                <w:sz w:val="1"/>
                <w:lang w:eastAsia="ru-RU"/>
              </w:rPr>
            </w:pPr>
          </w:p>
        </w:tc>
        <w:tc>
          <w:tcPr>
            <w:tcW w:w="3860" w:type="dxa"/>
            <w:gridSpan w:val="2"/>
            <w:hideMark/>
          </w:tcPr>
          <w:p w:rsidR="005C0419" w:rsidRPr="006651E0" w:rsidRDefault="005C0419" w:rsidP="006651E0">
            <w:pPr>
              <w:rPr>
                <w:rFonts w:eastAsia="Times New Roman"/>
                <w:sz w:val="1"/>
                <w:lang w:eastAsia="ru-RU"/>
              </w:rPr>
            </w:pPr>
          </w:p>
        </w:tc>
      </w:tr>
    </w:tbl>
    <w:p w:rsidR="008C03EC" w:rsidRDefault="008C03EC" w:rsidP="006651E0">
      <w:pPr>
        <w:spacing w:after="0" w:line="240" w:lineRule="auto"/>
        <w:jc w:val="center"/>
        <w:rPr>
          <w:rFonts w:eastAsia="Times New Roman"/>
          <w:b/>
          <w:bCs/>
          <w:lang w:eastAsia="ru-RU"/>
        </w:rPr>
        <w:sectPr w:rsidR="008C03EC"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5C0419" w:rsidRPr="00E720EB" w:rsidRDefault="005C0419" w:rsidP="00E720EB">
      <w:pPr>
        <w:shd w:val="clear" w:color="auto" w:fill="C6D9F1" w:themeFill="text2" w:themeFillTint="33"/>
        <w:spacing w:before="100" w:beforeAutospacing="1" w:after="100" w:afterAutospacing="1" w:line="240" w:lineRule="auto"/>
        <w:rPr>
          <w:rFonts w:ascii="Georgia" w:eastAsia="Times New Roman" w:hAnsi="Georgia"/>
          <w:color w:val="000099"/>
          <w:lang w:eastAsia="ru-RU"/>
        </w:rPr>
      </w:pPr>
      <w:r w:rsidRPr="00E720EB">
        <w:rPr>
          <w:rFonts w:ascii="Georgia" w:eastAsia="Times New Roman" w:hAnsi="Georgia"/>
          <w:b/>
          <w:bCs/>
          <w:color w:val="000099"/>
          <w:lang w:eastAsia="ru-RU"/>
        </w:rPr>
        <w:lastRenderedPageBreak/>
        <w:t>П</w:t>
      </w:r>
      <w:r w:rsidR="000538CF" w:rsidRPr="00E720EB">
        <w:rPr>
          <w:rFonts w:ascii="Georgia" w:eastAsia="Times New Roman" w:hAnsi="Georgia"/>
          <w:b/>
          <w:bCs/>
          <w:color w:val="000099"/>
          <w:lang w:eastAsia="ru-RU"/>
        </w:rPr>
        <w:t>ЛАН ЗАСЕДАНИЙ НАУЧНО-МЕТОДИЧЕСКОГО СОВЕТА (НМС)</w:t>
      </w:r>
    </w:p>
    <w:tbl>
      <w:tblPr>
        <w:tblStyle w:val="aa"/>
        <w:tblW w:w="15270" w:type="dxa"/>
        <w:tblLook w:val="04A0"/>
      </w:tblPr>
      <w:tblGrid>
        <w:gridCol w:w="780"/>
        <w:gridCol w:w="11373"/>
        <w:gridCol w:w="3117"/>
      </w:tblGrid>
      <w:tr w:rsidR="005C0419" w:rsidRPr="005C0419" w:rsidTr="00F249E3">
        <w:tc>
          <w:tcPr>
            <w:tcW w:w="780" w:type="dxa"/>
            <w:hideMark/>
          </w:tcPr>
          <w:p w:rsidR="005C0419" w:rsidRPr="005C0419" w:rsidRDefault="005C0419" w:rsidP="005C0419">
            <w:pPr>
              <w:spacing w:before="100" w:beforeAutospacing="1" w:after="100" w:afterAutospacing="1"/>
              <w:rPr>
                <w:rFonts w:eastAsia="Times New Roman"/>
                <w:lang w:eastAsia="ru-RU"/>
              </w:rPr>
            </w:pPr>
            <w:r w:rsidRPr="005C0419">
              <w:rPr>
                <w:rFonts w:eastAsia="Times New Roman"/>
                <w:lang w:eastAsia="ru-RU"/>
              </w:rPr>
              <w:t xml:space="preserve">№ </w:t>
            </w:r>
          </w:p>
        </w:tc>
        <w:tc>
          <w:tcPr>
            <w:tcW w:w="11385" w:type="dxa"/>
            <w:shd w:val="clear" w:color="auto" w:fill="DAEEF3" w:themeFill="accent5" w:themeFillTint="33"/>
            <w:hideMark/>
          </w:tcPr>
          <w:p w:rsidR="005C0419" w:rsidRPr="00E720EB" w:rsidRDefault="005C0419" w:rsidP="005C0419">
            <w:pPr>
              <w:spacing w:before="100" w:beforeAutospacing="1" w:after="100" w:afterAutospacing="1"/>
              <w:jc w:val="center"/>
              <w:rPr>
                <w:rFonts w:eastAsia="Times New Roman"/>
                <w:b/>
                <w:lang w:eastAsia="ru-RU"/>
              </w:rPr>
            </w:pPr>
            <w:r w:rsidRPr="00E720EB">
              <w:rPr>
                <w:rFonts w:eastAsia="Times New Roman"/>
                <w:b/>
                <w:lang w:eastAsia="ru-RU"/>
              </w:rPr>
              <w:t>Проводимые мероприятия</w:t>
            </w:r>
          </w:p>
        </w:tc>
        <w:tc>
          <w:tcPr>
            <w:tcW w:w="3120" w:type="dxa"/>
            <w:hideMark/>
          </w:tcPr>
          <w:p w:rsidR="005C0419" w:rsidRPr="00E720EB" w:rsidRDefault="005C0419" w:rsidP="005C0419">
            <w:pPr>
              <w:spacing w:before="100" w:beforeAutospacing="1" w:after="100" w:afterAutospacing="1"/>
              <w:jc w:val="center"/>
              <w:rPr>
                <w:rFonts w:eastAsia="Times New Roman"/>
                <w:b/>
                <w:lang w:eastAsia="ru-RU"/>
              </w:rPr>
            </w:pPr>
            <w:r w:rsidRPr="00E720EB">
              <w:rPr>
                <w:rFonts w:eastAsia="Times New Roman"/>
                <w:b/>
                <w:lang w:eastAsia="ru-RU"/>
              </w:rPr>
              <w:t>Сроки</w:t>
            </w:r>
          </w:p>
        </w:tc>
      </w:tr>
      <w:tr w:rsidR="005C0419" w:rsidRPr="005C0419" w:rsidTr="00E720EB">
        <w:tc>
          <w:tcPr>
            <w:tcW w:w="780" w:type="dxa"/>
            <w:hideMark/>
          </w:tcPr>
          <w:p w:rsidR="005C0419" w:rsidRPr="005C0419" w:rsidRDefault="005C0419" w:rsidP="005C0419">
            <w:pPr>
              <w:spacing w:before="100" w:beforeAutospacing="1" w:after="100" w:afterAutospacing="1"/>
              <w:rPr>
                <w:rFonts w:eastAsia="Times New Roman"/>
                <w:lang w:eastAsia="ru-RU"/>
              </w:rPr>
            </w:pPr>
            <w:r w:rsidRPr="005C0419">
              <w:rPr>
                <w:rFonts w:eastAsia="Times New Roman"/>
                <w:lang w:eastAsia="ru-RU"/>
              </w:rPr>
              <w:t>1</w:t>
            </w:r>
          </w:p>
        </w:tc>
        <w:tc>
          <w:tcPr>
            <w:tcW w:w="11385" w:type="dxa"/>
            <w:hideMark/>
          </w:tcPr>
          <w:p w:rsidR="005C0419" w:rsidRPr="000538CF" w:rsidRDefault="005C0419" w:rsidP="00E720EB">
            <w:pPr>
              <w:rPr>
                <w:rFonts w:eastAsia="Times New Roman"/>
                <w:b/>
                <w:lang w:eastAsia="ru-RU"/>
              </w:rPr>
            </w:pPr>
            <w:r w:rsidRPr="000538CF">
              <w:rPr>
                <w:rFonts w:eastAsia="Times New Roman"/>
                <w:b/>
                <w:u w:val="single"/>
                <w:lang w:eastAsia="ru-RU"/>
              </w:rPr>
              <w:t>Заседание первое (установочное)</w:t>
            </w:r>
          </w:p>
          <w:p w:rsidR="005C0419" w:rsidRPr="005C0419" w:rsidRDefault="000538CF" w:rsidP="00E720EB">
            <w:pPr>
              <w:rPr>
                <w:rFonts w:eastAsia="Times New Roman"/>
                <w:lang w:eastAsia="ru-RU"/>
              </w:rPr>
            </w:pPr>
            <w:r>
              <w:rPr>
                <w:rFonts w:eastAsia="Times New Roman"/>
                <w:lang w:eastAsia="ru-RU"/>
              </w:rPr>
              <w:t>1.1.</w:t>
            </w:r>
            <w:r w:rsidR="005C0419" w:rsidRPr="005C0419">
              <w:rPr>
                <w:rFonts w:eastAsia="Times New Roman"/>
                <w:lang w:eastAsia="ru-RU"/>
              </w:rPr>
              <w:t>Распределен</w:t>
            </w:r>
            <w:r>
              <w:rPr>
                <w:rFonts w:eastAsia="Times New Roman"/>
                <w:lang w:eastAsia="ru-RU"/>
              </w:rPr>
              <w:t>ие обязанностей между членами НМ</w:t>
            </w:r>
            <w:r w:rsidR="005C0419" w:rsidRPr="005C0419">
              <w:rPr>
                <w:rFonts w:eastAsia="Times New Roman"/>
                <w:lang w:eastAsia="ru-RU"/>
              </w:rPr>
              <w:t>С.</w:t>
            </w:r>
          </w:p>
          <w:p w:rsidR="005C0419" w:rsidRPr="005C0419" w:rsidRDefault="000538CF" w:rsidP="00E720EB">
            <w:pPr>
              <w:rPr>
                <w:rFonts w:eastAsia="Times New Roman"/>
                <w:lang w:eastAsia="ru-RU"/>
              </w:rPr>
            </w:pPr>
            <w:r>
              <w:rPr>
                <w:rFonts w:eastAsia="Times New Roman"/>
                <w:lang w:eastAsia="ru-RU"/>
              </w:rPr>
              <w:t>1.2.</w:t>
            </w:r>
            <w:r w:rsidR="005C0419" w:rsidRPr="005C0419">
              <w:rPr>
                <w:rFonts w:eastAsia="Times New Roman"/>
                <w:lang w:eastAsia="ru-RU"/>
              </w:rPr>
              <w:t>Обсуждение плана методическо</w:t>
            </w:r>
            <w:r>
              <w:rPr>
                <w:rFonts w:eastAsia="Times New Roman"/>
                <w:lang w:eastAsia="ru-RU"/>
              </w:rPr>
              <w:t>й работы школы, планов работы НМ</w:t>
            </w:r>
            <w:r w:rsidR="005C0419" w:rsidRPr="005C0419">
              <w:rPr>
                <w:rFonts w:eastAsia="Times New Roman"/>
                <w:lang w:eastAsia="ru-RU"/>
              </w:rPr>
              <w:t xml:space="preserve">С, </w:t>
            </w:r>
            <w:r>
              <w:rPr>
                <w:rFonts w:eastAsia="Times New Roman"/>
                <w:lang w:eastAsia="ru-RU"/>
              </w:rPr>
              <w:t>Ш</w:t>
            </w:r>
            <w:r w:rsidR="005C0419" w:rsidRPr="005C0419">
              <w:rPr>
                <w:rFonts w:eastAsia="Times New Roman"/>
                <w:lang w:eastAsia="ru-RU"/>
              </w:rPr>
              <w:t>МО на 201</w:t>
            </w:r>
            <w:r w:rsidR="00F91432">
              <w:rPr>
                <w:rFonts w:eastAsia="Times New Roman"/>
                <w:lang w:eastAsia="ru-RU"/>
              </w:rPr>
              <w:t>6</w:t>
            </w:r>
            <w:r w:rsidR="00E720EB">
              <w:rPr>
                <w:rFonts w:eastAsia="Times New Roman"/>
                <w:lang w:eastAsia="ru-RU"/>
              </w:rPr>
              <w:t>-</w:t>
            </w:r>
            <w:r w:rsidR="005C0419" w:rsidRPr="005C0419">
              <w:rPr>
                <w:rFonts w:eastAsia="Times New Roman"/>
                <w:lang w:eastAsia="ru-RU"/>
              </w:rPr>
              <w:t>201</w:t>
            </w:r>
            <w:r w:rsidR="00F91432">
              <w:rPr>
                <w:rFonts w:eastAsia="Times New Roman"/>
                <w:lang w:eastAsia="ru-RU"/>
              </w:rPr>
              <w:t>7</w:t>
            </w:r>
            <w:r w:rsidR="005C0419" w:rsidRPr="005C0419">
              <w:rPr>
                <w:rFonts w:eastAsia="Times New Roman"/>
                <w:lang w:eastAsia="ru-RU"/>
              </w:rPr>
              <w:t xml:space="preserve"> учебный год.</w:t>
            </w:r>
          </w:p>
          <w:p w:rsidR="005C0419" w:rsidRPr="005C0419" w:rsidRDefault="000538CF" w:rsidP="00E720EB">
            <w:pPr>
              <w:rPr>
                <w:rFonts w:eastAsia="Times New Roman"/>
                <w:lang w:eastAsia="ru-RU"/>
              </w:rPr>
            </w:pPr>
            <w:r>
              <w:rPr>
                <w:rFonts w:eastAsia="Times New Roman"/>
                <w:lang w:eastAsia="ru-RU"/>
              </w:rPr>
              <w:t>1.3.</w:t>
            </w:r>
            <w:r w:rsidR="005C0419" w:rsidRPr="005C0419">
              <w:rPr>
                <w:rFonts w:eastAsia="Times New Roman"/>
                <w:lang w:eastAsia="ru-RU"/>
              </w:rPr>
              <w:t>Определение содержания, форм и методов повышения квалификации педагогов школы в 201</w:t>
            </w:r>
            <w:r w:rsidR="00F91432">
              <w:rPr>
                <w:rFonts w:eastAsia="Times New Roman"/>
                <w:lang w:eastAsia="ru-RU"/>
              </w:rPr>
              <w:t>6</w:t>
            </w:r>
            <w:r w:rsidR="00E720EB">
              <w:rPr>
                <w:rFonts w:eastAsia="Times New Roman"/>
                <w:lang w:eastAsia="ru-RU"/>
              </w:rPr>
              <w:t>-</w:t>
            </w:r>
            <w:r w:rsidR="005C0419" w:rsidRPr="005C0419">
              <w:rPr>
                <w:rFonts w:eastAsia="Times New Roman"/>
                <w:lang w:eastAsia="ru-RU"/>
              </w:rPr>
              <w:t>201</w:t>
            </w:r>
            <w:r w:rsidR="00F91432">
              <w:rPr>
                <w:rFonts w:eastAsia="Times New Roman"/>
                <w:lang w:eastAsia="ru-RU"/>
              </w:rPr>
              <w:t>7</w:t>
            </w:r>
            <w:r w:rsidR="005C0419" w:rsidRPr="005C0419">
              <w:rPr>
                <w:rFonts w:eastAsia="Times New Roman"/>
                <w:lang w:eastAsia="ru-RU"/>
              </w:rPr>
              <w:t xml:space="preserve"> учебном году.</w:t>
            </w:r>
          </w:p>
          <w:p w:rsidR="005C0419" w:rsidRPr="005C0419" w:rsidRDefault="000538CF" w:rsidP="00E720EB">
            <w:pPr>
              <w:rPr>
                <w:rFonts w:eastAsia="Times New Roman"/>
                <w:lang w:eastAsia="ru-RU"/>
              </w:rPr>
            </w:pPr>
            <w:r>
              <w:rPr>
                <w:rFonts w:eastAsia="Times New Roman"/>
                <w:lang w:eastAsia="ru-RU"/>
              </w:rPr>
              <w:t>1.4.</w:t>
            </w:r>
            <w:r w:rsidR="005C0419" w:rsidRPr="005C0419">
              <w:rPr>
                <w:rFonts w:eastAsia="Times New Roman"/>
                <w:lang w:eastAsia="ru-RU"/>
              </w:rPr>
              <w:t>Создание группы контроля адаптации обучающихся 5-х классов к обучению на второй ступени обучения</w:t>
            </w:r>
          </w:p>
          <w:p w:rsidR="005C0419" w:rsidRPr="005C0419" w:rsidRDefault="000538CF" w:rsidP="00E720EB">
            <w:pPr>
              <w:rPr>
                <w:rFonts w:eastAsia="Times New Roman"/>
                <w:lang w:eastAsia="ru-RU"/>
              </w:rPr>
            </w:pPr>
            <w:r>
              <w:rPr>
                <w:rFonts w:eastAsia="Times New Roman"/>
                <w:lang w:eastAsia="ru-RU"/>
              </w:rPr>
              <w:t>1.5.</w:t>
            </w:r>
            <w:r w:rsidR="005C0419" w:rsidRPr="005C0419">
              <w:rPr>
                <w:rFonts w:eastAsia="Times New Roman"/>
                <w:lang w:eastAsia="ru-RU"/>
              </w:rPr>
              <w:t xml:space="preserve">Организация предметных школьных олимпиад. </w:t>
            </w:r>
          </w:p>
          <w:p w:rsidR="005C0419" w:rsidRPr="005C0419" w:rsidRDefault="000538CF" w:rsidP="00E720EB">
            <w:pPr>
              <w:rPr>
                <w:rFonts w:eastAsia="Times New Roman"/>
                <w:lang w:eastAsia="ru-RU"/>
              </w:rPr>
            </w:pPr>
            <w:r>
              <w:rPr>
                <w:rFonts w:eastAsia="Times New Roman"/>
                <w:lang w:eastAsia="ru-RU"/>
              </w:rPr>
              <w:t>1.6.</w:t>
            </w:r>
            <w:r w:rsidR="005C0419" w:rsidRPr="005C0419">
              <w:rPr>
                <w:rFonts w:eastAsia="Times New Roman"/>
                <w:lang w:eastAsia="ru-RU"/>
              </w:rPr>
              <w:t>Организация сотрудничества с профильными классами. Составление плана работы совместной методической работы</w:t>
            </w:r>
          </w:p>
          <w:p w:rsidR="00DA0F00" w:rsidRDefault="005C0419" w:rsidP="00E720EB">
            <w:pPr>
              <w:rPr>
                <w:rFonts w:eastAsia="Times New Roman"/>
                <w:u w:val="single"/>
                <w:lang w:eastAsia="ru-RU"/>
              </w:rPr>
            </w:pPr>
            <w:r w:rsidRPr="005C0419">
              <w:rPr>
                <w:rFonts w:eastAsia="Times New Roman"/>
                <w:u w:val="single"/>
                <w:lang w:eastAsia="ru-RU"/>
              </w:rPr>
              <w:t>Тематические методические совещания</w:t>
            </w:r>
          </w:p>
          <w:p w:rsidR="005C0419" w:rsidRPr="005C0419" w:rsidRDefault="005C0419" w:rsidP="00E720EB">
            <w:pPr>
              <w:rPr>
                <w:rFonts w:eastAsia="Times New Roman"/>
                <w:lang w:eastAsia="ru-RU"/>
              </w:rPr>
            </w:pPr>
            <w:r w:rsidRPr="005C0419">
              <w:rPr>
                <w:rFonts w:eastAsia="Times New Roman"/>
                <w:i/>
                <w:iCs/>
                <w:lang w:eastAsia="ru-RU"/>
              </w:rPr>
              <w:t>-Современные методы оценивания   знаний  и компетенций обучающихся;</w:t>
            </w:r>
          </w:p>
        </w:tc>
        <w:tc>
          <w:tcPr>
            <w:tcW w:w="3120" w:type="dxa"/>
            <w:hideMark/>
          </w:tcPr>
          <w:p w:rsidR="005C0419" w:rsidRPr="005C0419" w:rsidRDefault="005C0419" w:rsidP="000538CF">
            <w:pPr>
              <w:spacing w:before="100" w:beforeAutospacing="1" w:after="100" w:afterAutospacing="1"/>
              <w:jc w:val="center"/>
              <w:rPr>
                <w:rFonts w:eastAsia="Times New Roman"/>
                <w:lang w:eastAsia="ru-RU"/>
              </w:rPr>
            </w:pPr>
            <w:r w:rsidRPr="005C0419">
              <w:rPr>
                <w:rFonts w:eastAsia="Times New Roman"/>
                <w:lang w:eastAsia="ru-RU"/>
              </w:rPr>
              <w:t>сентябрь</w:t>
            </w:r>
          </w:p>
          <w:p w:rsidR="005C0419" w:rsidRPr="005C0419" w:rsidRDefault="005C0419" w:rsidP="000538CF">
            <w:pPr>
              <w:spacing w:before="100" w:beforeAutospacing="1" w:after="100" w:afterAutospacing="1"/>
              <w:jc w:val="center"/>
              <w:rPr>
                <w:rFonts w:eastAsia="Times New Roman"/>
                <w:lang w:eastAsia="ru-RU"/>
              </w:rPr>
            </w:pPr>
            <w:r w:rsidRPr="005C0419">
              <w:rPr>
                <w:rFonts w:eastAsia="Times New Roman"/>
                <w:lang w:eastAsia="ru-RU"/>
              </w:rPr>
              <w:t>октябрь</w:t>
            </w:r>
          </w:p>
        </w:tc>
      </w:tr>
      <w:tr w:rsidR="005C0419" w:rsidRPr="005C0419" w:rsidTr="00E720EB">
        <w:tc>
          <w:tcPr>
            <w:tcW w:w="780" w:type="dxa"/>
            <w:hideMark/>
          </w:tcPr>
          <w:p w:rsidR="005C0419" w:rsidRPr="005C0419" w:rsidRDefault="005C0419" w:rsidP="005C0419">
            <w:pPr>
              <w:spacing w:before="100" w:beforeAutospacing="1" w:after="100" w:afterAutospacing="1"/>
              <w:rPr>
                <w:rFonts w:eastAsia="Times New Roman"/>
                <w:lang w:eastAsia="ru-RU"/>
              </w:rPr>
            </w:pPr>
            <w:r w:rsidRPr="005C0419">
              <w:rPr>
                <w:rFonts w:eastAsia="Times New Roman"/>
                <w:lang w:eastAsia="ru-RU"/>
              </w:rPr>
              <w:t>2</w:t>
            </w:r>
          </w:p>
        </w:tc>
        <w:tc>
          <w:tcPr>
            <w:tcW w:w="11385" w:type="dxa"/>
            <w:hideMark/>
          </w:tcPr>
          <w:p w:rsidR="005C0419" w:rsidRPr="000538CF" w:rsidRDefault="005C0419" w:rsidP="00E720EB">
            <w:pPr>
              <w:rPr>
                <w:rFonts w:eastAsia="Times New Roman"/>
                <w:b/>
                <w:lang w:eastAsia="ru-RU"/>
              </w:rPr>
            </w:pPr>
            <w:r w:rsidRPr="000538CF">
              <w:rPr>
                <w:rFonts w:eastAsia="Times New Roman"/>
                <w:b/>
                <w:u w:val="single"/>
                <w:lang w:eastAsia="ru-RU"/>
              </w:rPr>
              <w:t>Заседание второе</w:t>
            </w:r>
          </w:p>
          <w:p w:rsidR="005C0419" w:rsidRPr="005C0419" w:rsidRDefault="000538CF" w:rsidP="00E720EB">
            <w:pPr>
              <w:rPr>
                <w:rFonts w:eastAsia="Times New Roman"/>
                <w:lang w:eastAsia="ru-RU"/>
              </w:rPr>
            </w:pPr>
            <w:r>
              <w:rPr>
                <w:rFonts w:eastAsia="Times New Roman"/>
                <w:lang w:eastAsia="ru-RU"/>
              </w:rPr>
              <w:t>2.1.</w:t>
            </w:r>
            <w:r w:rsidR="005C0419" w:rsidRPr="005C0419">
              <w:rPr>
                <w:rFonts w:eastAsia="Times New Roman"/>
                <w:lang w:eastAsia="ru-RU"/>
              </w:rPr>
              <w:t>Итоги мониторинга учебного процесса за первый семестр.</w:t>
            </w:r>
          </w:p>
          <w:p w:rsidR="005C0419" w:rsidRPr="005C0419" w:rsidRDefault="000538CF" w:rsidP="00E720EB">
            <w:pPr>
              <w:rPr>
                <w:rFonts w:eastAsia="Times New Roman"/>
                <w:lang w:eastAsia="ru-RU"/>
              </w:rPr>
            </w:pPr>
            <w:r>
              <w:rPr>
                <w:rFonts w:eastAsia="Times New Roman"/>
                <w:lang w:eastAsia="ru-RU"/>
              </w:rPr>
              <w:t>2.2.</w:t>
            </w:r>
            <w:r w:rsidR="005C0419" w:rsidRPr="005C0419">
              <w:rPr>
                <w:rFonts w:eastAsia="Times New Roman"/>
                <w:lang w:eastAsia="ru-RU"/>
              </w:rPr>
              <w:t>Предварительный (предупреждающий)  анализ успеваемости обучающихся 9, 10-11 классов по результатам первого семестра.</w:t>
            </w:r>
          </w:p>
          <w:p w:rsidR="005C0419" w:rsidRPr="005C0419" w:rsidRDefault="000538CF" w:rsidP="00E720EB">
            <w:pPr>
              <w:rPr>
                <w:rFonts w:eastAsia="Times New Roman"/>
                <w:lang w:eastAsia="ru-RU"/>
              </w:rPr>
            </w:pPr>
            <w:r>
              <w:rPr>
                <w:rFonts w:eastAsia="Times New Roman"/>
                <w:lang w:eastAsia="ru-RU"/>
              </w:rPr>
              <w:t>2.3.</w:t>
            </w:r>
            <w:r w:rsidR="005C0419" w:rsidRPr="005C0419">
              <w:rPr>
                <w:rFonts w:eastAsia="Times New Roman"/>
                <w:lang w:eastAsia="ru-RU"/>
              </w:rPr>
              <w:t>Итоги независимого тестирования 5,7</w:t>
            </w:r>
            <w:r>
              <w:rPr>
                <w:rFonts w:eastAsia="Times New Roman"/>
                <w:lang w:eastAsia="ru-RU"/>
              </w:rPr>
              <w:t xml:space="preserve">-х </w:t>
            </w:r>
            <w:r w:rsidR="005C0419" w:rsidRPr="005C0419">
              <w:rPr>
                <w:rFonts w:eastAsia="Times New Roman"/>
                <w:lang w:eastAsia="ru-RU"/>
              </w:rPr>
              <w:t>классах</w:t>
            </w:r>
            <w:r>
              <w:rPr>
                <w:rFonts w:eastAsia="Times New Roman"/>
                <w:lang w:eastAsia="ru-RU"/>
              </w:rPr>
              <w:t>.</w:t>
            </w:r>
          </w:p>
          <w:p w:rsidR="005C0419" w:rsidRDefault="005C0419" w:rsidP="00E720EB">
            <w:pPr>
              <w:rPr>
                <w:rFonts w:eastAsia="Times New Roman"/>
                <w:lang w:eastAsia="ru-RU"/>
              </w:rPr>
            </w:pPr>
            <w:r w:rsidRPr="005C0419">
              <w:rPr>
                <w:rFonts w:eastAsia="Times New Roman"/>
                <w:lang w:eastAsia="ru-RU"/>
              </w:rPr>
              <w:t> </w:t>
            </w:r>
            <w:r w:rsidR="000538CF">
              <w:rPr>
                <w:rFonts w:eastAsia="Times New Roman"/>
                <w:lang w:eastAsia="ru-RU"/>
              </w:rPr>
              <w:t>2.4.</w:t>
            </w:r>
            <w:r w:rsidRPr="005C0419">
              <w:rPr>
                <w:rFonts w:eastAsia="Times New Roman"/>
                <w:lang w:eastAsia="ru-RU"/>
              </w:rPr>
              <w:t>Разное.</w:t>
            </w:r>
          </w:p>
          <w:p w:rsidR="000538CF" w:rsidRPr="005C0419" w:rsidRDefault="000538CF" w:rsidP="00E720EB">
            <w:pPr>
              <w:rPr>
                <w:rFonts w:eastAsia="Times New Roman"/>
                <w:lang w:eastAsia="ru-RU"/>
              </w:rPr>
            </w:pPr>
            <w:r w:rsidRPr="005C0419">
              <w:rPr>
                <w:rFonts w:eastAsia="Times New Roman"/>
                <w:u w:val="single"/>
                <w:lang w:eastAsia="ru-RU"/>
              </w:rPr>
              <w:t>Тематические методические совещания</w:t>
            </w:r>
          </w:p>
          <w:p w:rsidR="000538CF" w:rsidRPr="005C0419" w:rsidRDefault="000538CF" w:rsidP="00E720EB">
            <w:pPr>
              <w:rPr>
                <w:rFonts w:eastAsia="Times New Roman"/>
                <w:lang w:eastAsia="ru-RU"/>
              </w:rPr>
            </w:pPr>
            <w:r w:rsidRPr="005C0419">
              <w:rPr>
                <w:rFonts w:eastAsia="Times New Roman"/>
                <w:i/>
                <w:iCs/>
                <w:lang w:eastAsia="ru-RU"/>
              </w:rPr>
              <w:t>-Формирование УУД как условие повышения качества знаний обучающихся;</w:t>
            </w:r>
          </w:p>
        </w:tc>
        <w:tc>
          <w:tcPr>
            <w:tcW w:w="3120" w:type="dxa"/>
            <w:hideMark/>
          </w:tcPr>
          <w:p w:rsidR="005C0419" w:rsidRPr="005C0419" w:rsidRDefault="005C0419" w:rsidP="000538CF">
            <w:pPr>
              <w:spacing w:before="100" w:beforeAutospacing="1" w:after="100" w:afterAutospacing="1"/>
              <w:jc w:val="center"/>
              <w:rPr>
                <w:rFonts w:eastAsia="Times New Roman"/>
                <w:lang w:eastAsia="ru-RU"/>
              </w:rPr>
            </w:pPr>
            <w:r w:rsidRPr="005C0419">
              <w:rPr>
                <w:rFonts w:eastAsia="Times New Roman"/>
                <w:lang w:eastAsia="ru-RU"/>
              </w:rPr>
              <w:t>ноябрь</w:t>
            </w:r>
          </w:p>
        </w:tc>
      </w:tr>
      <w:tr w:rsidR="005C0419" w:rsidRPr="005C0419" w:rsidTr="00E720EB">
        <w:tc>
          <w:tcPr>
            <w:tcW w:w="780" w:type="dxa"/>
            <w:hideMark/>
          </w:tcPr>
          <w:p w:rsidR="005C0419" w:rsidRPr="005C0419" w:rsidRDefault="005C0419" w:rsidP="00E720EB">
            <w:pPr>
              <w:rPr>
                <w:rFonts w:eastAsia="Times New Roman"/>
                <w:lang w:eastAsia="ru-RU"/>
              </w:rPr>
            </w:pPr>
            <w:r w:rsidRPr="005C0419">
              <w:rPr>
                <w:rFonts w:eastAsia="Times New Roman"/>
                <w:lang w:eastAsia="ru-RU"/>
              </w:rPr>
              <w:t>3</w:t>
            </w:r>
          </w:p>
        </w:tc>
        <w:tc>
          <w:tcPr>
            <w:tcW w:w="11385" w:type="dxa"/>
            <w:hideMark/>
          </w:tcPr>
          <w:p w:rsidR="005C0419" w:rsidRPr="000538CF" w:rsidRDefault="005C0419" w:rsidP="00E720EB">
            <w:pPr>
              <w:rPr>
                <w:rFonts w:eastAsia="Times New Roman"/>
                <w:b/>
                <w:lang w:eastAsia="ru-RU"/>
              </w:rPr>
            </w:pPr>
            <w:r w:rsidRPr="000538CF">
              <w:rPr>
                <w:rFonts w:eastAsia="Times New Roman"/>
                <w:b/>
                <w:u w:val="single"/>
                <w:lang w:eastAsia="ru-RU"/>
              </w:rPr>
              <w:t>Заседание третье</w:t>
            </w:r>
          </w:p>
          <w:p w:rsidR="005C0419" w:rsidRPr="005C0419" w:rsidRDefault="005C0419" w:rsidP="00E720EB">
            <w:pPr>
              <w:rPr>
                <w:rFonts w:eastAsia="Times New Roman"/>
                <w:lang w:eastAsia="ru-RU"/>
              </w:rPr>
            </w:pPr>
            <w:r w:rsidRPr="005C0419">
              <w:rPr>
                <w:rFonts w:eastAsia="Times New Roman"/>
                <w:u w:val="single"/>
                <w:lang w:eastAsia="ru-RU"/>
              </w:rPr>
              <w:t>Тематические методические совещания</w:t>
            </w:r>
          </w:p>
          <w:p w:rsidR="005C0419" w:rsidRPr="005C0419" w:rsidRDefault="005C0419" w:rsidP="00E720EB">
            <w:pPr>
              <w:rPr>
                <w:rFonts w:eastAsia="Times New Roman"/>
                <w:lang w:eastAsia="ru-RU"/>
              </w:rPr>
            </w:pPr>
            <w:r w:rsidRPr="005C0419">
              <w:rPr>
                <w:rFonts w:eastAsia="Times New Roman"/>
                <w:i/>
                <w:iCs/>
                <w:lang w:eastAsia="ru-RU"/>
              </w:rPr>
              <w:t>-От общеучебных умений и навыков - к универсальным учебным действиям;</w:t>
            </w:r>
          </w:p>
          <w:p w:rsidR="000538CF" w:rsidRDefault="000538CF" w:rsidP="00E720EB">
            <w:pPr>
              <w:rPr>
                <w:rFonts w:eastAsia="Times New Roman"/>
                <w:lang w:eastAsia="ru-RU"/>
              </w:rPr>
            </w:pPr>
            <w:r>
              <w:rPr>
                <w:rFonts w:eastAsia="Times New Roman"/>
                <w:lang w:eastAsia="ru-RU"/>
              </w:rPr>
              <w:t xml:space="preserve">3.1. </w:t>
            </w:r>
            <w:r w:rsidR="005C0419" w:rsidRPr="005C0419">
              <w:rPr>
                <w:rFonts w:eastAsia="Times New Roman"/>
                <w:lang w:eastAsia="ru-RU"/>
              </w:rPr>
              <w:t xml:space="preserve">Изучение документации по введению ФГОС в основную школу. </w:t>
            </w:r>
          </w:p>
          <w:p w:rsidR="000538CF" w:rsidRDefault="000538CF" w:rsidP="00E720EB">
            <w:pPr>
              <w:rPr>
                <w:rFonts w:eastAsia="Times New Roman"/>
                <w:lang w:eastAsia="ru-RU"/>
              </w:rPr>
            </w:pPr>
            <w:r>
              <w:rPr>
                <w:rFonts w:eastAsia="Times New Roman"/>
                <w:lang w:eastAsia="ru-RU"/>
              </w:rPr>
              <w:t xml:space="preserve">3.2. </w:t>
            </w:r>
            <w:r w:rsidR="005C0419" w:rsidRPr="005C0419">
              <w:rPr>
                <w:rFonts w:eastAsia="Times New Roman"/>
                <w:lang w:eastAsia="ru-RU"/>
              </w:rPr>
              <w:t xml:space="preserve">Подбор учебников для работы в 5 классах. </w:t>
            </w:r>
          </w:p>
          <w:p w:rsidR="005C0419" w:rsidRPr="005C0419" w:rsidRDefault="000538CF" w:rsidP="00E720EB">
            <w:pPr>
              <w:rPr>
                <w:rFonts w:eastAsia="Times New Roman"/>
                <w:lang w:eastAsia="ru-RU"/>
              </w:rPr>
            </w:pPr>
            <w:r>
              <w:rPr>
                <w:rFonts w:eastAsia="Times New Roman"/>
                <w:lang w:eastAsia="ru-RU"/>
              </w:rPr>
              <w:t xml:space="preserve">3.3. </w:t>
            </w:r>
            <w:r w:rsidR="005C0419" w:rsidRPr="005C0419">
              <w:rPr>
                <w:rFonts w:eastAsia="Times New Roman"/>
                <w:lang w:eastAsia="ru-RU"/>
              </w:rPr>
              <w:t>Создание рабочей группы по составлению образовательной программы ООО.</w:t>
            </w:r>
          </w:p>
        </w:tc>
        <w:tc>
          <w:tcPr>
            <w:tcW w:w="3120" w:type="dxa"/>
            <w:hideMark/>
          </w:tcPr>
          <w:p w:rsidR="005C0419" w:rsidRPr="005C0419" w:rsidRDefault="005C0419" w:rsidP="00E720EB">
            <w:pPr>
              <w:jc w:val="center"/>
              <w:rPr>
                <w:rFonts w:eastAsia="Times New Roman"/>
                <w:lang w:eastAsia="ru-RU"/>
              </w:rPr>
            </w:pPr>
            <w:r w:rsidRPr="005C0419">
              <w:rPr>
                <w:rFonts w:eastAsia="Times New Roman"/>
                <w:lang w:eastAsia="ru-RU"/>
              </w:rPr>
              <w:t>декабрь</w:t>
            </w:r>
          </w:p>
        </w:tc>
      </w:tr>
      <w:tr w:rsidR="005C0419" w:rsidRPr="005C0419" w:rsidTr="00E720EB">
        <w:tc>
          <w:tcPr>
            <w:tcW w:w="780" w:type="dxa"/>
            <w:hideMark/>
          </w:tcPr>
          <w:p w:rsidR="005C0419" w:rsidRPr="005C0419" w:rsidRDefault="005C0419" w:rsidP="00E720EB">
            <w:pPr>
              <w:rPr>
                <w:rFonts w:eastAsia="Times New Roman"/>
                <w:lang w:eastAsia="ru-RU"/>
              </w:rPr>
            </w:pPr>
            <w:r w:rsidRPr="005C0419">
              <w:rPr>
                <w:rFonts w:eastAsia="Times New Roman"/>
                <w:lang w:eastAsia="ru-RU"/>
              </w:rPr>
              <w:t>4</w:t>
            </w:r>
          </w:p>
        </w:tc>
        <w:tc>
          <w:tcPr>
            <w:tcW w:w="11385" w:type="dxa"/>
            <w:hideMark/>
          </w:tcPr>
          <w:p w:rsidR="005C0419" w:rsidRPr="000538CF" w:rsidRDefault="005C0419" w:rsidP="00E720EB">
            <w:pPr>
              <w:rPr>
                <w:rFonts w:eastAsia="Times New Roman"/>
                <w:b/>
                <w:lang w:eastAsia="ru-RU"/>
              </w:rPr>
            </w:pPr>
            <w:r w:rsidRPr="000538CF">
              <w:rPr>
                <w:rFonts w:eastAsia="Times New Roman"/>
                <w:b/>
                <w:u w:val="single"/>
                <w:lang w:eastAsia="ru-RU"/>
              </w:rPr>
              <w:t>Заседание четвёртое</w:t>
            </w:r>
          </w:p>
          <w:p w:rsidR="005C0419" w:rsidRPr="005C0419" w:rsidRDefault="005C0419" w:rsidP="00E720EB">
            <w:pPr>
              <w:rPr>
                <w:rFonts w:eastAsia="Times New Roman"/>
                <w:lang w:eastAsia="ru-RU"/>
              </w:rPr>
            </w:pPr>
            <w:r w:rsidRPr="005C0419">
              <w:rPr>
                <w:rFonts w:eastAsia="Times New Roman"/>
                <w:u w:val="single"/>
                <w:lang w:eastAsia="ru-RU"/>
              </w:rPr>
              <w:t>Тематические методические совещания</w:t>
            </w:r>
          </w:p>
          <w:p w:rsidR="005C0419" w:rsidRPr="005C0419" w:rsidRDefault="005C0419" w:rsidP="00E720EB">
            <w:pPr>
              <w:rPr>
                <w:rFonts w:eastAsia="Times New Roman"/>
                <w:lang w:eastAsia="ru-RU"/>
              </w:rPr>
            </w:pPr>
            <w:r w:rsidRPr="005C0419">
              <w:rPr>
                <w:rFonts w:eastAsia="Times New Roman"/>
                <w:i/>
                <w:iCs/>
                <w:lang w:eastAsia="ru-RU"/>
              </w:rPr>
              <w:t>-Самообразование как средство  развития педагогического коллектива и личности;</w:t>
            </w:r>
          </w:p>
          <w:p w:rsidR="005C0419" w:rsidRPr="005C0419" w:rsidRDefault="000538CF" w:rsidP="00E720EB">
            <w:pPr>
              <w:rPr>
                <w:rFonts w:eastAsia="Times New Roman"/>
                <w:lang w:eastAsia="ru-RU"/>
              </w:rPr>
            </w:pPr>
            <w:r>
              <w:rPr>
                <w:rFonts w:eastAsia="Times New Roman"/>
                <w:lang w:eastAsia="ru-RU"/>
              </w:rPr>
              <w:t>4.1.</w:t>
            </w:r>
            <w:r w:rsidR="005C0419" w:rsidRPr="005C0419">
              <w:rPr>
                <w:rFonts w:eastAsia="Times New Roman"/>
                <w:lang w:eastAsia="ru-RU"/>
              </w:rPr>
              <w:t xml:space="preserve">Результативность методической  работы школы за первое полугодие, состояние работы по повышению </w:t>
            </w:r>
            <w:r w:rsidR="005C0419" w:rsidRPr="005C0419">
              <w:rPr>
                <w:rFonts w:eastAsia="Times New Roman"/>
                <w:lang w:eastAsia="ru-RU"/>
              </w:rPr>
              <w:lastRenderedPageBreak/>
              <w:t>квалификации учителей.</w:t>
            </w:r>
          </w:p>
          <w:p w:rsidR="005C0419" w:rsidRPr="005C0419" w:rsidRDefault="000538CF" w:rsidP="00E720EB">
            <w:pPr>
              <w:rPr>
                <w:rFonts w:eastAsia="Times New Roman"/>
                <w:lang w:eastAsia="ru-RU"/>
              </w:rPr>
            </w:pPr>
            <w:r>
              <w:rPr>
                <w:rFonts w:eastAsia="Times New Roman"/>
                <w:lang w:eastAsia="ru-RU"/>
              </w:rPr>
              <w:t>4.2.</w:t>
            </w:r>
            <w:r w:rsidR="005C0419" w:rsidRPr="005C0419">
              <w:rPr>
                <w:rFonts w:eastAsia="Times New Roman"/>
                <w:lang w:eastAsia="ru-RU"/>
              </w:rPr>
              <w:t>Анализ деятельности МО (работа секций)</w:t>
            </w:r>
          </w:p>
          <w:p w:rsidR="005C0419" w:rsidRPr="005C0419" w:rsidRDefault="000538CF" w:rsidP="00E720EB">
            <w:pPr>
              <w:rPr>
                <w:rFonts w:eastAsia="Times New Roman"/>
                <w:lang w:eastAsia="ru-RU"/>
              </w:rPr>
            </w:pPr>
            <w:r>
              <w:rPr>
                <w:rFonts w:eastAsia="Times New Roman"/>
                <w:lang w:eastAsia="ru-RU"/>
              </w:rPr>
              <w:t>4.3.</w:t>
            </w:r>
            <w:r w:rsidR="005C0419" w:rsidRPr="005C0419">
              <w:rPr>
                <w:rFonts w:eastAsia="Times New Roman"/>
                <w:lang w:eastAsia="ru-RU"/>
              </w:rPr>
              <w:t>Итоги мониторинга учебного процесса за первое полугодие.</w:t>
            </w:r>
          </w:p>
          <w:p w:rsidR="005C0419" w:rsidRPr="005C0419" w:rsidRDefault="000538CF" w:rsidP="00E720EB">
            <w:pPr>
              <w:rPr>
                <w:rFonts w:eastAsia="Times New Roman"/>
                <w:lang w:eastAsia="ru-RU"/>
              </w:rPr>
            </w:pPr>
            <w:r>
              <w:rPr>
                <w:rFonts w:eastAsia="Times New Roman"/>
                <w:lang w:eastAsia="ru-RU"/>
              </w:rPr>
              <w:t>4.4.</w:t>
            </w:r>
            <w:r w:rsidR="005C0419" w:rsidRPr="005C0419">
              <w:rPr>
                <w:rFonts w:eastAsia="Times New Roman"/>
                <w:lang w:eastAsia="ru-RU"/>
              </w:rPr>
              <w:t>Работа с обучающимися, имеющими повышенную мотивацию к учебно-познавательной деятельности: итоги участия в муниципальном и окружном турах Всероссийской олимпиады школьников</w:t>
            </w:r>
          </w:p>
          <w:p w:rsidR="005C0419" w:rsidRPr="005C0419" w:rsidRDefault="000538CF" w:rsidP="00E720EB">
            <w:pPr>
              <w:rPr>
                <w:rFonts w:eastAsia="Times New Roman"/>
                <w:lang w:eastAsia="ru-RU"/>
              </w:rPr>
            </w:pPr>
            <w:r>
              <w:rPr>
                <w:rFonts w:eastAsia="Times New Roman"/>
                <w:lang w:eastAsia="ru-RU"/>
              </w:rPr>
              <w:t>4.5.</w:t>
            </w:r>
            <w:r w:rsidR="005C0419" w:rsidRPr="005C0419">
              <w:rPr>
                <w:rFonts w:eastAsia="Times New Roman"/>
                <w:lang w:eastAsia="ru-RU"/>
              </w:rPr>
              <w:t>Создание группы контроля ЗУН и степени готовности учащихся 9-х классов к продолжению образования.</w:t>
            </w:r>
          </w:p>
          <w:p w:rsidR="005C0419" w:rsidRPr="005C0419" w:rsidRDefault="005C0419" w:rsidP="00E720EB">
            <w:pPr>
              <w:rPr>
                <w:rFonts w:eastAsia="Times New Roman"/>
                <w:lang w:eastAsia="ru-RU"/>
              </w:rPr>
            </w:pPr>
            <w:r w:rsidRPr="005C0419">
              <w:rPr>
                <w:rFonts w:eastAsia="Times New Roman"/>
                <w:lang w:eastAsia="ru-RU"/>
              </w:rPr>
              <w:t> </w:t>
            </w:r>
            <w:r w:rsidR="000538CF">
              <w:rPr>
                <w:rFonts w:eastAsia="Times New Roman"/>
                <w:lang w:eastAsia="ru-RU"/>
              </w:rPr>
              <w:t>4.6.</w:t>
            </w:r>
            <w:r w:rsidRPr="005C0419">
              <w:rPr>
                <w:rFonts w:eastAsia="Times New Roman"/>
                <w:lang w:eastAsia="ru-RU"/>
              </w:rPr>
              <w:t>Разное.</w:t>
            </w:r>
          </w:p>
        </w:tc>
        <w:tc>
          <w:tcPr>
            <w:tcW w:w="3120" w:type="dxa"/>
            <w:hideMark/>
          </w:tcPr>
          <w:p w:rsidR="005C0419" w:rsidRPr="005C0419" w:rsidRDefault="000538CF" w:rsidP="000538CF">
            <w:pPr>
              <w:spacing w:before="100" w:beforeAutospacing="1" w:after="100" w:afterAutospacing="1"/>
              <w:jc w:val="center"/>
              <w:rPr>
                <w:rFonts w:eastAsia="Times New Roman"/>
                <w:lang w:eastAsia="ru-RU"/>
              </w:rPr>
            </w:pPr>
            <w:r>
              <w:rPr>
                <w:rFonts w:eastAsia="Times New Roman"/>
                <w:lang w:eastAsia="ru-RU"/>
              </w:rPr>
              <w:lastRenderedPageBreak/>
              <w:t>я</w:t>
            </w:r>
            <w:r w:rsidR="005C0419" w:rsidRPr="005C0419">
              <w:rPr>
                <w:rFonts w:eastAsia="Times New Roman"/>
                <w:lang w:eastAsia="ru-RU"/>
              </w:rPr>
              <w:t>нварь</w:t>
            </w:r>
          </w:p>
        </w:tc>
      </w:tr>
      <w:tr w:rsidR="005C0419" w:rsidRPr="005C0419" w:rsidTr="00E720EB">
        <w:tc>
          <w:tcPr>
            <w:tcW w:w="780" w:type="dxa"/>
            <w:hideMark/>
          </w:tcPr>
          <w:p w:rsidR="005C0419" w:rsidRPr="005C0419" w:rsidRDefault="005C0419" w:rsidP="005C0419">
            <w:pPr>
              <w:spacing w:before="100" w:beforeAutospacing="1" w:after="100" w:afterAutospacing="1"/>
              <w:rPr>
                <w:rFonts w:eastAsia="Times New Roman"/>
                <w:lang w:eastAsia="ru-RU"/>
              </w:rPr>
            </w:pPr>
            <w:r w:rsidRPr="005C0419">
              <w:rPr>
                <w:rFonts w:eastAsia="Times New Roman"/>
                <w:lang w:eastAsia="ru-RU"/>
              </w:rPr>
              <w:lastRenderedPageBreak/>
              <w:t>5</w:t>
            </w:r>
          </w:p>
        </w:tc>
        <w:tc>
          <w:tcPr>
            <w:tcW w:w="11385" w:type="dxa"/>
            <w:hideMark/>
          </w:tcPr>
          <w:p w:rsidR="005C0419" w:rsidRPr="000538CF" w:rsidRDefault="005C0419" w:rsidP="00DA0F00">
            <w:pPr>
              <w:rPr>
                <w:rFonts w:eastAsia="Times New Roman"/>
                <w:b/>
                <w:lang w:eastAsia="ru-RU"/>
              </w:rPr>
            </w:pPr>
            <w:r w:rsidRPr="000538CF">
              <w:rPr>
                <w:rFonts w:eastAsia="Times New Roman"/>
                <w:b/>
                <w:u w:val="single"/>
                <w:lang w:eastAsia="ru-RU"/>
              </w:rPr>
              <w:t>Заседание пятое</w:t>
            </w:r>
          </w:p>
          <w:p w:rsidR="005C0419" w:rsidRPr="005C0419" w:rsidRDefault="005C0419" w:rsidP="00DA0F00">
            <w:pPr>
              <w:rPr>
                <w:rFonts w:eastAsia="Times New Roman"/>
                <w:lang w:eastAsia="ru-RU"/>
              </w:rPr>
            </w:pPr>
            <w:r w:rsidRPr="005C0419">
              <w:rPr>
                <w:rFonts w:eastAsia="Times New Roman"/>
                <w:u w:val="single"/>
                <w:lang w:eastAsia="ru-RU"/>
              </w:rPr>
              <w:t>Тематические методические совещания</w:t>
            </w:r>
          </w:p>
          <w:p w:rsidR="005C0419" w:rsidRPr="005C0419" w:rsidRDefault="005C0419" w:rsidP="00DA0F00">
            <w:pPr>
              <w:rPr>
                <w:rFonts w:eastAsia="Times New Roman"/>
                <w:lang w:eastAsia="ru-RU"/>
              </w:rPr>
            </w:pPr>
            <w:r w:rsidRPr="005C0419">
              <w:rPr>
                <w:rFonts w:eastAsia="Times New Roman"/>
                <w:i/>
                <w:iCs/>
                <w:lang w:eastAsia="ru-RU"/>
              </w:rPr>
              <w:t>Формирование индивидуальной траектории развития учащихся;</w:t>
            </w:r>
          </w:p>
          <w:p w:rsidR="005C0419" w:rsidRPr="005C0419" w:rsidRDefault="000538CF" w:rsidP="00DA0F00">
            <w:pPr>
              <w:rPr>
                <w:rFonts w:eastAsia="Times New Roman"/>
                <w:lang w:eastAsia="ru-RU"/>
              </w:rPr>
            </w:pPr>
            <w:r>
              <w:rPr>
                <w:rFonts w:eastAsia="Times New Roman"/>
                <w:lang w:eastAsia="ru-RU"/>
              </w:rPr>
              <w:t>5.1.</w:t>
            </w:r>
            <w:r w:rsidR="005C0419" w:rsidRPr="005C0419">
              <w:rPr>
                <w:rFonts w:eastAsia="Times New Roman"/>
                <w:lang w:eastAsia="ru-RU"/>
              </w:rPr>
              <w:t>Работа с обучащимися, имеющими повышенную мотивацию к учебно-познавательной деятельности: итоги участия обучающихся школы в различного уровня мероприятиях</w:t>
            </w:r>
            <w:r>
              <w:rPr>
                <w:rFonts w:eastAsia="Times New Roman"/>
                <w:lang w:eastAsia="ru-RU"/>
              </w:rPr>
              <w:t>.</w:t>
            </w:r>
          </w:p>
          <w:p w:rsidR="005C0419" w:rsidRPr="005C0419" w:rsidRDefault="000538CF" w:rsidP="00DA0F00">
            <w:pPr>
              <w:rPr>
                <w:rFonts w:eastAsia="Times New Roman"/>
                <w:lang w:eastAsia="ru-RU"/>
              </w:rPr>
            </w:pPr>
            <w:r>
              <w:rPr>
                <w:rFonts w:eastAsia="Times New Roman"/>
                <w:lang w:eastAsia="ru-RU"/>
              </w:rPr>
              <w:t>5.2.</w:t>
            </w:r>
            <w:r w:rsidR="005C0419" w:rsidRPr="005C0419">
              <w:rPr>
                <w:rFonts w:eastAsia="Times New Roman"/>
                <w:lang w:eastAsia="ru-RU"/>
              </w:rPr>
              <w:t>Создание группы контроля организации и подготовки обучающихся 10-х классов к освоению учебного материала.</w:t>
            </w:r>
          </w:p>
          <w:p w:rsidR="005C0419" w:rsidRPr="005C0419" w:rsidRDefault="000538CF" w:rsidP="00DA0F00">
            <w:pPr>
              <w:rPr>
                <w:rFonts w:eastAsia="Times New Roman"/>
                <w:lang w:eastAsia="ru-RU"/>
              </w:rPr>
            </w:pPr>
            <w:r>
              <w:rPr>
                <w:rFonts w:eastAsia="Times New Roman"/>
                <w:lang w:eastAsia="ru-RU"/>
              </w:rPr>
              <w:t>5.3.</w:t>
            </w:r>
            <w:r w:rsidR="005C0419" w:rsidRPr="005C0419">
              <w:rPr>
                <w:rFonts w:eastAsia="Times New Roman"/>
                <w:lang w:eastAsia="ru-RU"/>
              </w:rPr>
              <w:t>Итоги мониторинга учебного процесса за второй сесместр.</w:t>
            </w:r>
          </w:p>
          <w:p w:rsidR="005C0419" w:rsidRPr="005C0419" w:rsidRDefault="000538CF" w:rsidP="00DA0F00">
            <w:pPr>
              <w:rPr>
                <w:rFonts w:eastAsia="Times New Roman"/>
                <w:lang w:eastAsia="ru-RU"/>
              </w:rPr>
            </w:pPr>
            <w:r>
              <w:rPr>
                <w:rFonts w:eastAsia="Times New Roman"/>
                <w:lang w:eastAsia="ru-RU"/>
              </w:rPr>
              <w:t>5.4.</w:t>
            </w:r>
            <w:r w:rsidR="005C0419" w:rsidRPr="005C0419">
              <w:rPr>
                <w:rFonts w:eastAsia="Times New Roman"/>
                <w:lang w:eastAsia="ru-RU"/>
              </w:rPr>
              <w:t>Подготовка к экзаменам. Определение форм итогового контроля.</w:t>
            </w:r>
          </w:p>
          <w:p w:rsidR="000538CF" w:rsidRDefault="000538CF" w:rsidP="00DA0F00">
            <w:pPr>
              <w:rPr>
                <w:rFonts w:eastAsia="Times New Roman"/>
                <w:lang w:eastAsia="ru-RU"/>
              </w:rPr>
            </w:pPr>
            <w:r>
              <w:rPr>
                <w:rFonts w:eastAsia="Times New Roman"/>
                <w:lang w:eastAsia="ru-RU"/>
              </w:rPr>
              <w:t>5.5.</w:t>
            </w:r>
            <w:r w:rsidR="005C0419" w:rsidRPr="005C0419">
              <w:rPr>
                <w:rFonts w:eastAsia="Times New Roman"/>
                <w:lang w:eastAsia="ru-RU"/>
              </w:rPr>
              <w:t xml:space="preserve">Самоанализ работы учителя. </w:t>
            </w:r>
          </w:p>
          <w:p w:rsidR="000538CF" w:rsidRDefault="000538CF" w:rsidP="00DA0F00">
            <w:pPr>
              <w:rPr>
                <w:rFonts w:eastAsia="Times New Roman"/>
                <w:lang w:eastAsia="ru-RU"/>
              </w:rPr>
            </w:pPr>
            <w:r>
              <w:rPr>
                <w:rFonts w:eastAsia="Times New Roman"/>
                <w:lang w:eastAsia="ru-RU"/>
              </w:rPr>
              <w:t xml:space="preserve">5.6. </w:t>
            </w:r>
            <w:r w:rsidR="005C0419" w:rsidRPr="005C0419">
              <w:rPr>
                <w:rFonts w:eastAsia="Times New Roman"/>
                <w:lang w:eastAsia="ru-RU"/>
              </w:rPr>
              <w:t xml:space="preserve">Подготовка к итоговому педсовету. </w:t>
            </w:r>
          </w:p>
          <w:p w:rsidR="005C0419" w:rsidRPr="005C0419" w:rsidRDefault="000538CF" w:rsidP="00DA0F00">
            <w:pPr>
              <w:rPr>
                <w:rFonts w:eastAsia="Times New Roman"/>
                <w:lang w:eastAsia="ru-RU"/>
              </w:rPr>
            </w:pPr>
            <w:r>
              <w:rPr>
                <w:rFonts w:eastAsia="Times New Roman"/>
                <w:lang w:eastAsia="ru-RU"/>
              </w:rPr>
              <w:t>5.7.</w:t>
            </w:r>
            <w:r w:rsidR="005C0419" w:rsidRPr="005C0419">
              <w:rPr>
                <w:rFonts w:eastAsia="Times New Roman"/>
                <w:lang w:eastAsia="ru-RU"/>
              </w:rPr>
              <w:t>Разное.</w:t>
            </w:r>
          </w:p>
        </w:tc>
        <w:tc>
          <w:tcPr>
            <w:tcW w:w="3120" w:type="dxa"/>
            <w:hideMark/>
          </w:tcPr>
          <w:p w:rsidR="005C0419" w:rsidRPr="005C0419" w:rsidRDefault="000538CF" w:rsidP="000538CF">
            <w:pPr>
              <w:spacing w:before="100" w:beforeAutospacing="1" w:after="100" w:afterAutospacing="1"/>
              <w:jc w:val="center"/>
              <w:rPr>
                <w:rFonts w:eastAsia="Times New Roman"/>
                <w:lang w:eastAsia="ru-RU"/>
              </w:rPr>
            </w:pPr>
            <w:r>
              <w:rPr>
                <w:rFonts w:eastAsia="Times New Roman"/>
                <w:lang w:eastAsia="ru-RU"/>
              </w:rPr>
              <w:t>м</w:t>
            </w:r>
            <w:r w:rsidR="005C0419" w:rsidRPr="005C0419">
              <w:rPr>
                <w:rFonts w:eastAsia="Times New Roman"/>
                <w:lang w:eastAsia="ru-RU"/>
              </w:rPr>
              <w:t>арт</w:t>
            </w:r>
          </w:p>
        </w:tc>
      </w:tr>
      <w:tr w:rsidR="005C0419" w:rsidRPr="005C0419" w:rsidTr="00E720EB">
        <w:tc>
          <w:tcPr>
            <w:tcW w:w="780" w:type="dxa"/>
            <w:hideMark/>
          </w:tcPr>
          <w:p w:rsidR="005C0419" w:rsidRPr="005C0419" w:rsidRDefault="005C0419" w:rsidP="00DA0F00">
            <w:pPr>
              <w:rPr>
                <w:rFonts w:eastAsia="Times New Roman"/>
                <w:lang w:eastAsia="ru-RU"/>
              </w:rPr>
            </w:pPr>
            <w:r w:rsidRPr="005C0419">
              <w:rPr>
                <w:rFonts w:eastAsia="Times New Roman"/>
                <w:lang w:eastAsia="ru-RU"/>
              </w:rPr>
              <w:t>6</w:t>
            </w:r>
          </w:p>
        </w:tc>
        <w:tc>
          <w:tcPr>
            <w:tcW w:w="11385" w:type="dxa"/>
            <w:hideMark/>
          </w:tcPr>
          <w:p w:rsidR="005C0419" w:rsidRPr="005C0419" w:rsidRDefault="005C0419" w:rsidP="00DA0F00">
            <w:pPr>
              <w:rPr>
                <w:rFonts w:eastAsia="Times New Roman"/>
                <w:lang w:eastAsia="ru-RU"/>
              </w:rPr>
            </w:pPr>
            <w:r w:rsidRPr="005C0419">
              <w:rPr>
                <w:rFonts w:eastAsia="Times New Roman"/>
                <w:u w:val="single"/>
                <w:lang w:eastAsia="ru-RU"/>
              </w:rPr>
              <w:t>Тематические методические совещания</w:t>
            </w:r>
          </w:p>
          <w:p w:rsidR="005C0419" w:rsidRPr="005C0419" w:rsidRDefault="005C0419" w:rsidP="00DA0F00">
            <w:pPr>
              <w:rPr>
                <w:rFonts w:eastAsia="Times New Roman"/>
                <w:lang w:eastAsia="ru-RU"/>
              </w:rPr>
            </w:pPr>
            <w:r w:rsidRPr="005C0419">
              <w:rPr>
                <w:rFonts w:eastAsia="Times New Roman"/>
                <w:i/>
                <w:iCs/>
                <w:lang w:eastAsia="ru-RU"/>
              </w:rPr>
              <w:t>Творческий отчет  проблемной группы «Организация  системно-деятельностного подхода  на уроке»;</w:t>
            </w:r>
          </w:p>
        </w:tc>
        <w:tc>
          <w:tcPr>
            <w:tcW w:w="3120" w:type="dxa"/>
            <w:hideMark/>
          </w:tcPr>
          <w:p w:rsidR="005C0419" w:rsidRPr="005C0419" w:rsidRDefault="005C0419" w:rsidP="00DA0F00">
            <w:pPr>
              <w:jc w:val="center"/>
              <w:rPr>
                <w:rFonts w:eastAsia="Times New Roman"/>
                <w:lang w:eastAsia="ru-RU"/>
              </w:rPr>
            </w:pPr>
            <w:r w:rsidRPr="005C0419">
              <w:rPr>
                <w:rFonts w:eastAsia="Times New Roman"/>
                <w:lang w:eastAsia="ru-RU"/>
              </w:rPr>
              <w:t>апрель</w:t>
            </w:r>
          </w:p>
        </w:tc>
      </w:tr>
      <w:tr w:rsidR="005C0419" w:rsidRPr="005C0419" w:rsidTr="00E720EB">
        <w:tc>
          <w:tcPr>
            <w:tcW w:w="780" w:type="dxa"/>
            <w:hideMark/>
          </w:tcPr>
          <w:p w:rsidR="005C0419" w:rsidRPr="005C0419" w:rsidRDefault="005C0419" w:rsidP="00DA0F00">
            <w:pPr>
              <w:rPr>
                <w:rFonts w:eastAsia="Times New Roman"/>
                <w:lang w:eastAsia="ru-RU"/>
              </w:rPr>
            </w:pPr>
            <w:r w:rsidRPr="005C0419">
              <w:rPr>
                <w:rFonts w:eastAsia="Times New Roman"/>
                <w:lang w:eastAsia="ru-RU"/>
              </w:rPr>
              <w:t>7</w:t>
            </w:r>
          </w:p>
        </w:tc>
        <w:tc>
          <w:tcPr>
            <w:tcW w:w="11385" w:type="dxa"/>
            <w:hideMark/>
          </w:tcPr>
          <w:p w:rsidR="005C0419" w:rsidRPr="000538CF" w:rsidRDefault="005C0419" w:rsidP="00DA0F00">
            <w:pPr>
              <w:rPr>
                <w:rFonts w:eastAsia="Times New Roman"/>
                <w:b/>
                <w:lang w:eastAsia="ru-RU"/>
              </w:rPr>
            </w:pPr>
            <w:r w:rsidRPr="000538CF">
              <w:rPr>
                <w:rFonts w:eastAsia="Times New Roman"/>
                <w:b/>
                <w:u w:val="single"/>
                <w:lang w:eastAsia="ru-RU"/>
              </w:rPr>
              <w:t>Заседание шестое</w:t>
            </w:r>
          </w:p>
          <w:p w:rsidR="005C0419" w:rsidRPr="005C0419" w:rsidRDefault="005C0419" w:rsidP="00DA0F00">
            <w:pPr>
              <w:rPr>
                <w:rFonts w:eastAsia="Times New Roman"/>
                <w:lang w:eastAsia="ru-RU"/>
              </w:rPr>
            </w:pPr>
            <w:r w:rsidRPr="005C0419">
              <w:rPr>
                <w:rFonts w:eastAsia="Times New Roman"/>
                <w:u w:val="single"/>
                <w:lang w:eastAsia="ru-RU"/>
              </w:rPr>
              <w:t>Тематические методические совещания</w:t>
            </w:r>
          </w:p>
          <w:p w:rsidR="005C0419" w:rsidRPr="005C0419" w:rsidRDefault="005C0419" w:rsidP="00DA0F00">
            <w:pPr>
              <w:rPr>
                <w:rFonts w:eastAsia="Times New Roman"/>
                <w:lang w:eastAsia="ru-RU"/>
              </w:rPr>
            </w:pPr>
            <w:r w:rsidRPr="005C0419">
              <w:rPr>
                <w:rFonts w:eastAsia="Times New Roman"/>
                <w:i/>
                <w:iCs/>
                <w:lang w:eastAsia="ru-RU"/>
              </w:rPr>
              <w:t>Творческий отчет проблемной группы «Введение ФГОС».</w:t>
            </w:r>
          </w:p>
          <w:p w:rsidR="005C0419" w:rsidRPr="005C0419" w:rsidRDefault="000538CF" w:rsidP="00DA0F00">
            <w:pPr>
              <w:rPr>
                <w:rFonts w:eastAsia="Times New Roman"/>
                <w:lang w:eastAsia="ru-RU"/>
              </w:rPr>
            </w:pPr>
            <w:r>
              <w:rPr>
                <w:rFonts w:eastAsia="Times New Roman"/>
                <w:lang w:eastAsia="ru-RU"/>
              </w:rPr>
              <w:t>7.1.</w:t>
            </w:r>
            <w:r w:rsidR="005C0419" w:rsidRPr="005C0419">
              <w:rPr>
                <w:rFonts w:eastAsia="Times New Roman"/>
                <w:lang w:eastAsia="ru-RU"/>
              </w:rPr>
              <w:t>Экспертная оценка методической работы школы за второе полугодие, год.</w:t>
            </w:r>
          </w:p>
          <w:p w:rsidR="005C0419" w:rsidRPr="005C0419" w:rsidRDefault="000538CF" w:rsidP="00DA0F00">
            <w:pPr>
              <w:rPr>
                <w:rFonts w:eastAsia="Times New Roman"/>
                <w:lang w:eastAsia="ru-RU"/>
              </w:rPr>
            </w:pPr>
            <w:r>
              <w:rPr>
                <w:rFonts w:eastAsia="Times New Roman"/>
                <w:lang w:eastAsia="ru-RU"/>
              </w:rPr>
              <w:t xml:space="preserve">7.2. </w:t>
            </w:r>
            <w:r w:rsidR="005C0419" w:rsidRPr="005C0419">
              <w:rPr>
                <w:rFonts w:eastAsia="Times New Roman"/>
                <w:lang w:eastAsia="ru-RU"/>
              </w:rPr>
              <w:t>Подведение итогов аттестации, курсовой системы повышения квалификации педкадров школы за 201</w:t>
            </w:r>
            <w:r>
              <w:rPr>
                <w:rFonts w:eastAsia="Times New Roman"/>
                <w:lang w:eastAsia="ru-RU"/>
              </w:rPr>
              <w:t>4/2015</w:t>
            </w:r>
            <w:r w:rsidR="005C0419" w:rsidRPr="005C0419">
              <w:rPr>
                <w:rFonts w:eastAsia="Times New Roman"/>
                <w:lang w:eastAsia="ru-RU"/>
              </w:rPr>
              <w:t xml:space="preserve"> учебный год.</w:t>
            </w:r>
          </w:p>
          <w:p w:rsidR="005C0419" w:rsidRPr="005C0419" w:rsidRDefault="000538CF" w:rsidP="00DA0F00">
            <w:pPr>
              <w:rPr>
                <w:rFonts w:eastAsia="Times New Roman"/>
                <w:lang w:eastAsia="ru-RU"/>
              </w:rPr>
            </w:pPr>
            <w:r>
              <w:rPr>
                <w:rFonts w:eastAsia="Times New Roman"/>
                <w:lang w:eastAsia="ru-RU"/>
              </w:rPr>
              <w:t>7.3.</w:t>
            </w:r>
            <w:r w:rsidR="005C0419" w:rsidRPr="005C0419">
              <w:rPr>
                <w:rFonts w:eastAsia="Times New Roman"/>
                <w:lang w:eastAsia="ru-RU"/>
              </w:rPr>
              <w:t>Подведение итогов обмена опытом и обобщения опыта.</w:t>
            </w:r>
          </w:p>
          <w:p w:rsidR="005C0419" w:rsidRPr="005C0419" w:rsidRDefault="003E3D37" w:rsidP="00DA0F00">
            <w:pPr>
              <w:rPr>
                <w:rFonts w:eastAsia="Times New Roman"/>
                <w:lang w:eastAsia="ru-RU"/>
              </w:rPr>
            </w:pPr>
            <w:r>
              <w:rPr>
                <w:rFonts w:eastAsia="Times New Roman"/>
                <w:lang w:eastAsia="ru-RU"/>
              </w:rPr>
              <w:t>7.4.</w:t>
            </w:r>
            <w:r w:rsidR="005C0419" w:rsidRPr="005C0419">
              <w:rPr>
                <w:rFonts w:eastAsia="Times New Roman"/>
                <w:lang w:eastAsia="ru-RU"/>
              </w:rPr>
              <w:t>Итоги мониторинга учебного процесса за четвертую четверть, год.</w:t>
            </w:r>
          </w:p>
          <w:p w:rsidR="005C0419" w:rsidRPr="005C0419" w:rsidRDefault="003E3D37" w:rsidP="00DA0F00">
            <w:pPr>
              <w:rPr>
                <w:rFonts w:eastAsia="Times New Roman"/>
                <w:lang w:eastAsia="ru-RU"/>
              </w:rPr>
            </w:pPr>
            <w:r>
              <w:rPr>
                <w:rFonts w:eastAsia="Times New Roman"/>
                <w:lang w:eastAsia="ru-RU"/>
              </w:rPr>
              <w:t>7.5.Результативность работы НМ</w:t>
            </w:r>
            <w:r w:rsidR="005C0419" w:rsidRPr="005C0419">
              <w:rPr>
                <w:rFonts w:eastAsia="Times New Roman"/>
                <w:lang w:eastAsia="ru-RU"/>
              </w:rPr>
              <w:t>С.</w:t>
            </w:r>
          </w:p>
          <w:p w:rsidR="003E3D37" w:rsidRDefault="003E3D37" w:rsidP="00DA0F00">
            <w:pPr>
              <w:rPr>
                <w:rFonts w:eastAsia="Times New Roman"/>
                <w:lang w:eastAsia="ru-RU"/>
              </w:rPr>
            </w:pPr>
            <w:r>
              <w:rPr>
                <w:rFonts w:eastAsia="Times New Roman"/>
                <w:lang w:eastAsia="ru-RU"/>
              </w:rPr>
              <w:t>7.6.</w:t>
            </w:r>
            <w:r w:rsidR="005C0419" w:rsidRPr="005C0419">
              <w:rPr>
                <w:rFonts w:eastAsia="Times New Roman"/>
                <w:lang w:eastAsia="ru-RU"/>
              </w:rPr>
              <w:t>Обсуждение пл</w:t>
            </w:r>
            <w:r w:rsidR="00F91432">
              <w:rPr>
                <w:rFonts w:eastAsia="Times New Roman"/>
                <w:lang w:eastAsia="ru-RU"/>
              </w:rPr>
              <w:t>ана методической работы на 2017</w:t>
            </w:r>
            <w:r>
              <w:rPr>
                <w:rFonts w:eastAsia="Times New Roman"/>
                <w:lang w:eastAsia="ru-RU"/>
              </w:rPr>
              <w:t>/20</w:t>
            </w:r>
            <w:r w:rsidR="005C0419" w:rsidRPr="005C0419">
              <w:rPr>
                <w:rFonts w:eastAsia="Times New Roman"/>
                <w:lang w:eastAsia="ru-RU"/>
              </w:rPr>
              <w:t>1</w:t>
            </w:r>
            <w:r w:rsidR="00F91432">
              <w:rPr>
                <w:rFonts w:eastAsia="Times New Roman"/>
                <w:lang w:eastAsia="ru-RU"/>
              </w:rPr>
              <w:t>8</w:t>
            </w:r>
            <w:r w:rsidR="005C0419" w:rsidRPr="005C0419">
              <w:rPr>
                <w:rFonts w:eastAsia="Times New Roman"/>
                <w:lang w:eastAsia="ru-RU"/>
              </w:rPr>
              <w:t xml:space="preserve"> уч</w:t>
            </w:r>
            <w:r>
              <w:rPr>
                <w:rFonts w:eastAsia="Times New Roman"/>
                <w:lang w:eastAsia="ru-RU"/>
              </w:rPr>
              <w:t xml:space="preserve">ебный </w:t>
            </w:r>
            <w:r w:rsidR="005C0419" w:rsidRPr="005C0419">
              <w:rPr>
                <w:rFonts w:eastAsia="Times New Roman"/>
                <w:lang w:eastAsia="ru-RU"/>
              </w:rPr>
              <w:t xml:space="preserve"> год. </w:t>
            </w:r>
          </w:p>
          <w:p w:rsidR="005C0419" w:rsidRPr="005C0419" w:rsidRDefault="003E3D37" w:rsidP="00DA0F00">
            <w:pPr>
              <w:rPr>
                <w:rFonts w:eastAsia="Times New Roman"/>
                <w:lang w:eastAsia="ru-RU"/>
              </w:rPr>
            </w:pPr>
            <w:r>
              <w:rPr>
                <w:rFonts w:eastAsia="Times New Roman"/>
                <w:lang w:eastAsia="ru-RU"/>
              </w:rPr>
              <w:t>7.7.</w:t>
            </w:r>
            <w:r w:rsidR="005C0419" w:rsidRPr="005C0419">
              <w:rPr>
                <w:rFonts w:eastAsia="Times New Roman"/>
                <w:lang w:eastAsia="ru-RU"/>
              </w:rPr>
              <w:t>Разное.</w:t>
            </w:r>
          </w:p>
        </w:tc>
        <w:tc>
          <w:tcPr>
            <w:tcW w:w="3120" w:type="dxa"/>
            <w:hideMark/>
          </w:tcPr>
          <w:p w:rsidR="005C0419" w:rsidRPr="005C0419" w:rsidRDefault="000538CF" w:rsidP="00DA0F00">
            <w:pPr>
              <w:jc w:val="center"/>
              <w:rPr>
                <w:rFonts w:eastAsia="Times New Roman"/>
                <w:lang w:eastAsia="ru-RU"/>
              </w:rPr>
            </w:pPr>
            <w:r>
              <w:rPr>
                <w:rFonts w:eastAsia="Times New Roman"/>
                <w:lang w:eastAsia="ru-RU"/>
              </w:rPr>
              <w:t>м</w:t>
            </w:r>
            <w:r w:rsidR="005C0419" w:rsidRPr="005C0419">
              <w:rPr>
                <w:rFonts w:eastAsia="Times New Roman"/>
                <w:lang w:eastAsia="ru-RU"/>
              </w:rPr>
              <w:t>ай</w:t>
            </w:r>
          </w:p>
        </w:tc>
      </w:tr>
      <w:tr w:rsidR="005C0419" w:rsidRPr="005C0419" w:rsidTr="00E720EB">
        <w:tc>
          <w:tcPr>
            <w:tcW w:w="780" w:type="dxa"/>
            <w:hideMark/>
          </w:tcPr>
          <w:p w:rsidR="005C0419" w:rsidRPr="005C0419" w:rsidRDefault="005C0419" w:rsidP="00DA0F00">
            <w:pPr>
              <w:rPr>
                <w:rFonts w:eastAsia="Times New Roman"/>
                <w:lang w:eastAsia="ru-RU"/>
              </w:rPr>
            </w:pPr>
            <w:r w:rsidRPr="005C0419">
              <w:rPr>
                <w:rFonts w:eastAsia="Times New Roman"/>
                <w:lang w:eastAsia="ru-RU"/>
              </w:rPr>
              <w:t>8</w:t>
            </w:r>
          </w:p>
        </w:tc>
        <w:tc>
          <w:tcPr>
            <w:tcW w:w="11385"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Организация проведения промежуточной аттестации</w:t>
            </w:r>
          </w:p>
        </w:tc>
        <w:tc>
          <w:tcPr>
            <w:tcW w:w="3120" w:type="dxa"/>
            <w:hideMark/>
          </w:tcPr>
          <w:p w:rsidR="005C0419" w:rsidRPr="005C0419" w:rsidRDefault="005C0419" w:rsidP="00DA0F00">
            <w:pPr>
              <w:spacing w:after="100" w:afterAutospacing="1"/>
              <w:jc w:val="center"/>
              <w:rPr>
                <w:rFonts w:eastAsia="Times New Roman"/>
                <w:lang w:eastAsia="ru-RU"/>
              </w:rPr>
            </w:pPr>
            <w:r w:rsidRPr="005C0419">
              <w:rPr>
                <w:rFonts w:eastAsia="Times New Roman"/>
                <w:lang w:eastAsia="ru-RU"/>
              </w:rPr>
              <w:t>2 раза в год</w:t>
            </w:r>
          </w:p>
        </w:tc>
      </w:tr>
      <w:tr w:rsidR="005C0419" w:rsidRPr="005C0419" w:rsidTr="00E720EB">
        <w:tc>
          <w:tcPr>
            <w:tcW w:w="780"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lastRenderedPageBreak/>
              <w:t>9</w:t>
            </w:r>
          </w:p>
        </w:tc>
        <w:tc>
          <w:tcPr>
            <w:tcW w:w="11385" w:type="dxa"/>
            <w:hideMark/>
          </w:tcPr>
          <w:p w:rsidR="005C0419" w:rsidRPr="003E3D37" w:rsidRDefault="005C0419" w:rsidP="00DA0F00">
            <w:pPr>
              <w:rPr>
                <w:rFonts w:eastAsia="Times New Roman"/>
                <w:i/>
                <w:u w:val="single"/>
                <w:lang w:eastAsia="ru-RU"/>
              </w:rPr>
            </w:pPr>
            <w:r w:rsidRPr="003E3D37">
              <w:rPr>
                <w:rFonts w:eastAsia="Times New Roman"/>
                <w:i/>
                <w:u w:val="single"/>
                <w:lang w:eastAsia="ru-RU"/>
              </w:rPr>
              <w:t>Организация работы по повышению педагогического мастерства учителей:</w:t>
            </w:r>
          </w:p>
          <w:p w:rsidR="005C0419" w:rsidRPr="005C0419" w:rsidRDefault="005C0419" w:rsidP="00DA0F00">
            <w:pPr>
              <w:rPr>
                <w:rFonts w:eastAsia="Times New Roman"/>
                <w:lang w:eastAsia="ru-RU"/>
              </w:rPr>
            </w:pPr>
            <w:r w:rsidRPr="005C0419">
              <w:rPr>
                <w:rFonts w:eastAsia="Times New Roman"/>
                <w:lang w:eastAsia="ru-RU"/>
              </w:rPr>
              <w:t>-организация работы учителей над темами самообразования</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-курсовая подготовка учителей</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-проведение семинаров, «круглых столов» и т.д.</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-посещение школьных и районных семинаров, «круглых столов», педсоветов</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-открытые уроки</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-взаимопосещение уроков</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-предметные недели</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-работа творческихмикрогрупп</w:t>
            </w:r>
            <w:r w:rsidR="003E3D37">
              <w:rPr>
                <w:rFonts w:eastAsia="Times New Roman"/>
                <w:lang w:eastAsia="ru-RU"/>
              </w:rPr>
              <w:t>;</w:t>
            </w:r>
          </w:p>
          <w:p w:rsidR="005C0419" w:rsidRPr="005C0419" w:rsidRDefault="005C0419" w:rsidP="00DA0F00">
            <w:pPr>
              <w:rPr>
                <w:rFonts w:eastAsia="Times New Roman"/>
                <w:lang w:eastAsia="ru-RU"/>
              </w:rPr>
            </w:pPr>
            <w:r w:rsidRPr="005C0419">
              <w:rPr>
                <w:rFonts w:eastAsia="Times New Roman"/>
                <w:lang w:eastAsia="ru-RU"/>
              </w:rPr>
              <w:t>-обобщение педагогического опыта</w:t>
            </w:r>
            <w:r w:rsidR="003E3D37">
              <w:rPr>
                <w:rFonts w:eastAsia="Times New Roman"/>
                <w:lang w:eastAsia="ru-RU"/>
              </w:rPr>
              <w:t>.</w:t>
            </w:r>
          </w:p>
        </w:tc>
        <w:tc>
          <w:tcPr>
            <w:tcW w:w="3120" w:type="dxa"/>
            <w:hideMark/>
          </w:tcPr>
          <w:p w:rsidR="005C0419" w:rsidRPr="005C0419" w:rsidRDefault="005C0419" w:rsidP="00DA0F00">
            <w:pPr>
              <w:spacing w:after="100" w:afterAutospacing="1"/>
              <w:jc w:val="center"/>
              <w:rPr>
                <w:rFonts w:eastAsia="Times New Roman"/>
                <w:lang w:eastAsia="ru-RU"/>
              </w:rPr>
            </w:pPr>
            <w:r w:rsidRPr="005C0419">
              <w:rPr>
                <w:rFonts w:eastAsia="Times New Roman"/>
                <w:lang w:eastAsia="ru-RU"/>
              </w:rPr>
              <w:t>в течение года</w:t>
            </w:r>
          </w:p>
        </w:tc>
      </w:tr>
      <w:tr w:rsidR="005C0419" w:rsidRPr="005C0419" w:rsidTr="00E720EB">
        <w:tc>
          <w:tcPr>
            <w:tcW w:w="780"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10</w:t>
            </w:r>
          </w:p>
        </w:tc>
        <w:tc>
          <w:tcPr>
            <w:tcW w:w="11385"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Организация и проведение мониторинга по плану школы</w:t>
            </w:r>
          </w:p>
        </w:tc>
        <w:tc>
          <w:tcPr>
            <w:tcW w:w="3120" w:type="dxa"/>
            <w:hideMark/>
          </w:tcPr>
          <w:p w:rsidR="005C0419" w:rsidRPr="005C0419" w:rsidRDefault="00DA0F00" w:rsidP="00DA0F00">
            <w:pPr>
              <w:spacing w:after="100" w:afterAutospacing="1"/>
              <w:jc w:val="center"/>
              <w:rPr>
                <w:rFonts w:eastAsia="Times New Roman"/>
                <w:lang w:eastAsia="ru-RU"/>
              </w:rPr>
            </w:pPr>
            <w:r>
              <w:rPr>
                <w:rFonts w:eastAsia="Times New Roman"/>
                <w:lang w:eastAsia="ru-RU"/>
              </w:rPr>
              <w:t xml:space="preserve">в течение </w:t>
            </w:r>
            <w:r w:rsidR="005C0419" w:rsidRPr="005C0419">
              <w:rPr>
                <w:rFonts w:eastAsia="Times New Roman"/>
                <w:lang w:eastAsia="ru-RU"/>
              </w:rPr>
              <w:t>года</w:t>
            </w:r>
          </w:p>
        </w:tc>
      </w:tr>
      <w:tr w:rsidR="005C0419" w:rsidRPr="005C0419" w:rsidTr="00E720EB">
        <w:tc>
          <w:tcPr>
            <w:tcW w:w="780"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11</w:t>
            </w:r>
          </w:p>
        </w:tc>
        <w:tc>
          <w:tcPr>
            <w:tcW w:w="11385"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Разработка плана классно - обобщающего контроля, проведение классно-обобщающего контроля согласно плану</w:t>
            </w:r>
          </w:p>
        </w:tc>
        <w:tc>
          <w:tcPr>
            <w:tcW w:w="3120" w:type="dxa"/>
            <w:hideMark/>
          </w:tcPr>
          <w:p w:rsidR="005C0419" w:rsidRPr="005C0419" w:rsidRDefault="005C0419" w:rsidP="00DA0F00">
            <w:pPr>
              <w:spacing w:after="100" w:afterAutospacing="1"/>
              <w:jc w:val="center"/>
              <w:rPr>
                <w:rFonts w:eastAsia="Times New Roman"/>
                <w:lang w:eastAsia="ru-RU"/>
              </w:rPr>
            </w:pPr>
            <w:r w:rsidRPr="005C0419">
              <w:rPr>
                <w:rFonts w:eastAsia="Times New Roman"/>
                <w:lang w:eastAsia="ru-RU"/>
              </w:rPr>
              <w:t>в течение года</w:t>
            </w:r>
          </w:p>
        </w:tc>
      </w:tr>
      <w:tr w:rsidR="005C0419" w:rsidRPr="005C0419" w:rsidTr="00E720EB">
        <w:tc>
          <w:tcPr>
            <w:tcW w:w="780"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12</w:t>
            </w:r>
          </w:p>
        </w:tc>
        <w:tc>
          <w:tcPr>
            <w:tcW w:w="11385" w:type="dxa"/>
            <w:hideMark/>
          </w:tcPr>
          <w:p w:rsidR="005C0419" w:rsidRPr="005C0419" w:rsidRDefault="005C0419" w:rsidP="00DA0F00">
            <w:pPr>
              <w:spacing w:after="100" w:afterAutospacing="1"/>
              <w:rPr>
                <w:rFonts w:eastAsia="Times New Roman"/>
                <w:lang w:eastAsia="ru-RU"/>
              </w:rPr>
            </w:pPr>
            <w:r w:rsidRPr="005C0419">
              <w:rPr>
                <w:rFonts w:eastAsia="Times New Roman"/>
                <w:lang w:eastAsia="ru-RU"/>
              </w:rPr>
              <w:t>Разработка нового учебного плана</w:t>
            </w:r>
          </w:p>
        </w:tc>
        <w:tc>
          <w:tcPr>
            <w:tcW w:w="3120" w:type="dxa"/>
            <w:hideMark/>
          </w:tcPr>
          <w:p w:rsidR="005C0419" w:rsidRPr="005C0419" w:rsidRDefault="005C0419" w:rsidP="00DA0F00">
            <w:pPr>
              <w:spacing w:after="100" w:afterAutospacing="1"/>
              <w:jc w:val="center"/>
              <w:rPr>
                <w:rFonts w:eastAsia="Times New Roman"/>
                <w:lang w:eastAsia="ru-RU"/>
              </w:rPr>
            </w:pPr>
            <w:r w:rsidRPr="005C0419">
              <w:rPr>
                <w:rFonts w:eastAsia="Times New Roman"/>
                <w:lang w:eastAsia="ru-RU"/>
              </w:rPr>
              <w:t>апрель-май</w:t>
            </w:r>
          </w:p>
        </w:tc>
      </w:tr>
    </w:tbl>
    <w:p w:rsidR="004249EB" w:rsidRDefault="004249EB" w:rsidP="00DA0F00">
      <w:pPr>
        <w:shd w:val="clear" w:color="auto" w:fill="FFFFFF" w:themeFill="background1"/>
        <w:spacing w:after="0" w:line="240" w:lineRule="auto"/>
        <w:rPr>
          <w:rFonts w:eastAsia="Times New Roman"/>
          <w:b/>
          <w:bCs/>
          <w:lang w:eastAsia="ru-RU"/>
        </w:rPr>
      </w:pPr>
    </w:p>
    <w:p w:rsidR="00904823" w:rsidRDefault="00904823" w:rsidP="004249EB">
      <w:pPr>
        <w:shd w:val="clear" w:color="auto" w:fill="FFFFFF" w:themeFill="background1"/>
        <w:spacing w:after="0" w:line="240" w:lineRule="auto"/>
        <w:rPr>
          <w:rFonts w:eastAsia="Times New Roman"/>
          <w:b/>
          <w:bCs/>
          <w:lang w:eastAsia="ru-RU"/>
        </w:rPr>
        <w:sectPr w:rsidR="00904823"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777174" w:rsidRPr="0029094D" w:rsidRDefault="0029094D" w:rsidP="0029094D">
      <w:pPr>
        <w:shd w:val="clear" w:color="auto" w:fill="C6D9F1" w:themeFill="text2" w:themeFillTint="33"/>
        <w:spacing w:after="0" w:line="360" w:lineRule="auto"/>
        <w:rPr>
          <w:rFonts w:ascii="Georgia" w:eastAsia="Times New Roman" w:hAnsi="Georgia"/>
          <w:b/>
          <w:bCs/>
          <w:color w:val="FF0000"/>
          <w:lang w:eastAsia="ru-RU"/>
        </w:rPr>
      </w:pPr>
      <w:r w:rsidRPr="0029094D">
        <w:rPr>
          <w:rFonts w:ascii="Georgia" w:eastAsia="Times New Roman" w:hAnsi="Georgia"/>
          <w:b/>
          <w:bCs/>
          <w:color w:val="FF0000"/>
          <w:lang w:eastAsia="ru-RU"/>
        </w:rPr>
        <w:lastRenderedPageBreak/>
        <w:t xml:space="preserve">РАЗДЕЛ </w:t>
      </w:r>
      <w:r w:rsidR="003E5654">
        <w:rPr>
          <w:rFonts w:ascii="Georgia" w:eastAsia="Times New Roman" w:hAnsi="Georgia"/>
          <w:b/>
          <w:bCs/>
          <w:color w:val="FF0000"/>
          <w:lang w:eastAsia="ru-RU"/>
        </w:rPr>
        <w:t>8</w:t>
      </w:r>
    </w:p>
    <w:p w:rsidR="0029094D" w:rsidRDefault="00777174" w:rsidP="0029094D">
      <w:pPr>
        <w:shd w:val="clear" w:color="auto" w:fill="C6D9F1" w:themeFill="text2" w:themeFillTint="33"/>
        <w:spacing w:after="0" w:line="360" w:lineRule="auto"/>
        <w:rPr>
          <w:rFonts w:ascii="Georgia" w:eastAsia="Times New Roman" w:hAnsi="Georgia"/>
          <w:b/>
          <w:bCs/>
          <w:color w:val="000099"/>
          <w:lang w:eastAsia="ru-RU"/>
        </w:rPr>
      </w:pPr>
      <w:r w:rsidRPr="0029094D">
        <w:rPr>
          <w:rFonts w:ascii="Georgia" w:eastAsia="Times New Roman" w:hAnsi="Georgia"/>
          <w:b/>
          <w:bCs/>
          <w:color w:val="000099"/>
          <w:lang w:eastAsia="ru-RU"/>
        </w:rPr>
        <w:t xml:space="preserve">ПЛАН РАБОТЫ ПО </w:t>
      </w:r>
      <w:r w:rsidR="00110C59" w:rsidRPr="0029094D">
        <w:rPr>
          <w:rFonts w:ascii="Georgia" w:eastAsia="Times New Roman" w:hAnsi="Georgia"/>
          <w:b/>
          <w:bCs/>
          <w:color w:val="000099"/>
          <w:lang w:eastAsia="ru-RU"/>
        </w:rPr>
        <w:t>П</w:t>
      </w:r>
      <w:r w:rsidRPr="0029094D">
        <w:rPr>
          <w:rFonts w:ascii="Georgia" w:eastAsia="Times New Roman" w:hAnsi="Georgia"/>
          <w:b/>
          <w:bCs/>
          <w:color w:val="000099"/>
          <w:lang w:eastAsia="ru-RU"/>
        </w:rPr>
        <w:t>РЕДПРОФИЛЬНОЙ</w:t>
      </w:r>
    </w:p>
    <w:p w:rsidR="004249EB" w:rsidRPr="0029094D" w:rsidRDefault="00777174" w:rsidP="0029094D">
      <w:pPr>
        <w:shd w:val="clear" w:color="auto" w:fill="C6D9F1" w:themeFill="text2" w:themeFillTint="33"/>
        <w:spacing w:after="0" w:line="360" w:lineRule="auto"/>
        <w:rPr>
          <w:rFonts w:ascii="Georgia" w:eastAsia="Times New Roman" w:hAnsi="Georgia"/>
          <w:b/>
          <w:bCs/>
          <w:color w:val="000099"/>
          <w:lang w:eastAsia="ru-RU"/>
        </w:rPr>
      </w:pPr>
      <w:r w:rsidRPr="0029094D">
        <w:rPr>
          <w:rFonts w:ascii="Georgia" w:eastAsia="Times New Roman" w:hAnsi="Georgia"/>
          <w:b/>
          <w:bCs/>
          <w:color w:val="000099"/>
          <w:lang w:eastAsia="ru-RU"/>
        </w:rPr>
        <w:t xml:space="preserve"> И ПРОФИЛЬНОЙ ПОДГОТОВКЕ УЧАЩИХСЯ </w:t>
      </w:r>
    </w:p>
    <w:p w:rsidR="00110C59" w:rsidRPr="0029094D" w:rsidRDefault="00777174" w:rsidP="0029094D">
      <w:pPr>
        <w:shd w:val="clear" w:color="auto" w:fill="C6D9F1" w:themeFill="text2" w:themeFillTint="33"/>
        <w:spacing w:after="0" w:line="360" w:lineRule="auto"/>
        <w:rPr>
          <w:rFonts w:ascii="Georgia" w:eastAsia="Times New Roman" w:hAnsi="Georgia"/>
          <w:color w:val="000099"/>
          <w:lang w:eastAsia="ru-RU"/>
        </w:rPr>
      </w:pPr>
      <w:r w:rsidRPr="0029094D">
        <w:rPr>
          <w:rFonts w:ascii="Georgia" w:eastAsia="Times New Roman" w:hAnsi="Georgia"/>
          <w:b/>
          <w:bCs/>
          <w:color w:val="000099"/>
          <w:lang w:eastAsia="ru-RU"/>
        </w:rPr>
        <w:t>В 201</w:t>
      </w:r>
      <w:r w:rsidR="00BB596B">
        <w:rPr>
          <w:rFonts w:ascii="Georgia" w:eastAsia="Times New Roman" w:hAnsi="Georgia"/>
          <w:b/>
          <w:bCs/>
          <w:color w:val="000099"/>
          <w:lang w:eastAsia="ru-RU"/>
        </w:rPr>
        <w:t xml:space="preserve">6 </w:t>
      </w:r>
      <w:r w:rsidR="00904823" w:rsidRPr="0029094D">
        <w:rPr>
          <w:rFonts w:ascii="Georgia" w:eastAsia="Times New Roman" w:hAnsi="Georgia"/>
          <w:b/>
          <w:bCs/>
          <w:color w:val="000099"/>
          <w:lang w:eastAsia="ru-RU"/>
        </w:rPr>
        <w:t>-</w:t>
      </w:r>
      <w:r w:rsidRPr="0029094D">
        <w:rPr>
          <w:rFonts w:ascii="Georgia" w:eastAsia="Times New Roman" w:hAnsi="Georgia"/>
          <w:b/>
          <w:bCs/>
          <w:color w:val="000099"/>
          <w:lang w:eastAsia="ru-RU"/>
        </w:rPr>
        <w:t>201</w:t>
      </w:r>
      <w:r w:rsidR="00BB596B">
        <w:rPr>
          <w:rFonts w:ascii="Georgia" w:eastAsia="Times New Roman" w:hAnsi="Georgia"/>
          <w:b/>
          <w:bCs/>
          <w:color w:val="000099"/>
          <w:lang w:eastAsia="ru-RU"/>
        </w:rPr>
        <w:t>7</w:t>
      </w:r>
      <w:r w:rsidRPr="0029094D">
        <w:rPr>
          <w:rFonts w:ascii="Georgia" w:eastAsia="Times New Roman" w:hAnsi="Georgia"/>
          <w:b/>
          <w:bCs/>
          <w:color w:val="000099"/>
          <w:lang w:eastAsia="ru-RU"/>
        </w:rPr>
        <w:t xml:space="preserve"> УЧЕБНОМ </w:t>
      </w:r>
      <w:r w:rsidR="004249EB" w:rsidRPr="0029094D">
        <w:rPr>
          <w:rFonts w:ascii="Georgia" w:eastAsia="Times New Roman" w:hAnsi="Georgia"/>
          <w:b/>
          <w:bCs/>
          <w:color w:val="000099"/>
          <w:lang w:eastAsia="ru-RU"/>
        </w:rPr>
        <w:t>ГОДУ</w:t>
      </w:r>
    </w:p>
    <w:p w:rsidR="00110C59" w:rsidRPr="00110C59" w:rsidRDefault="00110C59" w:rsidP="004249EB">
      <w:pPr>
        <w:spacing w:after="0" w:line="240" w:lineRule="auto"/>
        <w:rPr>
          <w:rFonts w:eastAsia="Times New Roman"/>
          <w:lang w:eastAsia="ru-RU"/>
        </w:rPr>
      </w:pPr>
      <w:r w:rsidRPr="00110C59">
        <w:rPr>
          <w:rFonts w:eastAsia="Times New Roman"/>
          <w:b/>
          <w:bCs/>
          <w:lang w:eastAsia="ru-RU"/>
        </w:rPr>
        <w:t> </w:t>
      </w:r>
    </w:p>
    <w:tbl>
      <w:tblPr>
        <w:tblStyle w:val="aa"/>
        <w:tblW w:w="15410" w:type="dxa"/>
        <w:tblLook w:val="04A0"/>
      </w:tblPr>
      <w:tblGrid>
        <w:gridCol w:w="626"/>
        <w:gridCol w:w="7704"/>
        <w:gridCol w:w="1980"/>
        <w:gridCol w:w="5100"/>
      </w:tblGrid>
      <w:tr w:rsidR="00110C59" w:rsidRPr="00110C59" w:rsidTr="0029094D">
        <w:tc>
          <w:tcPr>
            <w:tcW w:w="626" w:type="dxa"/>
            <w:shd w:val="clear" w:color="auto" w:fill="B6DDE8" w:themeFill="accent5" w:themeFillTint="66"/>
            <w:vAlign w:val="center"/>
            <w:hideMark/>
          </w:tcPr>
          <w:p w:rsidR="00110C59" w:rsidRPr="0029094D" w:rsidRDefault="00110C59" w:rsidP="0029094D">
            <w:pPr>
              <w:spacing w:before="100" w:beforeAutospacing="1" w:after="100" w:afterAutospacing="1"/>
              <w:jc w:val="center"/>
              <w:rPr>
                <w:rFonts w:eastAsia="Times New Roman"/>
                <w:b/>
                <w:lang w:eastAsia="ru-RU"/>
              </w:rPr>
            </w:pPr>
            <w:r w:rsidRPr="0029094D">
              <w:rPr>
                <w:rFonts w:eastAsia="Times New Roman"/>
                <w:b/>
                <w:lang w:eastAsia="ru-RU"/>
              </w:rPr>
              <w:t>№ п/п</w:t>
            </w:r>
          </w:p>
        </w:tc>
        <w:tc>
          <w:tcPr>
            <w:tcW w:w="7704" w:type="dxa"/>
            <w:shd w:val="clear" w:color="auto" w:fill="B6DDE8" w:themeFill="accent5" w:themeFillTint="66"/>
            <w:vAlign w:val="center"/>
            <w:hideMark/>
          </w:tcPr>
          <w:p w:rsidR="00110C59" w:rsidRPr="0029094D" w:rsidRDefault="00110C59" w:rsidP="0029094D">
            <w:pPr>
              <w:spacing w:before="100" w:beforeAutospacing="1" w:after="100" w:afterAutospacing="1"/>
              <w:jc w:val="center"/>
              <w:rPr>
                <w:rFonts w:eastAsia="Times New Roman"/>
                <w:b/>
                <w:lang w:eastAsia="ru-RU"/>
              </w:rPr>
            </w:pPr>
            <w:r w:rsidRPr="0029094D">
              <w:rPr>
                <w:rFonts w:eastAsia="Times New Roman"/>
                <w:b/>
                <w:lang w:eastAsia="ru-RU"/>
              </w:rPr>
              <w:t>М</w:t>
            </w:r>
            <w:r w:rsidR="007B2570" w:rsidRPr="0029094D">
              <w:rPr>
                <w:rFonts w:eastAsia="Times New Roman"/>
                <w:b/>
                <w:lang w:eastAsia="ru-RU"/>
              </w:rPr>
              <w:t>ЕРОПРИЯТИЯ</w:t>
            </w:r>
          </w:p>
        </w:tc>
        <w:tc>
          <w:tcPr>
            <w:tcW w:w="1980" w:type="dxa"/>
            <w:shd w:val="clear" w:color="auto" w:fill="B6DDE8" w:themeFill="accent5" w:themeFillTint="66"/>
            <w:vAlign w:val="center"/>
            <w:hideMark/>
          </w:tcPr>
          <w:p w:rsidR="00110C59" w:rsidRPr="0029094D" w:rsidRDefault="00110C59" w:rsidP="0029094D">
            <w:pPr>
              <w:spacing w:before="100" w:beforeAutospacing="1" w:after="100" w:afterAutospacing="1"/>
              <w:jc w:val="center"/>
              <w:rPr>
                <w:rFonts w:eastAsia="Times New Roman"/>
                <w:b/>
                <w:lang w:eastAsia="ru-RU"/>
              </w:rPr>
            </w:pPr>
            <w:r w:rsidRPr="0029094D">
              <w:rPr>
                <w:rFonts w:eastAsia="Times New Roman"/>
                <w:b/>
                <w:lang w:eastAsia="ru-RU"/>
              </w:rPr>
              <w:t>Сроки выполнения</w:t>
            </w:r>
          </w:p>
        </w:tc>
        <w:tc>
          <w:tcPr>
            <w:tcW w:w="5100" w:type="dxa"/>
            <w:shd w:val="clear" w:color="auto" w:fill="B6DDE8" w:themeFill="accent5" w:themeFillTint="66"/>
            <w:vAlign w:val="center"/>
            <w:hideMark/>
          </w:tcPr>
          <w:p w:rsidR="00110C59" w:rsidRPr="0029094D" w:rsidRDefault="00110C59" w:rsidP="0029094D">
            <w:pPr>
              <w:spacing w:before="100" w:beforeAutospacing="1" w:after="100" w:afterAutospacing="1"/>
              <w:jc w:val="center"/>
              <w:rPr>
                <w:rFonts w:eastAsia="Times New Roman"/>
                <w:b/>
                <w:lang w:eastAsia="ru-RU"/>
              </w:rPr>
            </w:pPr>
            <w:r w:rsidRPr="0029094D">
              <w:rPr>
                <w:rFonts w:eastAsia="Times New Roman"/>
                <w:b/>
                <w:lang w:eastAsia="ru-RU"/>
              </w:rPr>
              <w:t>Ответственный</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1.</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Совещание при директоре по утверждению рабочих программ, элективных курсов и учебных планов.</w:t>
            </w:r>
          </w:p>
        </w:tc>
        <w:tc>
          <w:tcPr>
            <w:tcW w:w="1980" w:type="dxa"/>
            <w:hideMark/>
          </w:tcPr>
          <w:p w:rsidR="00110C59" w:rsidRPr="00110C59" w:rsidRDefault="007B2570" w:rsidP="00904823">
            <w:pPr>
              <w:spacing w:line="276" w:lineRule="auto"/>
              <w:rPr>
                <w:rFonts w:eastAsia="Times New Roman"/>
                <w:lang w:eastAsia="ru-RU"/>
              </w:rPr>
            </w:pPr>
            <w:r>
              <w:rPr>
                <w:rFonts w:eastAsia="Times New Roman"/>
                <w:lang w:eastAsia="ru-RU"/>
              </w:rPr>
              <w:t>а</w:t>
            </w:r>
            <w:r w:rsidR="00110C59" w:rsidRPr="00110C59">
              <w:rPr>
                <w:rFonts w:eastAsia="Times New Roman"/>
                <w:lang w:eastAsia="ru-RU"/>
              </w:rPr>
              <w:t xml:space="preserve">вгуст </w:t>
            </w:r>
          </w:p>
          <w:p w:rsidR="00110C59" w:rsidRPr="00110C59" w:rsidRDefault="007B2570" w:rsidP="00904823">
            <w:pPr>
              <w:spacing w:line="276" w:lineRule="auto"/>
              <w:rPr>
                <w:rFonts w:eastAsia="Times New Roman"/>
                <w:lang w:eastAsia="ru-RU"/>
              </w:rPr>
            </w:pPr>
            <w:r>
              <w:rPr>
                <w:rFonts w:eastAsia="Times New Roman"/>
                <w:lang w:eastAsia="ru-RU"/>
              </w:rPr>
              <w:t>201</w:t>
            </w:r>
            <w:r w:rsidR="001E6E6D">
              <w:rPr>
                <w:rFonts w:eastAsia="Times New Roman"/>
                <w:lang w:eastAsia="ru-RU"/>
              </w:rPr>
              <w:t>6</w:t>
            </w:r>
            <w:r w:rsidR="00110C59" w:rsidRPr="00110C59">
              <w:rPr>
                <w:rFonts w:eastAsia="Times New Roman"/>
                <w:lang w:eastAsia="ru-RU"/>
              </w:rPr>
              <w:t xml:space="preserve"> 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ам.директора по УВР</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2.</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Родительские собрания в 9-10  классах «Знакомство с учебными плана</w:t>
            </w:r>
            <w:r w:rsidR="007B2570">
              <w:rPr>
                <w:rFonts w:eastAsia="Times New Roman"/>
                <w:lang w:eastAsia="ru-RU"/>
              </w:rPr>
              <w:t>ми и элективными курсами 201</w:t>
            </w:r>
            <w:r w:rsidR="00BB596B">
              <w:rPr>
                <w:rFonts w:eastAsia="Times New Roman"/>
                <w:lang w:eastAsia="ru-RU"/>
              </w:rPr>
              <w:t xml:space="preserve">6 </w:t>
            </w:r>
            <w:r w:rsidR="00904823">
              <w:rPr>
                <w:rFonts w:eastAsia="Times New Roman"/>
                <w:lang w:eastAsia="ru-RU"/>
              </w:rPr>
              <w:t>-</w:t>
            </w:r>
            <w:r w:rsidRPr="00110C59">
              <w:rPr>
                <w:rFonts w:eastAsia="Times New Roman"/>
                <w:lang w:eastAsia="ru-RU"/>
              </w:rPr>
              <w:t>201</w:t>
            </w:r>
            <w:r w:rsidR="00BB596B">
              <w:rPr>
                <w:rFonts w:eastAsia="Times New Roman"/>
                <w:lang w:eastAsia="ru-RU"/>
              </w:rPr>
              <w:t>7</w:t>
            </w:r>
            <w:r w:rsidRPr="00110C59">
              <w:rPr>
                <w:rFonts w:eastAsia="Times New Roman"/>
                <w:lang w:eastAsia="ru-RU"/>
              </w:rPr>
              <w:t xml:space="preserve"> учебного года».</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 сентябрь</w:t>
            </w:r>
          </w:p>
          <w:p w:rsidR="00110C59" w:rsidRPr="00110C59" w:rsidRDefault="007B2570" w:rsidP="00904823">
            <w:pPr>
              <w:spacing w:line="276" w:lineRule="auto"/>
              <w:rPr>
                <w:rFonts w:eastAsia="Times New Roman"/>
                <w:lang w:eastAsia="ru-RU"/>
              </w:rPr>
            </w:pPr>
            <w:r>
              <w:rPr>
                <w:rFonts w:eastAsia="Times New Roman"/>
                <w:lang w:eastAsia="ru-RU"/>
              </w:rPr>
              <w:t>201</w:t>
            </w:r>
            <w:r w:rsidR="001E6E6D">
              <w:rPr>
                <w:rFonts w:eastAsia="Times New Roman"/>
                <w:lang w:eastAsia="ru-RU"/>
              </w:rPr>
              <w:t>6</w:t>
            </w:r>
            <w:r w:rsidR="00110C59"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3.</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Собрание с учащимися 11-х классов «Знакомство с учебными планами и элективными курсами»</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 сентябрь</w:t>
            </w:r>
          </w:p>
          <w:p w:rsidR="00110C59" w:rsidRPr="00110C59" w:rsidRDefault="000E5678" w:rsidP="00904823">
            <w:pPr>
              <w:spacing w:line="276" w:lineRule="auto"/>
              <w:rPr>
                <w:rFonts w:eastAsia="Times New Roman"/>
                <w:lang w:eastAsia="ru-RU"/>
              </w:rPr>
            </w:pPr>
            <w:r>
              <w:rPr>
                <w:rFonts w:eastAsia="Times New Roman"/>
                <w:lang w:eastAsia="ru-RU"/>
              </w:rPr>
              <w:t>201</w:t>
            </w:r>
            <w:r w:rsidR="001E6E6D">
              <w:rPr>
                <w:rFonts w:eastAsia="Times New Roman"/>
                <w:lang w:eastAsia="ru-RU"/>
              </w:rPr>
              <w:t>6</w:t>
            </w:r>
            <w:r w:rsidR="00110C59"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4.</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Подведение итогов работы по элективным курсам  на заседаниях научно – методического совета за каждое полугодие.</w:t>
            </w:r>
          </w:p>
        </w:tc>
        <w:tc>
          <w:tcPr>
            <w:tcW w:w="1980" w:type="dxa"/>
            <w:hideMark/>
          </w:tcPr>
          <w:p w:rsidR="00110C59" w:rsidRPr="00110C59" w:rsidRDefault="007B2570" w:rsidP="00BB596B">
            <w:pPr>
              <w:spacing w:line="276" w:lineRule="auto"/>
              <w:rPr>
                <w:rFonts w:eastAsia="Times New Roman"/>
                <w:lang w:eastAsia="ru-RU"/>
              </w:rPr>
            </w:pPr>
            <w:r>
              <w:rPr>
                <w:rFonts w:eastAsia="Times New Roman"/>
                <w:lang w:eastAsia="ru-RU"/>
              </w:rPr>
              <w:t>декабрь, 201</w:t>
            </w:r>
            <w:r w:rsidR="001E6E6D">
              <w:rPr>
                <w:rFonts w:eastAsia="Times New Roman"/>
                <w:lang w:eastAsia="ru-RU"/>
              </w:rPr>
              <w:t>6</w:t>
            </w:r>
            <w:r w:rsidR="000E5678">
              <w:rPr>
                <w:rFonts w:eastAsia="Times New Roman"/>
                <w:lang w:eastAsia="ru-RU"/>
              </w:rPr>
              <w:t xml:space="preserve"> </w:t>
            </w:r>
            <w:r>
              <w:rPr>
                <w:rFonts w:eastAsia="Times New Roman"/>
                <w:lang w:eastAsia="ru-RU"/>
              </w:rPr>
              <w:t>г  апрель, 201</w:t>
            </w:r>
            <w:r w:rsidR="001E6E6D">
              <w:rPr>
                <w:rFonts w:eastAsia="Times New Roman"/>
                <w:lang w:eastAsia="ru-RU"/>
              </w:rPr>
              <w:t>7</w:t>
            </w:r>
            <w:r w:rsidR="00BB596B">
              <w:rPr>
                <w:rFonts w:eastAsia="Times New Roman"/>
                <w:lang w:eastAsia="ru-RU"/>
              </w:rPr>
              <w:t xml:space="preserve"> </w:t>
            </w:r>
            <w:r w:rsidR="00110C59" w:rsidRPr="00110C59">
              <w:rPr>
                <w:rFonts w:eastAsia="Times New Roman"/>
                <w:lang w:eastAsia="ru-RU"/>
              </w:rPr>
              <w:t>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ам.директора по УВР</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5.</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Презентация элективных курсов по их окончании.</w:t>
            </w:r>
          </w:p>
        </w:tc>
        <w:tc>
          <w:tcPr>
            <w:tcW w:w="1980" w:type="dxa"/>
            <w:hideMark/>
          </w:tcPr>
          <w:p w:rsidR="00110C59" w:rsidRPr="00110C59" w:rsidRDefault="007B2570" w:rsidP="00904823">
            <w:pPr>
              <w:spacing w:line="276" w:lineRule="auto"/>
              <w:rPr>
                <w:rFonts w:eastAsia="Times New Roman"/>
                <w:lang w:eastAsia="ru-RU"/>
              </w:rPr>
            </w:pPr>
            <w:r>
              <w:rPr>
                <w:rFonts w:eastAsia="Times New Roman"/>
                <w:lang w:eastAsia="ru-RU"/>
              </w:rPr>
              <w:t>апрель - май, 201</w:t>
            </w:r>
            <w:r w:rsidR="001E6E6D">
              <w:rPr>
                <w:rFonts w:eastAsia="Times New Roman"/>
                <w:lang w:eastAsia="ru-RU"/>
              </w:rPr>
              <w:t>7</w:t>
            </w:r>
            <w:r w:rsidR="00BB596B">
              <w:rPr>
                <w:rFonts w:eastAsia="Times New Roman"/>
                <w:lang w:eastAsia="ru-RU"/>
              </w:rPr>
              <w:t xml:space="preserve"> </w:t>
            </w:r>
            <w:r w:rsidR="00110C59" w:rsidRPr="00110C59">
              <w:rPr>
                <w:rFonts w:eastAsia="Times New Roman"/>
                <w:lang w:eastAsia="ru-RU"/>
              </w:rPr>
              <w:t>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руководители элективных курсов</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6.</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Мониторинги интересов и склонностей учащихся  8х - 9х классов «Выбор будущего профиля» для каждого ученика.</w:t>
            </w:r>
          </w:p>
        </w:tc>
        <w:tc>
          <w:tcPr>
            <w:tcW w:w="1980" w:type="dxa"/>
            <w:hideMark/>
          </w:tcPr>
          <w:p w:rsidR="007B2570" w:rsidRDefault="007B2570" w:rsidP="00904823">
            <w:pPr>
              <w:spacing w:line="276" w:lineRule="auto"/>
              <w:rPr>
                <w:rFonts w:eastAsia="Times New Roman"/>
                <w:lang w:eastAsia="ru-RU"/>
              </w:rPr>
            </w:pPr>
            <w:r>
              <w:rPr>
                <w:rFonts w:eastAsia="Times New Roman"/>
                <w:lang w:eastAsia="ru-RU"/>
              </w:rPr>
              <w:t>н</w:t>
            </w:r>
            <w:r w:rsidR="00110C59" w:rsidRPr="00110C59">
              <w:rPr>
                <w:rFonts w:eastAsia="Times New Roman"/>
                <w:lang w:eastAsia="ru-RU"/>
              </w:rPr>
              <w:t>оябрь -</w:t>
            </w:r>
            <w:r>
              <w:rPr>
                <w:rFonts w:eastAsia="Times New Roman"/>
                <w:lang w:eastAsia="ru-RU"/>
              </w:rPr>
              <w:t xml:space="preserve"> декабрь 201</w:t>
            </w:r>
            <w:r w:rsidR="001E6E6D">
              <w:rPr>
                <w:rFonts w:eastAsia="Times New Roman"/>
                <w:lang w:eastAsia="ru-RU"/>
              </w:rPr>
              <w:t>6</w:t>
            </w:r>
            <w:r w:rsidR="00110C59" w:rsidRPr="00110C59">
              <w:rPr>
                <w:rFonts w:eastAsia="Times New Roman"/>
                <w:lang w:eastAsia="ru-RU"/>
              </w:rPr>
              <w:t xml:space="preserve"> г. </w:t>
            </w:r>
          </w:p>
          <w:p w:rsidR="00110C59" w:rsidRPr="00110C59" w:rsidRDefault="00110C59" w:rsidP="000E5678">
            <w:pPr>
              <w:spacing w:line="276" w:lineRule="auto"/>
              <w:rPr>
                <w:rFonts w:eastAsia="Times New Roman"/>
                <w:lang w:eastAsia="ru-RU"/>
              </w:rPr>
            </w:pPr>
            <w:r w:rsidRPr="00110C59">
              <w:rPr>
                <w:rFonts w:eastAsia="Times New Roman"/>
                <w:lang w:eastAsia="ru-RU"/>
              </w:rPr>
              <w:t>февраль - апрель, 201</w:t>
            </w:r>
            <w:r w:rsidR="001E6E6D">
              <w:rPr>
                <w:rFonts w:eastAsia="Times New Roman"/>
                <w:lang w:eastAsia="ru-RU"/>
              </w:rPr>
              <w:t>7</w:t>
            </w:r>
            <w:r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п</w:t>
            </w:r>
            <w:r w:rsidR="00110C59" w:rsidRPr="00110C59">
              <w:rPr>
                <w:rFonts w:eastAsia="Times New Roman"/>
                <w:lang w:eastAsia="ru-RU"/>
              </w:rPr>
              <w:t>сихолог школы,</w:t>
            </w:r>
          </w:p>
          <w:p w:rsidR="007B2570"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ам.директора по УВР</w:t>
            </w:r>
            <w:r>
              <w:rPr>
                <w:rFonts w:eastAsia="Times New Roman"/>
                <w:lang w:eastAsia="ru-RU"/>
              </w:rPr>
              <w:t>;</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7.</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Встреча с представителями училищ, колледжей и т.д. в течение года по особому плану, экскурсии на предприятия, в музеи, в колледжи.</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в течение    учебного года</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 xml:space="preserve">зам.директора по </w:t>
            </w:r>
            <w:r w:rsidR="00110C59" w:rsidRPr="00110C59">
              <w:rPr>
                <w:rFonts w:eastAsia="Times New Roman"/>
                <w:lang w:eastAsia="ru-RU"/>
              </w:rPr>
              <w:t>ВР,</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8.</w:t>
            </w:r>
          </w:p>
        </w:tc>
        <w:tc>
          <w:tcPr>
            <w:tcW w:w="7704" w:type="dxa"/>
            <w:hideMark/>
          </w:tcPr>
          <w:p w:rsidR="007B2570" w:rsidRPr="00BB596B" w:rsidRDefault="00110C59" w:rsidP="00904823">
            <w:pPr>
              <w:rPr>
                <w:rFonts w:eastAsia="Times New Roman"/>
                <w:highlight w:val="lightGray"/>
                <w:lang w:eastAsia="ru-RU"/>
              </w:rPr>
            </w:pPr>
            <w:r w:rsidRPr="00BB596B">
              <w:rPr>
                <w:rFonts w:eastAsia="Times New Roman"/>
                <w:highlight w:val="lightGray"/>
                <w:lang w:eastAsia="ru-RU"/>
              </w:rPr>
              <w:t>Собрание с родителями 9</w:t>
            </w:r>
            <w:r w:rsidR="007B2570" w:rsidRPr="00BB596B">
              <w:rPr>
                <w:rFonts w:eastAsia="Times New Roman"/>
                <w:highlight w:val="lightGray"/>
                <w:lang w:eastAsia="ru-RU"/>
              </w:rPr>
              <w:t>-</w:t>
            </w:r>
            <w:r w:rsidRPr="00BB596B">
              <w:rPr>
                <w:rFonts w:eastAsia="Times New Roman"/>
                <w:highlight w:val="lightGray"/>
                <w:lang w:eastAsia="ru-RU"/>
              </w:rPr>
              <w:t xml:space="preserve">х классов: </w:t>
            </w:r>
          </w:p>
          <w:p w:rsidR="00110C59" w:rsidRPr="00BB596B" w:rsidRDefault="00110C59" w:rsidP="00904823">
            <w:pPr>
              <w:rPr>
                <w:rFonts w:eastAsia="Times New Roman"/>
                <w:highlight w:val="lightGray"/>
                <w:lang w:eastAsia="ru-RU"/>
              </w:rPr>
            </w:pPr>
            <w:r w:rsidRPr="00BB596B">
              <w:rPr>
                <w:rFonts w:eastAsia="Times New Roman"/>
                <w:highlight w:val="lightGray"/>
                <w:lang w:eastAsia="ru-RU"/>
              </w:rPr>
              <w:t>знакомство с  профессиональной</w:t>
            </w:r>
          </w:p>
          <w:p w:rsidR="00110C59" w:rsidRPr="00110C59" w:rsidRDefault="00110C59" w:rsidP="003B2798">
            <w:pPr>
              <w:rPr>
                <w:rFonts w:eastAsia="Times New Roman"/>
                <w:lang w:eastAsia="ru-RU"/>
              </w:rPr>
            </w:pPr>
            <w:r w:rsidRPr="00BB596B">
              <w:rPr>
                <w:rFonts w:eastAsia="Times New Roman"/>
                <w:highlight w:val="lightGray"/>
                <w:lang w:eastAsia="ru-RU"/>
              </w:rPr>
              <w:t>образовательной системой</w:t>
            </w:r>
          </w:p>
        </w:tc>
        <w:tc>
          <w:tcPr>
            <w:tcW w:w="1980" w:type="dxa"/>
            <w:hideMark/>
          </w:tcPr>
          <w:p w:rsidR="007B2570" w:rsidRDefault="00110C59" w:rsidP="00904823">
            <w:pPr>
              <w:spacing w:line="276" w:lineRule="auto"/>
              <w:rPr>
                <w:rFonts w:eastAsia="Times New Roman"/>
                <w:lang w:eastAsia="ru-RU"/>
              </w:rPr>
            </w:pPr>
            <w:r w:rsidRPr="00110C59">
              <w:rPr>
                <w:rFonts w:eastAsia="Times New Roman"/>
                <w:lang w:eastAsia="ru-RU"/>
              </w:rPr>
              <w:t>март,</w:t>
            </w:r>
          </w:p>
          <w:p w:rsidR="00110C59" w:rsidRPr="00110C59" w:rsidRDefault="00110C59" w:rsidP="00D7213A">
            <w:pPr>
              <w:spacing w:line="276" w:lineRule="auto"/>
              <w:rPr>
                <w:rFonts w:eastAsia="Times New Roman"/>
                <w:lang w:eastAsia="ru-RU"/>
              </w:rPr>
            </w:pPr>
            <w:r w:rsidRPr="00110C59">
              <w:rPr>
                <w:rFonts w:eastAsia="Times New Roman"/>
                <w:lang w:eastAsia="ru-RU"/>
              </w:rPr>
              <w:t xml:space="preserve"> 201</w:t>
            </w:r>
            <w:r w:rsidR="000E5678">
              <w:rPr>
                <w:rFonts w:eastAsia="Times New Roman"/>
                <w:lang w:eastAsia="ru-RU"/>
              </w:rPr>
              <w:t>7</w:t>
            </w:r>
            <w:r w:rsidRPr="00110C59">
              <w:rPr>
                <w:rFonts w:eastAsia="Times New Roman"/>
                <w:lang w:eastAsia="ru-RU"/>
              </w:rPr>
              <w:t xml:space="preserve"> 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9.</w:t>
            </w:r>
          </w:p>
        </w:tc>
        <w:tc>
          <w:tcPr>
            <w:tcW w:w="7704" w:type="dxa"/>
            <w:hideMark/>
          </w:tcPr>
          <w:p w:rsidR="00110C59" w:rsidRPr="00110C59" w:rsidRDefault="00110C59" w:rsidP="000E5678">
            <w:pPr>
              <w:rPr>
                <w:rFonts w:eastAsia="Times New Roman"/>
                <w:lang w:eastAsia="ru-RU"/>
              </w:rPr>
            </w:pPr>
            <w:r w:rsidRPr="00110C59">
              <w:rPr>
                <w:rFonts w:eastAsia="Times New Roman"/>
                <w:lang w:eastAsia="ru-RU"/>
              </w:rPr>
              <w:t xml:space="preserve">Итоговая аттестация и </w:t>
            </w:r>
            <w:r w:rsidR="000E5678">
              <w:rPr>
                <w:rFonts w:eastAsia="Times New Roman"/>
                <w:lang w:eastAsia="ru-RU"/>
              </w:rPr>
              <w:t>предварительное комплектование  профильных</w:t>
            </w:r>
            <w:r w:rsidRPr="00110C59">
              <w:rPr>
                <w:rFonts w:eastAsia="Times New Roman"/>
                <w:lang w:eastAsia="ru-RU"/>
              </w:rPr>
              <w:t xml:space="preserve"> </w:t>
            </w:r>
            <w:r w:rsidR="000E5678">
              <w:rPr>
                <w:rFonts w:eastAsia="Times New Roman"/>
                <w:lang w:eastAsia="ru-RU"/>
              </w:rPr>
              <w:t>групп.</w:t>
            </w:r>
          </w:p>
        </w:tc>
        <w:tc>
          <w:tcPr>
            <w:tcW w:w="1980" w:type="dxa"/>
            <w:hideMark/>
          </w:tcPr>
          <w:p w:rsidR="007B2570" w:rsidRDefault="00110C59" w:rsidP="00904823">
            <w:pPr>
              <w:spacing w:line="276" w:lineRule="auto"/>
              <w:rPr>
                <w:rFonts w:eastAsia="Times New Roman"/>
                <w:lang w:eastAsia="ru-RU"/>
              </w:rPr>
            </w:pPr>
            <w:r w:rsidRPr="00110C59">
              <w:rPr>
                <w:rFonts w:eastAsia="Times New Roman"/>
                <w:lang w:eastAsia="ru-RU"/>
              </w:rPr>
              <w:t xml:space="preserve">июнь, </w:t>
            </w:r>
          </w:p>
          <w:p w:rsidR="00110C59" w:rsidRPr="00110C59" w:rsidRDefault="00110C59" w:rsidP="00904823">
            <w:pPr>
              <w:spacing w:line="276" w:lineRule="auto"/>
              <w:rPr>
                <w:rFonts w:eastAsia="Times New Roman"/>
                <w:lang w:eastAsia="ru-RU"/>
              </w:rPr>
            </w:pPr>
            <w:r w:rsidRPr="00110C59">
              <w:rPr>
                <w:rFonts w:eastAsia="Times New Roman"/>
                <w:lang w:eastAsia="ru-RU"/>
              </w:rPr>
              <w:t>201</w:t>
            </w:r>
            <w:r w:rsidR="000E5678">
              <w:rPr>
                <w:rFonts w:eastAsia="Times New Roman"/>
                <w:lang w:eastAsia="ru-RU"/>
              </w:rPr>
              <w:t>7</w:t>
            </w:r>
            <w:r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ам.директора по УВР</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904823">
            <w:pPr>
              <w:jc w:val="center"/>
              <w:rPr>
                <w:rFonts w:eastAsia="Times New Roman"/>
                <w:lang w:eastAsia="ru-RU"/>
              </w:rPr>
            </w:pPr>
            <w:r w:rsidRPr="00110C59">
              <w:rPr>
                <w:rFonts w:eastAsia="Times New Roman"/>
                <w:lang w:eastAsia="ru-RU"/>
              </w:rPr>
              <w:t>10.</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Родительские собрания с учащимися 10</w:t>
            </w:r>
            <w:r w:rsidR="007B2570">
              <w:rPr>
                <w:rFonts w:eastAsia="Times New Roman"/>
                <w:lang w:eastAsia="ru-RU"/>
              </w:rPr>
              <w:t>-</w:t>
            </w:r>
            <w:r w:rsidRPr="00110C59">
              <w:rPr>
                <w:rFonts w:eastAsia="Times New Roman"/>
                <w:lang w:eastAsia="ru-RU"/>
              </w:rPr>
              <w:t xml:space="preserve">х классов «Знакомство с </w:t>
            </w:r>
            <w:r w:rsidRPr="00110C59">
              <w:rPr>
                <w:rFonts w:eastAsia="Times New Roman"/>
                <w:lang w:eastAsia="ru-RU"/>
              </w:rPr>
              <w:lastRenderedPageBreak/>
              <w:t>учебными планами и условиями обучения учащихся»</w:t>
            </w:r>
          </w:p>
        </w:tc>
        <w:tc>
          <w:tcPr>
            <w:tcW w:w="1980" w:type="dxa"/>
            <w:hideMark/>
          </w:tcPr>
          <w:p w:rsidR="007B2570" w:rsidRDefault="00110C59" w:rsidP="00904823">
            <w:pPr>
              <w:spacing w:line="276" w:lineRule="auto"/>
              <w:rPr>
                <w:rFonts w:eastAsia="Times New Roman"/>
                <w:lang w:eastAsia="ru-RU"/>
              </w:rPr>
            </w:pPr>
            <w:r w:rsidRPr="00110C59">
              <w:rPr>
                <w:rFonts w:eastAsia="Times New Roman"/>
                <w:lang w:eastAsia="ru-RU"/>
              </w:rPr>
              <w:lastRenderedPageBreak/>
              <w:t xml:space="preserve">сентябрь, </w:t>
            </w:r>
          </w:p>
          <w:p w:rsidR="00110C59" w:rsidRPr="00110C59" w:rsidRDefault="00110C59" w:rsidP="00D7213A">
            <w:pPr>
              <w:spacing w:line="276" w:lineRule="auto"/>
              <w:rPr>
                <w:rFonts w:eastAsia="Times New Roman"/>
                <w:lang w:eastAsia="ru-RU"/>
              </w:rPr>
            </w:pPr>
            <w:r w:rsidRPr="00110C59">
              <w:rPr>
                <w:rFonts w:eastAsia="Times New Roman"/>
                <w:lang w:eastAsia="ru-RU"/>
              </w:rPr>
              <w:lastRenderedPageBreak/>
              <w:t>201</w:t>
            </w:r>
            <w:r w:rsidR="001E6E6D">
              <w:rPr>
                <w:rFonts w:eastAsia="Times New Roman"/>
                <w:lang w:eastAsia="ru-RU"/>
              </w:rPr>
              <w:t>6</w:t>
            </w:r>
            <w:r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lastRenderedPageBreak/>
              <w:t>зам.директора по УВР,</w:t>
            </w:r>
          </w:p>
          <w:p w:rsidR="00110C59" w:rsidRPr="00110C59" w:rsidRDefault="00110C59" w:rsidP="00904823">
            <w:pPr>
              <w:spacing w:line="276" w:lineRule="auto"/>
              <w:rPr>
                <w:rFonts w:eastAsia="Times New Roman"/>
                <w:lang w:eastAsia="ru-RU"/>
              </w:rPr>
            </w:pPr>
            <w:r w:rsidRPr="00110C59">
              <w:rPr>
                <w:rFonts w:eastAsia="Times New Roman"/>
                <w:lang w:eastAsia="ru-RU"/>
              </w:rPr>
              <w:lastRenderedPageBreak/>
              <w:t>классные руководители</w:t>
            </w:r>
          </w:p>
        </w:tc>
      </w:tr>
      <w:tr w:rsidR="00110C59" w:rsidRPr="00110C59" w:rsidTr="0029094D">
        <w:tc>
          <w:tcPr>
            <w:tcW w:w="626" w:type="dxa"/>
            <w:hideMark/>
          </w:tcPr>
          <w:p w:rsidR="00110C59" w:rsidRPr="00110C59" w:rsidRDefault="00110C59" w:rsidP="00D7213A">
            <w:pPr>
              <w:jc w:val="center"/>
              <w:rPr>
                <w:rFonts w:eastAsia="Times New Roman"/>
                <w:lang w:eastAsia="ru-RU"/>
              </w:rPr>
            </w:pPr>
            <w:r w:rsidRPr="00110C59">
              <w:rPr>
                <w:rFonts w:eastAsia="Times New Roman"/>
                <w:lang w:eastAsia="ru-RU"/>
              </w:rPr>
              <w:lastRenderedPageBreak/>
              <w:t>11.</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Мониторинг «Качество знаний и успешности учащихся 10</w:t>
            </w:r>
            <w:r w:rsidR="007B2570">
              <w:rPr>
                <w:rFonts w:eastAsia="Times New Roman"/>
                <w:lang w:eastAsia="ru-RU"/>
              </w:rPr>
              <w:t>-</w:t>
            </w:r>
            <w:r w:rsidRPr="00110C59">
              <w:rPr>
                <w:rFonts w:eastAsia="Times New Roman"/>
                <w:lang w:eastAsia="ru-RU"/>
              </w:rPr>
              <w:t>х, 11</w:t>
            </w:r>
            <w:r w:rsidR="007B2570">
              <w:rPr>
                <w:rFonts w:eastAsia="Times New Roman"/>
                <w:lang w:eastAsia="ru-RU"/>
              </w:rPr>
              <w:t>-</w:t>
            </w:r>
            <w:r w:rsidRPr="00110C59">
              <w:rPr>
                <w:rFonts w:eastAsia="Times New Roman"/>
                <w:lang w:eastAsia="ru-RU"/>
              </w:rPr>
              <w:t>х профильных классов».</w:t>
            </w:r>
          </w:p>
        </w:tc>
        <w:tc>
          <w:tcPr>
            <w:tcW w:w="1980" w:type="dxa"/>
            <w:hideMark/>
          </w:tcPr>
          <w:p w:rsidR="007B2570" w:rsidRDefault="00110C59" w:rsidP="00904823">
            <w:pPr>
              <w:spacing w:line="276" w:lineRule="auto"/>
              <w:rPr>
                <w:rFonts w:eastAsia="Times New Roman"/>
                <w:lang w:eastAsia="ru-RU"/>
              </w:rPr>
            </w:pPr>
            <w:r w:rsidRPr="00110C59">
              <w:rPr>
                <w:rFonts w:eastAsia="Times New Roman"/>
                <w:lang w:eastAsia="ru-RU"/>
              </w:rPr>
              <w:t xml:space="preserve">ноябрь, </w:t>
            </w:r>
          </w:p>
          <w:p w:rsidR="007B2570" w:rsidRDefault="00110C59" w:rsidP="00904823">
            <w:pPr>
              <w:spacing w:line="276" w:lineRule="auto"/>
              <w:rPr>
                <w:rFonts w:eastAsia="Times New Roman"/>
                <w:lang w:eastAsia="ru-RU"/>
              </w:rPr>
            </w:pPr>
            <w:r w:rsidRPr="00110C59">
              <w:rPr>
                <w:rFonts w:eastAsia="Times New Roman"/>
                <w:lang w:eastAsia="ru-RU"/>
              </w:rPr>
              <w:t>201</w:t>
            </w:r>
            <w:r w:rsidR="001E6E6D">
              <w:rPr>
                <w:rFonts w:eastAsia="Times New Roman"/>
                <w:lang w:eastAsia="ru-RU"/>
              </w:rPr>
              <w:t>6 г.</w:t>
            </w:r>
          </w:p>
          <w:p w:rsidR="007B2570" w:rsidRDefault="00110C59" w:rsidP="00904823">
            <w:pPr>
              <w:spacing w:line="276" w:lineRule="auto"/>
              <w:rPr>
                <w:rFonts w:eastAsia="Times New Roman"/>
                <w:lang w:eastAsia="ru-RU"/>
              </w:rPr>
            </w:pPr>
            <w:r w:rsidRPr="00110C59">
              <w:rPr>
                <w:rFonts w:eastAsia="Times New Roman"/>
                <w:lang w:eastAsia="ru-RU"/>
              </w:rPr>
              <w:t xml:space="preserve">февраль -  апрель, </w:t>
            </w:r>
          </w:p>
          <w:p w:rsidR="00110C59" w:rsidRPr="00110C59" w:rsidRDefault="00110C59" w:rsidP="00D7213A">
            <w:pPr>
              <w:spacing w:line="276" w:lineRule="auto"/>
              <w:rPr>
                <w:rFonts w:eastAsia="Times New Roman"/>
                <w:lang w:eastAsia="ru-RU"/>
              </w:rPr>
            </w:pPr>
            <w:r w:rsidRPr="00110C59">
              <w:rPr>
                <w:rFonts w:eastAsia="Times New Roman"/>
                <w:lang w:eastAsia="ru-RU"/>
              </w:rPr>
              <w:t>201</w:t>
            </w:r>
            <w:r w:rsidR="001E6E6D">
              <w:rPr>
                <w:rFonts w:eastAsia="Times New Roman"/>
                <w:lang w:eastAsia="ru-RU"/>
              </w:rPr>
              <w:t>7</w:t>
            </w:r>
            <w:r w:rsidRPr="00110C59">
              <w:rPr>
                <w:rFonts w:eastAsia="Times New Roman"/>
                <w:lang w:eastAsia="ru-RU"/>
              </w:rPr>
              <w:t xml:space="preserve"> г.</w:t>
            </w:r>
          </w:p>
        </w:tc>
        <w:tc>
          <w:tcPr>
            <w:tcW w:w="510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 xml:space="preserve">руководители </w:t>
            </w:r>
            <w:r w:rsidR="007B2570">
              <w:rPr>
                <w:rFonts w:eastAsia="Times New Roman"/>
                <w:lang w:eastAsia="ru-RU"/>
              </w:rPr>
              <w:t>Ш</w:t>
            </w:r>
            <w:r w:rsidRPr="00110C59">
              <w:rPr>
                <w:rFonts w:eastAsia="Times New Roman"/>
                <w:lang w:eastAsia="ru-RU"/>
              </w:rPr>
              <w:t>МО</w:t>
            </w:r>
          </w:p>
        </w:tc>
      </w:tr>
      <w:tr w:rsidR="00110C59" w:rsidRPr="00110C59" w:rsidTr="0029094D">
        <w:tc>
          <w:tcPr>
            <w:tcW w:w="626" w:type="dxa"/>
            <w:hideMark/>
          </w:tcPr>
          <w:p w:rsidR="00110C59" w:rsidRPr="00110C59" w:rsidRDefault="00110C59" w:rsidP="00D7213A">
            <w:pPr>
              <w:jc w:val="center"/>
              <w:rPr>
                <w:rFonts w:eastAsia="Times New Roman"/>
                <w:lang w:eastAsia="ru-RU"/>
              </w:rPr>
            </w:pPr>
            <w:r w:rsidRPr="00110C59">
              <w:rPr>
                <w:rFonts w:eastAsia="Times New Roman"/>
                <w:lang w:eastAsia="ru-RU"/>
              </w:rPr>
              <w:t>12.</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Выполнение учебных планов и программ в 10</w:t>
            </w:r>
            <w:r w:rsidR="007B2570">
              <w:rPr>
                <w:rFonts w:eastAsia="Times New Roman"/>
                <w:lang w:eastAsia="ru-RU"/>
              </w:rPr>
              <w:t>-</w:t>
            </w:r>
            <w:r w:rsidRPr="00110C59">
              <w:rPr>
                <w:rFonts w:eastAsia="Times New Roman"/>
                <w:lang w:eastAsia="ru-RU"/>
              </w:rPr>
              <w:t>х, 11</w:t>
            </w:r>
            <w:r w:rsidR="007B2570">
              <w:rPr>
                <w:rFonts w:eastAsia="Times New Roman"/>
                <w:lang w:eastAsia="ru-RU"/>
              </w:rPr>
              <w:t>-</w:t>
            </w:r>
            <w:r w:rsidRPr="00110C59">
              <w:rPr>
                <w:rFonts w:eastAsia="Times New Roman"/>
                <w:lang w:eastAsia="ru-RU"/>
              </w:rPr>
              <w:t>х профильных классов.</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декабрь 201</w:t>
            </w:r>
            <w:r w:rsidR="00BB596B">
              <w:rPr>
                <w:rFonts w:eastAsia="Times New Roman"/>
                <w:lang w:eastAsia="ru-RU"/>
              </w:rPr>
              <w:t>6</w:t>
            </w:r>
            <w:r w:rsidRPr="00110C59">
              <w:rPr>
                <w:rFonts w:eastAsia="Times New Roman"/>
                <w:lang w:eastAsia="ru-RU"/>
              </w:rPr>
              <w:t xml:space="preserve"> г.</w:t>
            </w:r>
          </w:p>
          <w:p w:rsidR="00110C59" w:rsidRPr="00110C59" w:rsidRDefault="00110C59" w:rsidP="00904823">
            <w:pPr>
              <w:spacing w:line="276" w:lineRule="auto"/>
              <w:rPr>
                <w:rFonts w:eastAsia="Times New Roman"/>
                <w:lang w:eastAsia="ru-RU"/>
              </w:rPr>
            </w:pPr>
            <w:r w:rsidRPr="00110C59">
              <w:rPr>
                <w:rFonts w:eastAsia="Times New Roman"/>
                <w:lang w:eastAsia="ru-RU"/>
              </w:rPr>
              <w:t>июнь 201</w:t>
            </w:r>
            <w:r w:rsidR="00BB596B">
              <w:rPr>
                <w:rFonts w:eastAsia="Times New Roman"/>
                <w:lang w:eastAsia="ru-RU"/>
              </w:rPr>
              <w:t>7</w:t>
            </w:r>
            <w:r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 xml:space="preserve">классные </w:t>
            </w:r>
            <w:r w:rsidR="00110C59" w:rsidRPr="00110C59">
              <w:rPr>
                <w:rFonts w:eastAsia="Times New Roman"/>
                <w:lang w:eastAsia="ru-RU"/>
              </w:rPr>
              <w:t xml:space="preserve"> руководители,</w:t>
            </w:r>
          </w:p>
          <w:p w:rsidR="007B2570" w:rsidRDefault="00110C59" w:rsidP="00904823">
            <w:pPr>
              <w:spacing w:line="276" w:lineRule="auto"/>
              <w:rPr>
                <w:rFonts w:eastAsia="Times New Roman"/>
                <w:lang w:eastAsia="ru-RU"/>
              </w:rPr>
            </w:pPr>
            <w:r w:rsidRPr="00110C59">
              <w:rPr>
                <w:rFonts w:eastAsia="Times New Roman"/>
                <w:lang w:eastAsia="ru-RU"/>
              </w:rPr>
              <w:t xml:space="preserve"> руководители </w:t>
            </w:r>
            <w:r w:rsidR="007B2570">
              <w:rPr>
                <w:rFonts w:eastAsia="Times New Roman"/>
                <w:lang w:eastAsia="ru-RU"/>
              </w:rPr>
              <w:t>Ш</w:t>
            </w:r>
            <w:r w:rsidRPr="00110C59">
              <w:rPr>
                <w:rFonts w:eastAsia="Times New Roman"/>
                <w:lang w:eastAsia="ru-RU"/>
              </w:rPr>
              <w:t xml:space="preserve">МО, </w:t>
            </w:r>
          </w:p>
          <w:p w:rsidR="00110C59" w:rsidRPr="00110C59" w:rsidRDefault="00110C59" w:rsidP="00904823">
            <w:pPr>
              <w:spacing w:line="276" w:lineRule="auto"/>
              <w:rPr>
                <w:rFonts w:eastAsia="Times New Roman"/>
                <w:lang w:eastAsia="ru-RU"/>
              </w:rPr>
            </w:pPr>
            <w:r w:rsidRPr="00110C59">
              <w:rPr>
                <w:rFonts w:eastAsia="Times New Roman"/>
                <w:lang w:eastAsia="ru-RU"/>
              </w:rPr>
              <w:t>зам.директора по УВР</w:t>
            </w:r>
          </w:p>
        </w:tc>
      </w:tr>
      <w:tr w:rsidR="00110C59" w:rsidRPr="00110C59" w:rsidTr="0029094D">
        <w:tc>
          <w:tcPr>
            <w:tcW w:w="626" w:type="dxa"/>
            <w:hideMark/>
          </w:tcPr>
          <w:p w:rsidR="00110C59" w:rsidRPr="00110C59" w:rsidRDefault="00110C59" w:rsidP="00D7213A">
            <w:pPr>
              <w:jc w:val="center"/>
              <w:rPr>
                <w:rFonts w:eastAsia="Times New Roman"/>
                <w:lang w:eastAsia="ru-RU"/>
              </w:rPr>
            </w:pPr>
            <w:r w:rsidRPr="00110C59">
              <w:rPr>
                <w:rFonts w:eastAsia="Times New Roman"/>
                <w:lang w:eastAsia="ru-RU"/>
              </w:rPr>
              <w:t>13.</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Заслушивание на совещании при директоре промежуточных итогов предпрофильного и профильного обучения 2 раза в год.</w:t>
            </w:r>
          </w:p>
        </w:tc>
        <w:tc>
          <w:tcPr>
            <w:tcW w:w="1980" w:type="dxa"/>
            <w:hideMark/>
          </w:tcPr>
          <w:p w:rsidR="00110C59" w:rsidRPr="00110C59" w:rsidRDefault="007B2570" w:rsidP="00D7213A">
            <w:pPr>
              <w:spacing w:line="276" w:lineRule="auto"/>
              <w:rPr>
                <w:rFonts w:eastAsia="Times New Roman"/>
                <w:lang w:eastAsia="ru-RU"/>
              </w:rPr>
            </w:pPr>
            <w:r>
              <w:rPr>
                <w:rFonts w:eastAsia="Times New Roman"/>
                <w:lang w:eastAsia="ru-RU"/>
              </w:rPr>
              <w:t>декабрь 201</w:t>
            </w:r>
            <w:r w:rsidR="00BB596B">
              <w:rPr>
                <w:rFonts w:eastAsia="Times New Roman"/>
                <w:lang w:eastAsia="ru-RU"/>
              </w:rPr>
              <w:t>6</w:t>
            </w:r>
            <w:r>
              <w:rPr>
                <w:rFonts w:eastAsia="Times New Roman"/>
                <w:lang w:eastAsia="ru-RU"/>
              </w:rPr>
              <w:t xml:space="preserve"> г., март 201</w:t>
            </w:r>
            <w:r w:rsidR="00BB596B">
              <w:rPr>
                <w:rFonts w:eastAsia="Times New Roman"/>
                <w:lang w:eastAsia="ru-RU"/>
              </w:rPr>
              <w:t>7</w:t>
            </w:r>
            <w:r w:rsidR="00110C59" w:rsidRPr="00110C59">
              <w:rPr>
                <w:rFonts w:eastAsia="Times New Roman"/>
                <w:lang w:eastAsia="ru-RU"/>
              </w:rPr>
              <w:t xml:space="preserve"> г.</w:t>
            </w:r>
          </w:p>
        </w:tc>
        <w:tc>
          <w:tcPr>
            <w:tcW w:w="5100" w:type="dxa"/>
            <w:hideMark/>
          </w:tcPr>
          <w:p w:rsidR="007B2570" w:rsidRDefault="007B2570" w:rsidP="00904823">
            <w:pPr>
              <w:spacing w:line="276" w:lineRule="auto"/>
              <w:rPr>
                <w:rFonts w:eastAsia="Times New Roman"/>
                <w:lang w:eastAsia="ru-RU"/>
              </w:rPr>
            </w:pPr>
            <w:r>
              <w:rPr>
                <w:rFonts w:eastAsia="Times New Roman"/>
                <w:lang w:eastAsia="ru-RU"/>
              </w:rPr>
              <w:t>директор школы,</w:t>
            </w:r>
          </w:p>
          <w:p w:rsidR="007B2570" w:rsidRDefault="00110C59" w:rsidP="00904823">
            <w:pPr>
              <w:spacing w:line="276" w:lineRule="auto"/>
              <w:rPr>
                <w:rFonts w:eastAsia="Times New Roman"/>
                <w:lang w:eastAsia="ru-RU"/>
              </w:rPr>
            </w:pPr>
            <w:r w:rsidRPr="00110C59">
              <w:rPr>
                <w:rFonts w:eastAsia="Times New Roman"/>
                <w:lang w:eastAsia="ru-RU"/>
              </w:rPr>
              <w:t xml:space="preserve">зам.директора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D7213A">
            <w:pPr>
              <w:jc w:val="center"/>
              <w:rPr>
                <w:rFonts w:eastAsia="Times New Roman"/>
                <w:lang w:eastAsia="ru-RU"/>
              </w:rPr>
            </w:pPr>
            <w:r w:rsidRPr="00110C59">
              <w:rPr>
                <w:rFonts w:eastAsia="Times New Roman"/>
                <w:lang w:eastAsia="ru-RU"/>
              </w:rPr>
              <w:t>14.</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Ознакомление учащихся 8</w:t>
            </w:r>
            <w:r w:rsidR="00737DD9">
              <w:rPr>
                <w:rFonts w:eastAsia="Times New Roman"/>
                <w:lang w:eastAsia="ru-RU"/>
              </w:rPr>
              <w:t>-</w:t>
            </w:r>
            <w:r w:rsidRPr="00110C59">
              <w:rPr>
                <w:rFonts w:eastAsia="Times New Roman"/>
                <w:lang w:eastAsia="ru-RU"/>
              </w:rPr>
              <w:t>х классов с планом предпрофильной подготовки, презентация элективных курсов.</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март - апрель,</w:t>
            </w:r>
          </w:p>
          <w:p w:rsidR="00110C59" w:rsidRPr="00110C59" w:rsidRDefault="00110C59" w:rsidP="00D7213A">
            <w:pPr>
              <w:spacing w:line="276" w:lineRule="auto"/>
              <w:rPr>
                <w:rFonts w:eastAsia="Times New Roman"/>
                <w:lang w:eastAsia="ru-RU"/>
              </w:rPr>
            </w:pPr>
            <w:r w:rsidRPr="00110C59">
              <w:rPr>
                <w:rFonts w:eastAsia="Times New Roman"/>
                <w:lang w:eastAsia="ru-RU"/>
              </w:rPr>
              <w:t>201</w:t>
            </w:r>
            <w:r w:rsidR="00BB596B">
              <w:rPr>
                <w:rFonts w:eastAsia="Times New Roman"/>
                <w:lang w:eastAsia="ru-RU"/>
              </w:rPr>
              <w:t xml:space="preserve">7 </w:t>
            </w:r>
            <w:r w:rsidRPr="00110C59">
              <w:rPr>
                <w:rFonts w:eastAsia="Times New Roman"/>
                <w:lang w:eastAsia="ru-RU"/>
              </w:rPr>
              <w:t>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D7213A">
            <w:pPr>
              <w:jc w:val="center"/>
              <w:rPr>
                <w:rFonts w:eastAsia="Times New Roman"/>
                <w:lang w:eastAsia="ru-RU"/>
              </w:rPr>
            </w:pPr>
            <w:r w:rsidRPr="00110C59">
              <w:rPr>
                <w:rFonts w:eastAsia="Times New Roman"/>
                <w:lang w:eastAsia="ru-RU"/>
              </w:rPr>
              <w:t>15.</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Родительские собрания в 8</w:t>
            </w:r>
            <w:r w:rsidR="00737DD9">
              <w:rPr>
                <w:rFonts w:eastAsia="Times New Roman"/>
                <w:lang w:eastAsia="ru-RU"/>
              </w:rPr>
              <w:t>-</w:t>
            </w:r>
            <w:r w:rsidRPr="00110C59">
              <w:rPr>
                <w:rFonts w:eastAsia="Times New Roman"/>
                <w:lang w:eastAsia="ru-RU"/>
              </w:rPr>
              <w:t>х классах по теме: «Предпрофильная  и профильная подготовка в школе».</w:t>
            </w:r>
          </w:p>
        </w:tc>
        <w:tc>
          <w:tcPr>
            <w:tcW w:w="1980" w:type="dxa"/>
            <w:hideMark/>
          </w:tcPr>
          <w:p w:rsidR="00110C59" w:rsidRPr="00110C59" w:rsidRDefault="00110C59" w:rsidP="00D7213A">
            <w:pPr>
              <w:spacing w:line="276" w:lineRule="auto"/>
              <w:rPr>
                <w:rFonts w:eastAsia="Times New Roman"/>
                <w:lang w:eastAsia="ru-RU"/>
              </w:rPr>
            </w:pPr>
            <w:r w:rsidRPr="00110C59">
              <w:rPr>
                <w:rFonts w:eastAsia="Times New Roman"/>
                <w:lang w:eastAsia="ru-RU"/>
              </w:rPr>
              <w:t>апрель, 201</w:t>
            </w:r>
            <w:r w:rsidR="00BB596B">
              <w:rPr>
                <w:rFonts w:eastAsia="Times New Roman"/>
                <w:lang w:eastAsia="ru-RU"/>
              </w:rPr>
              <w:t>7</w:t>
            </w:r>
            <w:r w:rsidRPr="00110C59">
              <w:rPr>
                <w:rFonts w:eastAsia="Times New Roman"/>
                <w:lang w:eastAsia="ru-RU"/>
              </w:rPr>
              <w:t xml:space="preserve"> 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классные руководители</w:t>
            </w:r>
          </w:p>
        </w:tc>
      </w:tr>
      <w:tr w:rsidR="00110C59" w:rsidRPr="00110C59" w:rsidTr="0029094D">
        <w:tc>
          <w:tcPr>
            <w:tcW w:w="626" w:type="dxa"/>
            <w:hideMark/>
          </w:tcPr>
          <w:p w:rsidR="00110C59" w:rsidRPr="00110C59" w:rsidRDefault="00110C59" w:rsidP="00D7213A">
            <w:pPr>
              <w:jc w:val="center"/>
              <w:rPr>
                <w:rFonts w:eastAsia="Times New Roman"/>
                <w:lang w:eastAsia="ru-RU"/>
              </w:rPr>
            </w:pPr>
            <w:r w:rsidRPr="00110C59">
              <w:rPr>
                <w:rFonts w:eastAsia="Times New Roman"/>
                <w:lang w:eastAsia="ru-RU"/>
              </w:rPr>
              <w:t>16.</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Работа с педагогами по написанию и выбору программ элективных курсов на следующий учебный год.</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март – апрель</w:t>
            </w:r>
          </w:p>
          <w:p w:rsidR="00110C59" w:rsidRPr="00110C59" w:rsidRDefault="00110C59" w:rsidP="00D7213A">
            <w:pPr>
              <w:spacing w:line="276" w:lineRule="auto"/>
              <w:rPr>
                <w:rFonts w:eastAsia="Times New Roman"/>
                <w:lang w:eastAsia="ru-RU"/>
              </w:rPr>
            </w:pPr>
            <w:r w:rsidRPr="00110C59">
              <w:rPr>
                <w:rFonts w:eastAsia="Times New Roman"/>
                <w:lang w:eastAsia="ru-RU"/>
              </w:rPr>
              <w:t>201</w:t>
            </w:r>
            <w:r w:rsidR="00BB596B">
              <w:rPr>
                <w:rFonts w:eastAsia="Times New Roman"/>
                <w:lang w:eastAsia="ru-RU"/>
              </w:rPr>
              <w:t xml:space="preserve">7 </w:t>
            </w:r>
            <w:r w:rsidRPr="00110C59">
              <w:rPr>
                <w:rFonts w:eastAsia="Times New Roman"/>
                <w:lang w:eastAsia="ru-RU"/>
              </w:rPr>
              <w:t>г.</w:t>
            </w:r>
          </w:p>
        </w:tc>
        <w:tc>
          <w:tcPr>
            <w:tcW w:w="5100" w:type="dxa"/>
            <w:hideMark/>
          </w:tcPr>
          <w:p w:rsidR="008F528D"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 xml:space="preserve">ам.директора по УВР, </w:t>
            </w:r>
          </w:p>
          <w:p w:rsidR="00110C59" w:rsidRPr="00110C59" w:rsidRDefault="00110C59" w:rsidP="00904823">
            <w:pPr>
              <w:spacing w:line="276" w:lineRule="auto"/>
              <w:rPr>
                <w:rFonts w:eastAsia="Times New Roman"/>
                <w:lang w:eastAsia="ru-RU"/>
              </w:rPr>
            </w:pPr>
            <w:r w:rsidRPr="00110C59">
              <w:rPr>
                <w:rFonts w:eastAsia="Times New Roman"/>
                <w:lang w:eastAsia="ru-RU"/>
              </w:rPr>
              <w:t>руководители МО</w:t>
            </w:r>
          </w:p>
        </w:tc>
      </w:tr>
      <w:tr w:rsidR="00110C59" w:rsidRPr="00110C59" w:rsidTr="0029094D">
        <w:tc>
          <w:tcPr>
            <w:tcW w:w="626" w:type="dxa"/>
            <w:hideMark/>
          </w:tcPr>
          <w:p w:rsidR="00110C59" w:rsidRPr="00110C59" w:rsidRDefault="00110C59" w:rsidP="00904823">
            <w:pPr>
              <w:rPr>
                <w:rFonts w:eastAsia="Times New Roman"/>
                <w:lang w:eastAsia="ru-RU"/>
              </w:rPr>
            </w:pPr>
            <w:r w:rsidRPr="00110C59">
              <w:rPr>
                <w:rFonts w:eastAsia="Times New Roman"/>
                <w:lang w:eastAsia="ru-RU"/>
              </w:rPr>
              <w:t>17.</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Корректирование по предпрофильному и профильному обучению по итогам учебного года.</w:t>
            </w:r>
          </w:p>
        </w:tc>
        <w:tc>
          <w:tcPr>
            <w:tcW w:w="1980" w:type="dxa"/>
            <w:hideMark/>
          </w:tcPr>
          <w:p w:rsidR="00110C59" w:rsidRPr="00110C59" w:rsidRDefault="00110C59" w:rsidP="00D7213A">
            <w:pPr>
              <w:spacing w:line="276" w:lineRule="auto"/>
              <w:rPr>
                <w:rFonts w:eastAsia="Times New Roman"/>
                <w:lang w:eastAsia="ru-RU"/>
              </w:rPr>
            </w:pPr>
            <w:r w:rsidRPr="00110C59">
              <w:rPr>
                <w:rFonts w:eastAsia="Times New Roman"/>
                <w:lang w:eastAsia="ru-RU"/>
              </w:rPr>
              <w:t>август, 201</w:t>
            </w:r>
            <w:r w:rsidR="00BB596B">
              <w:rPr>
                <w:rFonts w:eastAsia="Times New Roman"/>
                <w:lang w:eastAsia="ru-RU"/>
              </w:rPr>
              <w:t>7</w:t>
            </w:r>
            <w:r w:rsidRPr="00110C59">
              <w:rPr>
                <w:rFonts w:eastAsia="Times New Roman"/>
                <w:lang w:eastAsia="ru-RU"/>
              </w:rPr>
              <w:t xml:space="preserve"> 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ам.директора по УВР</w:t>
            </w:r>
          </w:p>
        </w:tc>
      </w:tr>
      <w:tr w:rsidR="00110C59" w:rsidRPr="00110C59" w:rsidTr="0029094D">
        <w:tc>
          <w:tcPr>
            <w:tcW w:w="626" w:type="dxa"/>
            <w:hideMark/>
          </w:tcPr>
          <w:p w:rsidR="00110C59" w:rsidRPr="00110C59" w:rsidRDefault="00110C59" w:rsidP="00904823">
            <w:pPr>
              <w:rPr>
                <w:rFonts w:eastAsia="Times New Roman"/>
                <w:lang w:eastAsia="ru-RU"/>
              </w:rPr>
            </w:pPr>
            <w:r w:rsidRPr="00110C59">
              <w:rPr>
                <w:rFonts w:eastAsia="Times New Roman"/>
                <w:lang w:eastAsia="ru-RU"/>
              </w:rPr>
              <w:t>18.</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Участие в административных советах по теме: «Профильное и предпрофильное обучение в школе»</w:t>
            </w:r>
          </w:p>
        </w:tc>
        <w:tc>
          <w:tcPr>
            <w:tcW w:w="1980" w:type="dxa"/>
            <w:hideMark/>
          </w:tcPr>
          <w:p w:rsidR="00110C59" w:rsidRPr="00110C59" w:rsidRDefault="00110C59" w:rsidP="00904823">
            <w:pPr>
              <w:spacing w:line="276" w:lineRule="auto"/>
              <w:rPr>
                <w:rFonts w:eastAsia="Times New Roman"/>
                <w:lang w:eastAsia="ru-RU"/>
              </w:rPr>
            </w:pPr>
            <w:r w:rsidRPr="00110C59">
              <w:rPr>
                <w:rFonts w:eastAsia="Times New Roman"/>
                <w:lang w:eastAsia="ru-RU"/>
              </w:rPr>
              <w:t>октябрь 201</w:t>
            </w:r>
            <w:r w:rsidR="00BB596B">
              <w:rPr>
                <w:rFonts w:eastAsia="Times New Roman"/>
                <w:lang w:eastAsia="ru-RU"/>
              </w:rPr>
              <w:t>6</w:t>
            </w:r>
            <w:r w:rsidRPr="00110C59">
              <w:rPr>
                <w:rFonts w:eastAsia="Times New Roman"/>
                <w:lang w:eastAsia="ru-RU"/>
              </w:rPr>
              <w:t xml:space="preserve"> г.</w:t>
            </w:r>
          </w:p>
          <w:p w:rsidR="00110C59" w:rsidRPr="00110C59" w:rsidRDefault="00110C59" w:rsidP="00D7213A">
            <w:pPr>
              <w:spacing w:line="276" w:lineRule="auto"/>
              <w:rPr>
                <w:rFonts w:eastAsia="Times New Roman"/>
                <w:lang w:eastAsia="ru-RU"/>
              </w:rPr>
            </w:pPr>
            <w:r w:rsidRPr="00110C59">
              <w:rPr>
                <w:rFonts w:eastAsia="Times New Roman"/>
                <w:lang w:eastAsia="ru-RU"/>
              </w:rPr>
              <w:t>март 201</w:t>
            </w:r>
            <w:r w:rsidR="00BB596B">
              <w:rPr>
                <w:rFonts w:eastAsia="Times New Roman"/>
                <w:lang w:eastAsia="ru-RU"/>
              </w:rPr>
              <w:t>7</w:t>
            </w:r>
            <w:r w:rsidRPr="00110C59">
              <w:rPr>
                <w:rFonts w:eastAsia="Times New Roman"/>
                <w:lang w:eastAsia="ru-RU"/>
              </w:rPr>
              <w:t xml:space="preserve"> г.</w:t>
            </w:r>
          </w:p>
        </w:tc>
        <w:tc>
          <w:tcPr>
            <w:tcW w:w="5100" w:type="dxa"/>
            <w:hideMark/>
          </w:tcPr>
          <w:p w:rsidR="00110C59" w:rsidRPr="00110C59" w:rsidRDefault="007B2570" w:rsidP="00904823">
            <w:pPr>
              <w:spacing w:line="276" w:lineRule="auto"/>
              <w:rPr>
                <w:rFonts w:eastAsia="Times New Roman"/>
                <w:lang w:eastAsia="ru-RU"/>
              </w:rPr>
            </w:pPr>
            <w:r>
              <w:rPr>
                <w:rFonts w:eastAsia="Times New Roman"/>
                <w:lang w:eastAsia="ru-RU"/>
              </w:rPr>
              <w:t>з</w:t>
            </w:r>
            <w:r w:rsidR="00110C59" w:rsidRPr="00110C59">
              <w:rPr>
                <w:rFonts w:eastAsia="Times New Roman"/>
                <w:lang w:eastAsia="ru-RU"/>
              </w:rPr>
              <w:t>ам.директора по УВР</w:t>
            </w:r>
          </w:p>
        </w:tc>
      </w:tr>
      <w:tr w:rsidR="00110C59" w:rsidRPr="00110C59" w:rsidTr="0029094D">
        <w:tc>
          <w:tcPr>
            <w:tcW w:w="626" w:type="dxa"/>
            <w:hideMark/>
          </w:tcPr>
          <w:p w:rsidR="00110C59" w:rsidRPr="00110C59" w:rsidRDefault="00110C59" w:rsidP="00904823">
            <w:pPr>
              <w:rPr>
                <w:rFonts w:eastAsia="Times New Roman"/>
                <w:lang w:eastAsia="ru-RU"/>
              </w:rPr>
            </w:pPr>
            <w:r w:rsidRPr="00110C59">
              <w:rPr>
                <w:rFonts w:eastAsia="Times New Roman"/>
                <w:lang w:eastAsia="ru-RU"/>
              </w:rPr>
              <w:t>19.</w:t>
            </w:r>
          </w:p>
        </w:tc>
        <w:tc>
          <w:tcPr>
            <w:tcW w:w="7704" w:type="dxa"/>
            <w:hideMark/>
          </w:tcPr>
          <w:p w:rsidR="00110C59" w:rsidRPr="00110C59" w:rsidRDefault="00110C59" w:rsidP="00904823">
            <w:pPr>
              <w:rPr>
                <w:rFonts w:eastAsia="Times New Roman"/>
                <w:lang w:eastAsia="ru-RU"/>
              </w:rPr>
            </w:pPr>
            <w:r w:rsidRPr="00110C59">
              <w:rPr>
                <w:rFonts w:eastAsia="Times New Roman"/>
                <w:lang w:eastAsia="ru-RU"/>
              </w:rPr>
              <w:t>Участие в окружных конкурсах разного уровня по профориентационной  работе.</w:t>
            </w:r>
          </w:p>
        </w:tc>
        <w:tc>
          <w:tcPr>
            <w:tcW w:w="1980" w:type="dxa"/>
            <w:hideMark/>
          </w:tcPr>
          <w:p w:rsidR="00110C59" w:rsidRPr="00110C59" w:rsidRDefault="00F852AC" w:rsidP="00904823">
            <w:pPr>
              <w:spacing w:line="276" w:lineRule="auto"/>
              <w:rPr>
                <w:rFonts w:eastAsia="Times New Roman"/>
                <w:lang w:eastAsia="ru-RU"/>
              </w:rPr>
            </w:pPr>
            <w:r>
              <w:rPr>
                <w:rFonts w:eastAsia="Times New Roman"/>
                <w:lang w:eastAsia="ru-RU"/>
              </w:rPr>
              <w:t>в</w:t>
            </w:r>
            <w:r w:rsidR="00110C59" w:rsidRPr="00110C59">
              <w:rPr>
                <w:rFonts w:eastAsia="Times New Roman"/>
                <w:lang w:eastAsia="ru-RU"/>
              </w:rPr>
              <w:t xml:space="preserve"> течение года</w:t>
            </w:r>
          </w:p>
        </w:tc>
        <w:tc>
          <w:tcPr>
            <w:tcW w:w="5100" w:type="dxa"/>
            <w:hideMark/>
          </w:tcPr>
          <w:p w:rsidR="00110C59" w:rsidRPr="00110C59" w:rsidRDefault="008F528D" w:rsidP="00904823">
            <w:pPr>
              <w:spacing w:line="276" w:lineRule="auto"/>
              <w:rPr>
                <w:rFonts w:eastAsia="Times New Roman"/>
                <w:lang w:eastAsia="ru-RU"/>
              </w:rPr>
            </w:pPr>
            <w:r>
              <w:rPr>
                <w:rFonts w:eastAsia="Times New Roman"/>
                <w:lang w:eastAsia="ru-RU"/>
              </w:rPr>
              <w:t>зам.директора по ВР</w:t>
            </w:r>
          </w:p>
        </w:tc>
      </w:tr>
      <w:tr w:rsidR="00110C59" w:rsidRPr="00110C59" w:rsidTr="0029094D">
        <w:tc>
          <w:tcPr>
            <w:tcW w:w="626" w:type="dxa"/>
            <w:hideMark/>
          </w:tcPr>
          <w:p w:rsidR="00110C59" w:rsidRPr="00110C59" w:rsidRDefault="00110C59" w:rsidP="00904823">
            <w:pPr>
              <w:rPr>
                <w:rFonts w:eastAsia="Times New Roman"/>
                <w:lang w:eastAsia="ru-RU"/>
              </w:rPr>
            </w:pPr>
            <w:r w:rsidRPr="00110C59">
              <w:rPr>
                <w:rFonts w:eastAsia="Times New Roman"/>
                <w:lang w:eastAsia="ru-RU"/>
              </w:rPr>
              <w:t>20.</w:t>
            </w:r>
          </w:p>
        </w:tc>
        <w:tc>
          <w:tcPr>
            <w:tcW w:w="7704" w:type="dxa"/>
            <w:hideMark/>
          </w:tcPr>
          <w:p w:rsidR="00110C59" w:rsidRPr="00110C59" w:rsidRDefault="008F528D" w:rsidP="00904823">
            <w:pPr>
              <w:rPr>
                <w:rFonts w:eastAsia="Times New Roman"/>
                <w:lang w:eastAsia="ru-RU"/>
              </w:rPr>
            </w:pPr>
            <w:r>
              <w:rPr>
                <w:rFonts w:eastAsia="Times New Roman"/>
                <w:lang w:eastAsia="ru-RU"/>
              </w:rPr>
              <w:t>Работа с профильными ВУЗ</w:t>
            </w:r>
            <w:r w:rsidR="00110C59" w:rsidRPr="00110C59">
              <w:rPr>
                <w:rFonts w:eastAsia="Times New Roman"/>
                <w:lang w:eastAsia="ru-RU"/>
              </w:rPr>
              <w:t xml:space="preserve">ами </w:t>
            </w:r>
            <w:r>
              <w:rPr>
                <w:rFonts w:eastAsia="Times New Roman"/>
                <w:lang w:eastAsia="ru-RU"/>
              </w:rPr>
              <w:t>Крыма</w:t>
            </w:r>
            <w:r w:rsidR="00110C59" w:rsidRPr="00110C59">
              <w:rPr>
                <w:rFonts w:eastAsia="Times New Roman"/>
                <w:lang w:eastAsia="ru-RU"/>
              </w:rPr>
              <w:t xml:space="preserve"> по совместным планам.</w:t>
            </w:r>
          </w:p>
        </w:tc>
        <w:tc>
          <w:tcPr>
            <w:tcW w:w="1980" w:type="dxa"/>
            <w:hideMark/>
          </w:tcPr>
          <w:p w:rsidR="00110C59" w:rsidRPr="00110C59" w:rsidRDefault="00F852AC" w:rsidP="00904823">
            <w:pPr>
              <w:spacing w:line="276" w:lineRule="auto"/>
              <w:rPr>
                <w:rFonts w:eastAsia="Times New Roman"/>
                <w:lang w:eastAsia="ru-RU"/>
              </w:rPr>
            </w:pPr>
            <w:r>
              <w:rPr>
                <w:rFonts w:eastAsia="Times New Roman"/>
                <w:lang w:eastAsia="ru-RU"/>
              </w:rPr>
              <w:t>в</w:t>
            </w:r>
            <w:r w:rsidR="00110C59" w:rsidRPr="00110C59">
              <w:rPr>
                <w:rFonts w:eastAsia="Times New Roman"/>
                <w:lang w:eastAsia="ru-RU"/>
              </w:rPr>
              <w:t xml:space="preserve"> течение года</w:t>
            </w:r>
          </w:p>
        </w:tc>
        <w:tc>
          <w:tcPr>
            <w:tcW w:w="5100" w:type="dxa"/>
            <w:hideMark/>
          </w:tcPr>
          <w:p w:rsidR="00110C59" w:rsidRDefault="008F528D" w:rsidP="00904823">
            <w:pPr>
              <w:spacing w:line="276" w:lineRule="auto"/>
              <w:rPr>
                <w:rFonts w:eastAsia="Times New Roman"/>
                <w:lang w:eastAsia="ru-RU"/>
              </w:rPr>
            </w:pPr>
            <w:r>
              <w:rPr>
                <w:rFonts w:eastAsia="Times New Roman"/>
                <w:lang w:eastAsia="ru-RU"/>
              </w:rPr>
              <w:t>зам.директора по ВР</w:t>
            </w:r>
          </w:p>
          <w:p w:rsidR="008F528D" w:rsidRPr="00110C59" w:rsidRDefault="008F528D" w:rsidP="00904823">
            <w:pPr>
              <w:spacing w:line="276" w:lineRule="auto"/>
              <w:rPr>
                <w:rFonts w:eastAsia="Times New Roman"/>
                <w:lang w:eastAsia="ru-RU"/>
              </w:rPr>
            </w:pPr>
            <w:r>
              <w:rPr>
                <w:rFonts w:eastAsia="Times New Roman"/>
                <w:lang w:eastAsia="ru-RU"/>
              </w:rPr>
              <w:t>педагог-психолог</w:t>
            </w:r>
          </w:p>
        </w:tc>
      </w:tr>
    </w:tbl>
    <w:p w:rsidR="004249EB" w:rsidRDefault="00110C59" w:rsidP="00904823">
      <w:pPr>
        <w:spacing w:after="0" w:line="360" w:lineRule="atLeast"/>
        <w:rPr>
          <w:rFonts w:eastAsia="Times New Roman"/>
          <w:lang w:eastAsia="ru-RU"/>
        </w:rPr>
        <w:sectPr w:rsidR="004249EB"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r w:rsidRPr="00110C59">
        <w:rPr>
          <w:rFonts w:eastAsia="Times New Roman"/>
          <w:lang w:eastAsia="ru-RU"/>
        </w:rPr>
        <w:t> </w:t>
      </w:r>
    </w:p>
    <w:p w:rsidR="004249EB" w:rsidRPr="00D7213A" w:rsidRDefault="004249EB" w:rsidP="000D3193">
      <w:pPr>
        <w:shd w:val="clear" w:color="auto" w:fill="C6D9F1" w:themeFill="text2" w:themeFillTint="33"/>
        <w:spacing w:after="0" w:line="360" w:lineRule="auto"/>
        <w:rPr>
          <w:rFonts w:eastAsia="Times New Roman"/>
          <w:b/>
          <w:bCs/>
          <w:color w:val="FF0000"/>
          <w:lang w:eastAsia="ru-RU"/>
        </w:rPr>
      </w:pPr>
      <w:r w:rsidRPr="00D7213A">
        <w:rPr>
          <w:rFonts w:eastAsia="Times New Roman"/>
          <w:b/>
          <w:bCs/>
          <w:color w:val="FF0000"/>
          <w:lang w:eastAsia="ru-RU"/>
        </w:rPr>
        <w:lastRenderedPageBreak/>
        <w:t xml:space="preserve">РАЗДЕЛ </w:t>
      </w:r>
      <w:r w:rsidR="003E5654">
        <w:rPr>
          <w:rFonts w:eastAsia="Times New Roman"/>
          <w:b/>
          <w:bCs/>
          <w:color w:val="FF0000"/>
          <w:lang w:eastAsia="ru-RU"/>
        </w:rPr>
        <w:t>9</w:t>
      </w:r>
    </w:p>
    <w:p w:rsidR="004249EB" w:rsidRPr="0029094D" w:rsidRDefault="004249EB" w:rsidP="000D3193">
      <w:pPr>
        <w:shd w:val="clear" w:color="auto" w:fill="C6D9F1" w:themeFill="text2" w:themeFillTint="33"/>
        <w:spacing w:after="0" w:line="360" w:lineRule="auto"/>
        <w:rPr>
          <w:rFonts w:eastAsia="Times New Roman"/>
          <w:b/>
          <w:bCs/>
          <w:color w:val="000099"/>
          <w:lang w:eastAsia="ru-RU"/>
        </w:rPr>
      </w:pPr>
      <w:r w:rsidRPr="0029094D">
        <w:rPr>
          <w:rFonts w:eastAsia="Times New Roman"/>
          <w:b/>
          <w:bCs/>
          <w:color w:val="000099"/>
          <w:lang w:eastAsia="ru-RU"/>
        </w:rPr>
        <w:t xml:space="preserve">ПЛАН РАБОТЫ </w:t>
      </w:r>
      <w:r w:rsidR="00755175" w:rsidRPr="0029094D">
        <w:rPr>
          <w:rFonts w:eastAsia="Times New Roman"/>
          <w:b/>
          <w:bCs/>
          <w:color w:val="000099"/>
          <w:lang w:eastAsia="ru-RU"/>
        </w:rPr>
        <w:t>СОЦИАЛЬНОГО ПЕДАГОГА</w:t>
      </w:r>
      <w:r w:rsidR="000A06A4" w:rsidRPr="0029094D">
        <w:rPr>
          <w:rFonts w:eastAsia="Times New Roman"/>
          <w:b/>
          <w:bCs/>
          <w:color w:val="000099"/>
          <w:lang w:eastAsia="ru-RU"/>
        </w:rPr>
        <w:t xml:space="preserve"> И</w:t>
      </w:r>
    </w:p>
    <w:p w:rsidR="004249EB" w:rsidRPr="0029094D" w:rsidRDefault="00755175" w:rsidP="000D3193">
      <w:pPr>
        <w:shd w:val="clear" w:color="auto" w:fill="C6D9F1" w:themeFill="text2" w:themeFillTint="33"/>
        <w:spacing w:after="0" w:line="360" w:lineRule="auto"/>
        <w:rPr>
          <w:rFonts w:eastAsia="Times New Roman"/>
          <w:color w:val="000099"/>
          <w:lang w:eastAsia="ru-RU"/>
        </w:rPr>
      </w:pPr>
      <w:r w:rsidRPr="0029094D">
        <w:rPr>
          <w:rFonts w:eastAsia="Times New Roman"/>
          <w:b/>
          <w:bCs/>
          <w:color w:val="000099"/>
          <w:lang w:eastAsia="ru-RU"/>
        </w:rPr>
        <w:t>СОЦИАЛЬНО-ПСИХОЛОГИЧЕСКОЙ СЛУЖБЫ</w:t>
      </w:r>
      <w:r w:rsidR="000C4AD2">
        <w:rPr>
          <w:rFonts w:eastAsia="Times New Roman"/>
          <w:b/>
          <w:bCs/>
          <w:color w:val="000099"/>
          <w:lang w:eastAsia="ru-RU"/>
        </w:rPr>
        <w:t>В 2016</w:t>
      </w:r>
      <w:r w:rsidR="00D7213A" w:rsidRPr="0029094D">
        <w:rPr>
          <w:rFonts w:eastAsia="Times New Roman"/>
          <w:b/>
          <w:bCs/>
          <w:color w:val="000099"/>
          <w:lang w:eastAsia="ru-RU"/>
        </w:rPr>
        <w:t>-2</w:t>
      </w:r>
      <w:r w:rsidR="004249EB" w:rsidRPr="0029094D">
        <w:rPr>
          <w:rFonts w:eastAsia="Times New Roman"/>
          <w:b/>
          <w:bCs/>
          <w:color w:val="000099"/>
          <w:lang w:eastAsia="ru-RU"/>
        </w:rPr>
        <w:t>01</w:t>
      </w:r>
      <w:r w:rsidR="000C4AD2">
        <w:rPr>
          <w:rFonts w:eastAsia="Times New Roman"/>
          <w:b/>
          <w:bCs/>
          <w:color w:val="000099"/>
          <w:lang w:eastAsia="ru-RU"/>
        </w:rPr>
        <w:t>7</w:t>
      </w:r>
      <w:r w:rsidR="004249EB" w:rsidRPr="0029094D">
        <w:rPr>
          <w:rFonts w:eastAsia="Times New Roman"/>
          <w:b/>
          <w:bCs/>
          <w:color w:val="000099"/>
          <w:lang w:eastAsia="ru-RU"/>
        </w:rPr>
        <w:t xml:space="preserve"> УЧЕБНОМ ГОДУ</w:t>
      </w:r>
    </w:p>
    <w:p w:rsidR="004249EB" w:rsidRPr="00BC3709" w:rsidRDefault="004249EB" w:rsidP="00B501EE">
      <w:pPr>
        <w:spacing w:after="0" w:line="360" w:lineRule="atLeast"/>
        <w:rPr>
          <w:rFonts w:eastAsia="Times New Roman"/>
          <w:b/>
          <w:bCs/>
          <w:color w:val="000000"/>
          <w:sz w:val="32"/>
          <w:lang w:eastAsia="ru-RU"/>
        </w:rPr>
      </w:pPr>
    </w:p>
    <w:p w:rsidR="00BC3709" w:rsidRPr="00BC3709" w:rsidRDefault="00BC3709" w:rsidP="0029094D">
      <w:pPr>
        <w:shd w:val="clear" w:color="auto" w:fill="B6DDE8" w:themeFill="accent5" w:themeFillTint="66"/>
        <w:spacing w:after="0" w:line="240" w:lineRule="auto"/>
        <w:jc w:val="center"/>
        <w:rPr>
          <w:rFonts w:eastAsia="Times New Roman"/>
          <w:b/>
          <w:color w:val="0000CC"/>
          <w:sz w:val="28"/>
          <w:szCs w:val="28"/>
          <w:lang w:eastAsia="ru-RU"/>
        </w:rPr>
      </w:pPr>
      <w:r w:rsidRPr="00BC3709">
        <w:rPr>
          <w:rFonts w:eastAsia="Times New Roman"/>
          <w:b/>
          <w:color w:val="0000CC"/>
          <w:sz w:val="28"/>
          <w:szCs w:val="28"/>
          <w:lang w:eastAsia="ru-RU"/>
        </w:rPr>
        <w:t>ЗАДАЧИ НА ТЕКУЩИЙ УЧЕБНЫЙ ГОД</w:t>
      </w:r>
    </w:p>
    <w:p w:rsidR="00BC3709" w:rsidRPr="0029094D" w:rsidRDefault="00BC3709" w:rsidP="000D3193">
      <w:pPr>
        <w:shd w:val="clear" w:color="auto" w:fill="DAEEF3" w:themeFill="accent5" w:themeFillTint="33"/>
        <w:spacing w:before="240" w:after="60" w:line="240" w:lineRule="auto"/>
        <w:jc w:val="center"/>
        <w:outlineLvl w:val="0"/>
        <w:rPr>
          <w:rFonts w:eastAsia="Times New Roman"/>
          <w:b/>
          <w:bCs/>
          <w:color w:val="800080"/>
          <w:kern w:val="28"/>
          <w:sz w:val="28"/>
          <w:szCs w:val="28"/>
          <w:lang w:eastAsia="ru-RU"/>
        </w:rPr>
      </w:pPr>
      <w:r w:rsidRPr="0029094D">
        <w:rPr>
          <w:rFonts w:eastAsia="Times New Roman"/>
          <w:b/>
          <w:bCs/>
          <w:color w:val="800080"/>
          <w:kern w:val="28"/>
          <w:sz w:val="28"/>
          <w:szCs w:val="28"/>
          <w:lang w:eastAsia="ru-RU"/>
        </w:rPr>
        <w:t>ПРОБЛЕМА ПСИХОЛОГИЧЕСКОЙ СЛУЖБЫ РАЙОНА</w:t>
      </w:r>
    </w:p>
    <w:p w:rsidR="00BC3709" w:rsidRDefault="00BC3709" w:rsidP="00BC3709">
      <w:pPr>
        <w:spacing w:before="240" w:after="60" w:line="240" w:lineRule="auto"/>
        <w:jc w:val="center"/>
        <w:outlineLvl w:val="0"/>
        <w:rPr>
          <w:rFonts w:eastAsia="Times New Roman"/>
          <w:b/>
          <w:bCs/>
          <w:i/>
          <w:kern w:val="28"/>
          <w:sz w:val="28"/>
          <w:szCs w:val="28"/>
          <w:lang w:eastAsia="ru-RU"/>
        </w:rPr>
      </w:pPr>
      <w:r w:rsidRPr="00BC3709">
        <w:rPr>
          <w:rFonts w:eastAsia="Times New Roman"/>
          <w:b/>
          <w:bCs/>
          <w:i/>
          <w:kern w:val="28"/>
          <w:sz w:val="28"/>
          <w:szCs w:val="28"/>
          <w:lang w:eastAsia="ru-RU"/>
        </w:rPr>
        <w:t>« Совершенствование психолого-педагогических аспектов управленческой деятельности и повышение профессионального мастерства практических психологов на основе применения современных образовательных технологий»</w:t>
      </w:r>
    </w:p>
    <w:p w:rsidR="000D3193" w:rsidRPr="00BC3709" w:rsidRDefault="000D3193" w:rsidP="00BC3709">
      <w:pPr>
        <w:spacing w:before="240" w:after="60" w:line="240" w:lineRule="auto"/>
        <w:jc w:val="center"/>
        <w:outlineLvl w:val="0"/>
        <w:rPr>
          <w:rFonts w:eastAsia="Times New Roman"/>
          <w:b/>
          <w:bCs/>
          <w:i/>
          <w:kern w:val="28"/>
          <w:sz w:val="28"/>
          <w:szCs w:val="28"/>
          <w:lang w:eastAsia="ru-RU"/>
        </w:rPr>
      </w:pPr>
    </w:p>
    <w:p w:rsidR="00BC3709" w:rsidRPr="0029094D" w:rsidRDefault="00BC3709" w:rsidP="0029094D">
      <w:pPr>
        <w:shd w:val="clear" w:color="auto" w:fill="B6DDE8" w:themeFill="accent5" w:themeFillTint="66"/>
        <w:spacing w:before="240" w:after="60" w:line="240" w:lineRule="auto"/>
        <w:jc w:val="center"/>
        <w:outlineLvl w:val="0"/>
        <w:rPr>
          <w:rFonts w:eastAsia="Times New Roman"/>
          <w:b/>
          <w:bCs/>
          <w:color w:val="800080"/>
          <w:kern w:val="28"/>
          <w:sz w:val="28"/>
          <w:szCs w:val="28"/>
          <w:lang w:eastAsia="ru-RU"/>
        </w:rPr>
      </w:pPr>
      <w:r w:rsidRPr="0029094D">
        <w:rPr>
          <w:rFonts w:eastAsia="Times New Roman"/>
          <w:b/>
          <w:bCs/>
          <w:color w:val="800080"/>
          <w:kern w:val="28"/>
          <w:sz w:val="28"/>
          <w:szCs w:val="28"/>
          <w:lang w:eastAsia="ru-RU"/>
        </w:rPr>
        <w:t xml:space="preserve">ТЕМА УГЛУБЛЁННОГО ТРУДА </w:t>
      </w:r>
    </w:p>
    <w:p w:rsidR="00BC3709" w:rsidRPr="0029094D" w:rsidRDefault="00BC3709" w:rsidP="000D3193">
      <w:pPr>
        <w:shd w:val="clear" w:color="auto" w:fill="DAEEF3" w:themeFill="accent5" w:themeFillTint="33"/>
        <w:spacing w:before="240" w:after="60" w:line="240" w:lineRule="auto"/>
        <w:jc w:val="center"/>
        <w:outlineLvl w:val="0"/>
        <w:rPr>
          <w:rFonts w:eastAsia="Times New Roman"/>
          <w:b/>
          <w:bCs/>
          <w:color w:val="800080"/>
          <w:kern w:val="28"/>
          <w:sz w:val="28"/>
          <w:szCs w:val="28"/>
          <w:lang w:eastAsia="ru-RU"/>
        </w:rPr>
      </w:pPr>
      <w:r w:rsidRPr="0029094D">
        <w:rPr>
          <w:rFonts w:eastAsia="Times New Roman"/>
          <w:b/>
          <w:bCs/>
          <w:color w:val="800080"/>
          <w:kern w:val="28"/>
          <w:sz w:val="28"/>
          <w:szCs w:val="28"/>
          <w:lang w:eastAsia="ru-RU"/>
        </w:rPr>
        <w:t>ПЕДАГОГА-ПСИХОЛОГА И  СОЦИАЛЬНОГО ПЕДАГОГА</w:t>
      </w:r>
    </w:p>
    <w:p w:rsidR="00BC3709" w:rsidRPr="00BC3709" w:rsidRDefault="00BC3709" w:rsidP="00BC3709">
      <w:pPr>
        <w:spacing w:after="0" w:line="240" w:lineRule="auto"/>
        <w:jc w:val="center"/>
        <w:outlineLvl w:val="0"/>
        <w:rPr>
          <w:rFonts w:eastAsia="Times New Roman"/>
          <w:b/>
          <w:bCs/>
          <w:i/>
          <w:kern w:val="28"/>
          <w:sz w:val="28"/>
          <w:szCs w:val="28"/>
          <w:lang w:eastAsia="ru-RU"/>
        </w:rPr>
      </w:pPr>
      <w:r w:rsidRPr="00BC3709">
        <w:rPr>
          <w:rFonts w:eastAsia="Times New Roman"/>
          <w:b/>
          <w:bCs/>
          <w:i/>
          <w:kern w:val="28"/>
          <w:sz w:val="28"/>
          <w:szCs w:val="28"/>
          <w:lang w:eastAsia="ru-RU"/>
        </w:rPr>
        <w:t>«Создание психолого - педагогических и социальных условий  для успешной адаптации первоклассников путём использования</w:t>
      </w:r>
    </w:p>
    <w:p w:rsidR="00BC3709" w:rsidRDefault="00BC3709" w:rsidP="00BC3709">
      <w:pPr>
        <w:spacing w:after="0" w:line="240" w:lineRule="auto"/>
        <w:jc w:val="center"/>
        <w:outlineLvl w:val="0"/>
        <w:rPr>
          <w:rFonts w:eastAsia="Times New Roman"/>
          <w:b/>
          <w:bCs/>
          <w:i/>
          <w:kern w:val="28"/>
          <w:sz w:val="28"/>
          <w:szCs w:val="28"/>
          <w:lang w:eastAsia="ru-RU"/>
        </w:rPr>
      </w:pPr>
      <w:r w:rsidRPr="00BC3709">
        <w:rPr>
          <w:rFonts w:eastAsia="Times New Roman"/>
          <w:b/>
          <w:bCs/>
          <w:i/>
          <w:kern w:val="28"/>
          <w:sz w:val="28"/>
          <w:szCs w:val="28"/>
          <w:lang w:eastAsia="ru-RU"/>
        </w:rPr>
        <w:t xml:space="preserve"> различных технологий и приёмов»</w:t>
      </w:r>
    </w:p>
    <w:p w:rsidR="000D3193" w:rsidRPr="00BC3709" w:rsidRDefault="000D3193" w:rsidP="00BC3709">
      <w:pPr>
        <w:spacing w:after="0" w:line="240" w:lineRule="auto"/>
        <w:jc w:val="center"/>
        <w:outlineLvl w:val="0"/>
        <w:rPr>
          <w:rFonts w:eastAsia="Times New Roman"/>
          <w:b/>
          <w:bCs/>
          <w:i/>
          <w:kern w:val="28"/>
          <w:sz w:val="28"/>
          <w:szCs w:val="28"/>
          <w:lang w:eastAsia="ru-RU"/>
        </w:rPr>
      </w:pPr>
    </w:p>
    <w:p w:rsidR="00BC3709" w:rsidRPr="00BC3709" w:rsidRDefault="00BC3709" w:rsidP="00BC3709">
      <w:pPr>
        <w:spacing w:after="0" w:line="240" w:lineRule="auto"/>
        <w:jc w:val="center"/>
        <w:rPr>
          <w:rFonts w:eastAsia="Times New Roman"/>
          <w:b/>
          <w:sz w:val="28"/>
          <w:szCs w:val="28"/>
          <w:lang w:eastAsia="ru-RU"/>
        </w:rPr>
      </w:pPr>
    </w:p>
    <w:p w:rsidR="00BC3709" w:rsidRPr="0029094D" w:rsidRDefault="00BC3709" w:rsidP="0029094D">
      <w:pPr>
        <w:shd w:val="clear" w:color="auto" w:fill="B6DDE8" w:themeFill="accent5" w:themeFillTint="66"/>
        <w:spacing w:after="0" w:line="240" w:lineRule="auto"/>
        <w:jc w:val="center"/>
        <w:rPr>
          <w:rFonts w:eastAsia="Times New Roman"/>
          <w:b/>
          <w:color w:val="800080"/>
          <w:sz w:val="28"/>
          <w:szCs w:val="28"/>
          <w:lang w:eastAsia="ru-RU"/>
        </w:rPr>
      </w:pPr>
      <w:r w:rsidRPr="0029094D">
        <w:rPr>
          <w:rFonts w:eastAsia="Times New Roman"/>
          <w:b/>
          <w:color w:val="800080"/>
          <w:sz w:val="28"/>
          <w:szCs w:val="28"/>
          <w:lang w:eastAsia="ru-RU"/>
        </w:rPr>
        <w:t>ОЖИДАЕМЫЕ РЕЗУЛЬТАТЫ:</w:t>
      </w:r>
    </w:p>
    <w:p w:rsidR="00BC3709" w:rsidRPr="00BC3709" w:rsidRDefault="00BC3709" w:rsidP="00BC3709">
      <w:pPr>
        <w:spacing w:before="100" w:beforeAutospacing="1" w:after="0" w:line="240" w:lineRule="auto"/>
        <w:jc w:val="center"/>
        <w:rPr>
          <w:rFonts w:eastAsia="Times New Roman"/>
          <w:b/>
          <w:bCs/>
          <w:i/>
          <w:color w:val="000000"/>
          <w:sz w:val="28"/>
          <w:szCs w:val="28"/>
          <w:lang w:eastAsia="ru-RU"/>
        </w:rPr>
      </w:pPr>
      <w:r w:rsidRPr="00BC3709">
        <w:rPr>
          <w:rFonts w:eastAsia="Times New Roman"/>
          <w:b/>
          <w:bCs/>
          <w:i/>
          <w:color w:val="000000"/>
          <w:sz w:val="28"/>
          <w:szCs w:val="28"/>
          <w:lang w:eastAsia="ru-RU"/>
        </w:rPr>
        <w:t>Создание благоприятного  социально-психологического климата, как основного условия развития, саморазвития, социализации личности, которое приведёт к повышению уровня адаптированных детей к концу первого класса.</w:t>
      </w:r>
    </w:p>
    <w:p w:rsidR="00BC3709" w:rsidRPr="00BC3709" w:rsidRDefault="00BC3709" w:rsidP="00BC3709">
      <w:pPr>
        <w:spacing w:after="0" w:line="240" w:lineRule="auto"/>
        <w:jc w:val="center"/>
        <w:rPr>
          <w:rFonts w:eastAsia="Times New Roman"/>
          <w:b/>
          <w:bCs/>
          <w:i/>
          <w:color w:val="000000"/>
          <w:sz w:val="36"/>
          <w:szCs w:val="36"/>
          <w:lang w:eastAsia="ru-RU"/>
        </w:rPr>
      </w:pPr>
    </w:p>
    <w:p w:rsidR="00BC3709" w:rsidRPr="00BC3709" w:rsidRDefault="00BC3709" w:rsidP="00BC3709">
      <w:pPr>
        <w:sectPr w:rsidR="00BC3709" w:rsidRPr="00BC3709"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BC3709" w:rsidRPr="00592BF0" w:rsidRDefault="00BC3709" w:rsidP="0075794E">
      <w:pPr>
        <w:shd w:val="clear" w:color="auto" w:fill="C6D9F1" w:themeFill="text2" w:themeFillTint="33"/>
        <w:spacing w:after="0" w:line="360" w:lineRule="auto"/>
        <w:jc w:val="center"/>
        <w:rPr>
          <w:rFonts w:ascii="Georgia" w:eastAsia="Times New Roman" w:hAnsi="Georgia"/>
          <w:b/>
          <w:bCs/>
          <w:color w:val="0000CC"/>
          <w:lang w:eastAsia="ru-RU"/>
        </w:rPr>
      </w:pPr>
      <w:r w:rsidRPr="00592BF0">
        <w:rPr>
          <w:rFonts w:ascii="Georgia" w:eastAsia="Times New Roman" w:hAnsi="Georgia"/>
          <w:b/>
          <w:bCs/>
          <w:color w:val="0000CC"/>
          <w:lang w:eastAsia="ru-RU"/>
        </w:rPr>
        <w:lastRenderedPageBreak/>
        <w:t xml:space="preserve">ПЛАН РАБОТЫ  </w:t>
      </w:r>
    </w:p>
    <w:p w:rsidR="00BC3709" w:rsidRPr="00592BF0" w:rsidRDefault="00BC3709" w:rsidP="0075794E">
      <w:pPr>
        <w:shd w:val="clear" w:color="auto" w:fill="C6D9F1" w:themeFill="text2" w:themeFillTint="33"/>
        <w:spacing w:after="0" w:line="360" w:lineRule="auto"/>
        <w:jc w:val="center"/>
        <w:rPr>
          <w:rFonts w:ascii="Georgia" w:eastAsia="Times New Roman" w:hAnsi="Georgia"/>
          <w:b/>
          <w:bCs/>
          <w:color w:val="0000CC"/>
          <w:lang w:eastAsia="ru-RU"/>
        </w:rPr>
      </w:pPr>
      <w:r w:rsidRPr="00592BF0">
        <w:rPr>
          <w:rFonts w:ascii="Georgia" w:eastAsia="Times New Roman" w:hAnsi="Georgia"/>
          <w:b/>
          <w:bCs/>
          <w:color w:val="0000CC"/>
          <w:lang w:eastAsia="ru-RU"/>
        </w:rPr>
        <w:t>ПЕДАГОГА-ПСИХОЛОГА</w:t>
      </w:r>
    </w:p>
    <w:p w:rsidR="00BC3709" w:rsidRPr="00904823" w:rsidRDefault="00904823" w:rsidP="00592BF0">
      <w:pPr>
        <w:shd w:val="clear" w:color="auto" w:fill="DBE5F1" w:themeFill="accent1" w:themeFillTint="33"/>
        <w:spacing w:after="0" w:line="360" w:lineRule="auto"/>
        <w:jc w:val="center"/>
        <w:rPr>
          <w:rFonts w:ascii="Georgia" w:eastAsia="Times New Roman" w:hAnsi="Georgia"/>
          <w:lang w:eastAsia="ru-RU"/>
        </w:rPr>
      </w:pPr>
      <w:r>
        <w:rPr>
          <w:rFonts w:ascii="Georgia" w:eastAsia="Times New Roman" w:hAnsi="Georgia"/>
          <w:b/>
          <w:bCs/>
          <w:lang w:eastAsia="ru-RU"/>
        </w:rPr>
        <w:t>в</w:t>
      </w:r>
      <w:r w:rsidR="005D77F9">
        <w:rPr>
          <w:rFonts w:ascii="Georgia" w:eastAsia="Times New Roman" w:hAnsi="Georgia"/>
          <w:b/>
          <w:bCs/>
          <w:lang w:eastAsia="ru-RU"/>
        </w:rPr>
        <w:t xml:space="preserve"> 2016/2017</w:t>
      </w:r>
      <w:r w:rsidR="00BC3709" w:rsidRPr="00904823">
        <w:rPr>
          <w:rFonts w:ascii="Georgia" w:eastAsia="Times New Roman" w:hAnsi="Georgia"/>
          <w:b/>
          <w:bCs/>
          <w:lang w:eastAsia="ru-RU"/>
        </w:rPr>
        <w:t xml:space="preserve"> </w:t>
      </w:r>
      <w:r>
        <w:rPr>
          <w:rFonts w:ascii="Georgia" w:eastAsia="Times New Roman" w:hAnsi="Georgia"/>
          <w:b/>
          <w:bCs/>
          <w:lang w:eastAsia="ru-RU"/>
        </w:rPr>
        <w:t>учебном году</w:t>
      </w:r>
    </w:p>
    <w:p w:rsidR="00BC3709" w:rsidRPr="00BC3709" w:rsidRDefault="00BC3709" w:rsidP="00BC3709">
      <w:pPr>
        <w:spacing w:after="0" w:line="360" w:lineRule="atLeast"/>
        <w:jc w:val="center"/>
        <w:rPr>
          <w:rFonts w:eastAsia="Times New Roman"/>
          <w:b/>
          <w:bCs/>
          <w:color w:val="000000"/>
          <w:sz w:val="28"/>
          <w:szCs w:val="28"/>
          <w:lang w:eastAsia="ru-RU"/>
        </w:rPr>
      </w:pPr>
    </w:p>
    <w:p w:rsidR="00BC3709" w:rsidRPr="00BC3709" w:rsidRDefault="00BC3709" w:rsidP="0029094D">
      <w:pPr>
        <w:shd w:val="clear" w:color="auto" w:fill="B6DDE8" w:themeFill="accent5" w:themeFillTint="66"/>
        <w:spacing w:after="0" w:line="360" w:lineRule="atLeast"/>
        <w:rPr>
          <w:rFonts w:eastAsia="Times New Roman"/>
          <w:b/>
          <w:color w:val="000000"/>
          <w:shd w:val="clear" w:color="auto" w:fill="FFFFFF"/>
          <w:lang w:eastAsia="ru-RU"/>
        </w:rPr>
      </w:pPr>
      <w:r w:rsidRPr="00BC3709">
        <w:rPr>
          <w:rFonts w:eastAsia="Times New Roman"/>
          <w:b/>
          <w:bCs/>
          <w:color w:val="000000"/>
          <w:lang w:eastAsia="ru-RU"/>
        </w:rPr>
        <w:t>Цель деятельности</w:t>
      </w:r>
      <w:r w:rsidRPr="00BC3709">
        <w:rPr>
          <w:rFonts w:eastAsia="Times New Roman"/>
          <w:b/>
          <w:color w:val="000000"/>
          <w:shd w:val="clear" w:color="auto" w:fill="FFFFFF"/>
          <w:lang w:eastAsia="ru-RU"/>
        </w:rPr>
        <w:t xml:space="preserve">: </w:t>
      </w:r>
    </w:p>
    <w:p w:rsidR="00BC3709" w:rsidRPr="00BC3709" w:rsidRDefault="00BC3709" w:rsidP="00BC3709">
      <w:pPr>
        <w:spacing w:after="0" w:line="360" w:lineRule="atLeast"/>
        <w:rPr>
          <w:rFonts w:eastAsia="Times New Roman"/>
          <w:color w:val="000000"/>
          <w:sz w:val="26"/>
          <w:szCs w:val="26"/>
          <w:shd w:val="clear" w:color="auto" w:fill="FFFFFF"/>
          <w:lang w:eastAsia="ru-RU"/>
        </w:rPr>
      </w:pPr>
      <w:r w:rsidRPr="00BC3709">
        <w:rPr>
          <w:rFonts w:eastAsia="Times New Roman"/>
          <w:color w:val="000000"/>
          <w:sz w:val="28"/>
          <w:szCs w:val="28"/>
          <w:shd w:val="clear" w:color="auto" w:fill="FFFFFF"/>
          <w:lang w:eastAsia="ru-RU"/>
        </w:rPr>
        <w:t>-</w:t>
      </w:r>
      <w:r w:rsidRPr="00BC3709">
        <w:rPr>
          <w:rFonts w:eastAsia="Times New Roman"/>
          <w:color w:val="000000"/>
          <w:sz w:val="26"/>
          <w:szCs w:val="26"/>
          <w:shd w:val="clear" w:color="auto" w:fill="FFFFFF"/>
          <w:lang w:eastAsia="ru-RU"/>
        </w:rPr>
        <w:t xml:space="preserve">психолого-педагогическое сопровождение внедрения ФГОС в условиях перехода на российское законодательство. </w:t>
      </w:r>
    </w:p>
    <w:p w:rsidR="00BC3709" w:rsidRPr="00BC3709" w:rsidRDefault="00BC3709" w:rsidP="00BC3709">
      <w:pPr>
        <w:spacing w:after="0" w:line="360" w:lineRule="atLeast"/>
        <w:rPr>
          <w:rFonts w:eastAsia="Times New Roman"/>
          <w:color w:val="000000"/>
          <w:sz w:val="26"/>
          <w:szCs w:val="26"/>
          <w:shd w:val="clear" w:color="auto" w:fill="FFFFFF"/>
          <w:lang w:eastAsia="ru-RU"/>
        </w:rPr>
      </w:pPr>
      <w:r w:rsidRPr="00BC3709">
        <w:rPr>
          <w:rFonts w:eastAsia="Times New Roman"/>
          <w:color w:val="000000"/>
          <w:sz w:val="26"/>
          <w:szCs w:val="26"/>
          <w:shd w:val="clear" w:color="auto" w:fill="FFFFFF"/>
          <w:lang w:eastAsia="ru-RU"/>
        </w:rPr>
        <w:t>- создание оптимальных условий для сохранения психологического здоровья субъектов образовательного процесса.</w:t>
      </w:r>
    </w:p>
    <w:p w:rsidR="00BC3709" w:rsidRPr="00BC3709" w:rsidRDefault="00BC3709" w:rsidP="00BC3709">
      <w:pPr>
        <w:spacing w:after="0" w:line="360" w:lineRule="atLeast"/>
        <w:rPr>
          <w:rFonts w:eastAsia="Times New Roman"/>
          <w:color w:val="000000"/>
          <w:sz w:val="28"/>
          <w:szCs w:val="28"/>
          <w:shd w:val="clear" w:color="auto" w:fill="FFFFFF"/>
          <w:lang w:eastAsia="ru-RU"/>
        </w:rPr>
      </w:pPr>
    </w:p>
    <w:p w:rsidR="00BC3709" w:rsidRPr="00BC3709" w:rsidRDefault="00BC3709" w:rsidP="0029094D">
      <w:pPr>
        <w:shd w:val="clear" w:color="auto" w:fill="B6DDE8" w:themeFill="accent5" w:themeFillTint="66"/>
        <w:spacing w:after="0" w:line="360" w:lineRule="atLeast"/>
        <w:rPr>
          <w:rFonts w:eastAsia="Times New Roman"/>
          <w:b/>
          <w:lang w:eastAsia="ru-RU"/>
        </w:rPr>
      </w:pPr>
      <w:r w:rsidRPr="00BC3709">
        <w:rPr>
          <w:rFonts w:eastAsia="Times New Roman"/>
          <w:b/>
          <w:bCs/>
          <w:color w:val="000000"/>
          <w:lang w:eastAsia="ru-RU"/>
        </w:rPr>
        <w:t>Задачи</w:t>
      </w:r>
      <w:r w:rsidRPr="00BC3709">
        <w:rPr>
          <w:rFonts w:eastAsia="Times New Roman"/>
          <w:b/>
          <w:color w:val="000000"/>
          <w:shd w:val="clear" w:color="auto" w:fill="FFFFFF"/>
          <w:lang w:eastAsia="ru-RU"/>
        </w:rPr>
        <w:t>:</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Оказание помощи ученикам, педагогам, родителям в решении вопросов обучения, развития учащихся и  психологической помощи и поддержки школьникам, находящимся в состоянии актуального стресса, конфликта, сильного эмоционального переживания.</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Способствование осмысленному выбору учащимися профессий с учётом их ценностных ориентаций, способностей, жизненных планов и возможностей</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 xml:space="preserve">Обучение подростков и старшеклассников навыкам самопознания, самораскрытия, самоанализа, использования своих психологических особенностей и возможностей для успешного обучения и развития </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Психологическое просвещение  родителей и педагогов с помощью использования интерактивных методик (здоровьесберегающих технологий);</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Осуществлять продуктивное психологическое сопровождение молодых специалистов</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Повышение психологической культуры родителей и уровня психологической компетентности педагогов, профилактика синдрома профессионального выгорания.</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Создание психолого-педагогических условий для успешного прохождения адаптационного процесса</w:t>
      </w:r>
    </w:p>
    <w:p w:rsidR="00BC3709" w:rsidRPr="00BC3709" w:rsidRDefault="00BC3709" w:rsidP="00B7460A">
      <w:pPr>
        <w:pStyle w:val="ab"/>
        <w:numPr>
          <w:ilvl w:val="0"/>
          <w:numId w:val="8"/>
        </w:numPr>
        <w:spacing w:after="0"/>
        <w:rPr>
          <w:rFonts w:eastAsia="Times New Roman"/>
          <w:bCs/>
          <w:color w:val="000000"/>
          <w:sz w:val="26"/>
          <w:szCs w:val="26"/>
          <w:lang w:eastAsia="ru-RU"/>
        </w:rPr>
      </w:pPr>
      <w:r w:rsidRPr="00BC3709">
        <w:rPr>
          <w:rFonts w:eastAsia="Times New Roman"/>
          <w:bCs/>
          <w:color w:val="000000"/>
          <w:sz w:val="26"/>
          <w:szCs w:val="26"/>
          <w:lang w:eastAsia="ru-RU"/>
        </w:rPr>
        <w:t>Психологическая поддержка детей группы риска.</w:t>
      </w:r>
    </w:p>
    <w:p w:rsidR="00BC3709" w:rsidRPr="00BC3709" w:rsidRDefault="00BC3709" w:rsidP="0029094D">
      <w:pPr>
        <w:shd w:val="clear" w:color="auto" w:fill="B6DDE8" w:themeFill="accent5" w:themeFillTint="66"/>
        <w:spacing w:after="0" w:line="360" w:lineRule="atLeast"/>
        <w:rPr>
          <w:rFonts w:eastAsia="Times New Roman"/>
          <w:b/>
          <w:sz w:val="28"/>
          <w:szCs w:val="28"/>
          <w:lang w:eastAsia="ru-RU"/>
        </w:rPr>
      </w:pPr>
      <w:r w:rsidRPr="00BC3709">
        <w:rPr>
          <w:rFonts w:eastAsia="Times New Roman"/>
          <w:b/>
          <w:bCs/>
          <w:color w:val="000000"/>
          <w:sz w:val="28"/>
          <w:szCs w:val="28"/>
          <w:lang w:eastAsia="ru-RU"/>
        </w:rPr>
        <w:t>Основные направления в деятельности</w:t>
      </w:r>
      <w:r w:rsidRPr="00BC3709">
        <w:rPr>
          <w:rFonts w:eastAsia="Times New Roman"/>
          <w:b/>
          <w:color w:val="000000"/>
          <w:sz w:val="28"/>
          <w:szCs w:val="28"/>
          <w:shd w:val="clear" w:color="auto" w:fill="FFFFFF"/>
          <w:lang w:eastAsia="ru-RU"/>
        </w:rPr>
        <w:t>:</w:t>
      </w:r>
    </w:p>
    <w:p w:rsidR="00BC3709" w:rsidRPr="00BC3709" w:rsidRDefault="00BC3709" w:rsidP="00B7460A">
      <w:pPr>
        <w:numPr>
          <w:ilvl w:val="0"/>
          <w:numId w:val="9"/>
        </w:numPr>
        <w:spacing w:after="0" w:line="360" w:lineRule="atLeast"/>
        <w:rPr>
          <w:rFonts w:eastAsia="Times New Roman"/>
          <w:color w:val="000000"/>
          <w:sz w:val="26"/>
          <w:szCs w:val="26"/>
          <w:shd w:val="clear" w:color="auto" w:fill="FFFFFF"/>
          <w:lang w:eastAsia="ru-RU"/>
        </w:rPr>
      </w:pPr>
      <w:r w:rsidRPr="00BC3709">
        <w:rPr>
          <w:rFonts w:eastAsia="Times New Roman"/>
          <w:color w:val="000000"/>
          <w:sz w:val="26"/>
          <w:szCs w:val="26"/>
          <w:shd w:val="clear" w:color="auto" w:fill="FFFFFF"/>
          <w:lang w:eastAsia="ru-RU"/>
        </w:rPr>
        <w:t>Профилактика и психокоррекция трудностей адаптации у первоклассников и пятиклассников.</w:t>
      </w:r>
    </w:p>
    <w:p w:rsidR="00BC3709" w:rsidRPr="00BC3709" w:rsidRDefault="00BC3709" w:rsidP="00B7460A">
      <w:pPr>
        <w:numPr>
          <w:ilvl w:val="0"/>
          <w:numId w:val="9"/>
        </w:numPr>
        <w:spacing w:after="0" w:line="360" w:lineRule="atLeast"/>
        <w:rPr>
          <w:rFonts w:eastAsia="Times New Roman"/>
          <w:color w:val="000000"/>
          <w:sz w:val="26"/>
          <w:szCs w:val="26"/>
          <w:shd w:val="clear" w:color="auto" w:fill="FFFFFF"/>
          <w:lang w:eastAsia="ru-RU"/>
        </w:rPr>
      </w:pPr>
      <w:r w:rsidRPr="00BC3709">
        <w:rPr>
          <w:rFonts w:eastAsia="Times New Roman"/>
          <w:color w:val="000000"/>
          <w:sz w:val="26"/>
          <w:szCs w:val="26"/>
          <w:shd w:val="clear" w:color="auto" w:fill="FFFFFF"/>
          <w:lang w:eastAsia="ru-RU"/>
        </w:rPr>
        <w:t xml:space="preserve"> Психологическая помощь учащимся 4-х классов в период подготовки к переходу в среднюю школу.</w:t>
      </w:r>
    </w:p>
    <w:p w:rsidR="00BC3709" w:rsidRPr="00BC3709" w:rsidRDefault="00BC3709" w:rsidP="00B7460A">
      <w:pPr>
        <w:numPr>
          <w:ilvl w:val="0"/>
          <w:numId w:val="9"/>
        </w:numPr>
        <w:spacing w:after="0" w:line="360" w:lineRule="atLeast"/>
        <w:rPr>
          <w:rFonts w:eastAsia="Times New Roman"/>
          <w:color w:val="000000"/>
          <w:sz w:val="26"/>
          <w:szCs w:val="26"/>
          <w:shd w:val="clear" w:color="auto" w:fill="FFFFFF"/>
          <w:lang w:eastAsia="ru-RU"/>
        </w:rPr>
      </w:pPr>
      <w:r w:rsidRPr="00BC3709">
        <w:rPr>
          <w:rFonts w:eastAsia="Times New Roman"/>
          <w:color w:val="000000"/>
          <w:sz w:val="26"/>
          <w:szCs w:val="26"/>
          <w:shd w:val="clear" w:color="auto" w:fill="FFFFFF"/>
          <w:lang w:eastAsia="ru-RU"/>
        </w:rPr>
        <w:t xml:space="preserve"> Психологическая помощь учащимся старших классов в профессиональном самоопределении.</w:t>
      </w:r>
    </w:p>
    <w:p w:rsidR="00BC3709" w:rsidRPr="00BC3709" w:rsidRDefault="00BC3709" w:rsidP="00B7460A">
      <w:pPr>
        <w:numPr>
          <w:ilvl w:val="0"/>
          <w:numId w:val="9"/>
        </w:numPr>
        <w:spacing w:after="0" w:line="360" w:lineRule="atLeast"/>
        <w:rPr>
          <w:rFonts w:eastAsia="Times New Roman"/>
          <w:color w:val="000000"/>
          <w:sz w:val="26"/>
          <w:szCs w:val="26"/>
          <w:shd w:val="clear" w:color="auto" w:fill="FFFFFF"/>
          <w:lang w:eastAsia="ru-RU"/>
        </w:rPr>
      </w:pPr>
      <w:r w:rsidRPr="00BC3709">
        <w:rPr>
          <w:rFonts w:eastAsia="Times New Roman"/>
          <w:color w:val="000000"/>
          <w:sz w:val="26"/>
          <w:szCs w:val="26"/>
          <w:shd w:val="clear" w:color="auto" w:fill="FFFFFF"/>
          <w:lang w:eastAsia="ru-RU"/>
        </w:rPr>
        <w:lastRenderedPageBreak/>
        <w:t xml:space="preserve"> Психологическая помощь учащимся выпускных классов в подготовке к экзаменам.</w:t>
      </w:r>
    </w:p>
    <w:p w:rsidR="00BC3709" w:rsidRPr="00BC3709" w:rsidRDefault="00BC3709" w:rsidP="00BC3709">
      <w:pPr>
        <w:spacing w:after="0" w:line="360" w:lineRule="atLeast"/>
        <w:ind w:left="720"/>
        <w:rPr>
          <w:rFonts w:eastAsia="Times New Roman"/>
          <w:color w:val="000000"/>
          <w:sz w:val="28"/>
          <w:szCs w:val="28"/>
          <w:shd w:val="clear" w:color="auto" w:fill="FFFFFF"/>
          <w:lang w:eastAsia="ru-RU"/>
        </w:rPr>
      </w:pPr>
    </w:p>
    <w:tbl>
      <w:tblPr>
        <w:tblStyle w:val="aa"/>
        <w:tblpPr w:leftFromText="180" w:rightFromText="180" w:vertAnchor="text" w:horzAnchor="margin" w:tblpY="199"/>
        <w:tblW w:w="14850" w:type="dxa"/>
        <w:tblLayout w:type="fixed"/>
        <w:tblLook w:val="0000"/>
      </w:tblPr>
      <w:tblGrid>
        <w:gridCol w:w="1951"/>
        <w:gridCol w:w="3119"/>
        <w:gridCol w:w="5528"/>
        <w:gridCol w:w="2835"/>
        <w:gridCol w:w="142"/>
        <w:gridCol w:w="1275"/>
      </w:tblGrid>
      <w:tr w:rsidR="00BC3709" w:rsidRPr="00BC3709" w:rsidTr="0029094D">
        <w:tc>
          <w:tcPr>
            <w:tcW w:w="1951" w:type="dxa"/>
          </w:tcPr>
          <w:p w:rsidR="00BC3709" w:rsidRPr="00A83AF4" w:rsidRDefault="00BC3709" w:rsidP="005863CA">
            <w:pPr>
              <w:snapToGrid w:val="0"/>
              <w:jc w:val="center"/>
              <w:rPr>
                <w:rFonts w:eastAsia="Calibri"/>
                <w:b/>
              </w:rPr>
            </w:pPr>
            <w:r w:rsidRPr="00A83AF4">
              <w:rPr>
                <w:rFonts w:eastAsia="Calibri"/>
                <w:b/>
              </w:rPr>
              <w:t>Контингент</w:t>
            </w:r>
          </w:p>
        </w:tc>
        <w:tc>
          <w:tcPr>
            <w:tcW w:w="3119" w:type="dxa"/>
          </w:tcPr>
          <w:p w:rsidR="00BC3709" w:rsidRPr="00A83AF4" w:rsidRDefault="00BC3709" w:rsidP="005863CA">
            <w:pPr>
              <w:snapToGrid w:val="0"/>
              <w:jc w:val="center"/>
              <w:rPr>
                <w:rFonts w:eastAsia="Calibri"/>
                <w:b/>
              </w:rPr>
            </w:pPr>
            <w:r w:rsidRPr="00A83AF4">
              <w:rPr>
                <w:rFonts w:eastAsia="Calibri"/>
                <w:b/>
              </w:rPr>
              <w:t>Вид деятельности</w:t>
            </w:r>
          </w:p>
        </w:tc>
        <w:tc>
          <w:tcPr>
            <w:tcW w:w="5528" w:type="dxa"/>
          </w:tcPr>
          <w:p w:rsidR="00BC3709" w:rsidRPr="00A83AF4" w:rsidRDefault="00BC3709" w:rsidP="005863CA">
            <w:pPr>
              <w:snapToGrid w:val="0"/>
              <w:jc w:val="center"/>
              <w:rPr>
                <w:rFonts w:eastAsia="Calibri"/>
                <w:b/>
              </w:rPr>
            </w:pPr>
            <w:r w:rsidRPr="00A83AF4">
              <w:rPr>
                <w:rFonts w:eastAsia="Calibri"/>
                <w:b/>
              </w:rPr>
              <w:t>Предполагаемые формы и средства</w:t>
            </w:r>
          </w:p>
        </w:tc>
        <w:tc>
          <w:tcPr>
            <w:tcW w:w="2977" w:type="dxa"/>
            <w:gridSpan w:val="2"/>
          </w:tcPr>
          <w:p w:rsidR="00BC3709" w:rsidRPr="00A83AF4" w:rsidRDefault="00BC3709" w:rsidP="005863CA">
            <w:pPr>
              <w:snapToGrid w:val="0"/>
              <w:jc w:val="center"/>
              <w:rPr>
                <w:rFonts w:eastAsia="Calibri"/>
                <w:b/>
              </w:rPr>
            </w:pPr>
            <w:r w:rsidRPr="00A83AF4">
              <w:rPr>
                <w:rFonts w:eastAsia="Calibri"/>
                <w:b/>
              </w:rPr>
              <w:t>Цели и задачи</w:t>
            </w:r>
          </w:p>
        </w:tc>
        <w:tc>
          <w:tcPr>
            <w:tcW w:w="1275" w:type="dxa"/>
          </w:tcPr>
          <w:p w:rsidR="00BC3709" w:rsidRPr="00A83AF4" w:rsidRDefault="00BC3709" w:rsidP="005863CA">
            <w:pPr>
              <w:snapToGrid w:val="0"/>
              <w:jc w:val="center"/>
              <w:rPr>
                <w:rFonts w:eastAsia="Calibri"/>
                <w:b/>
              </w:rPr>
            </w:pPr>
            <w:r w:rsidRPr="00A83AF4">
              <w:rPr>
                <w:rFonts w:eastAsia="Calibri"/>
                <w:b/>
              </w:rPr>
              <w:t>Сроки</w:t>
            </w:r>
          </w:p>
        </w:tc>
      </w:tr>
      <w:tr w:rsidR="00BC3709" w:rsidRPr="00BC3709" w:rsidTr="00592BF0">
        <w:tc>
          <w:tcPr>
            <w:tcW w:w="14850" w:type="dxa"/>
            <w:gridSpan w:val="6"/>
            <w:shd w:val="clear" w:color="auto" w:fill="DBE5F1" w:themeFill="accent1" w:themeFillTint="33"/>
          </w:tcPr>
          <w:p w:rsidR="00BC3709" w:rsidRPr="00A83AF4" w:rsidRDefault="00BC3709" w:rsidP="005863CA">
            <w:pPr>
              <w:snapToGrid w:val="0"/>
              <w:jc w:val="center"/>
              <w:rPr>
                <w:rFonts w:eastAsia="Calibri"/>
                <w:b/>
              </w:rPr>
            </w:pPr>
            <w:r w:rsidRPr="00A83AF4">
              <w:rPr>
                <w:rFonts w:eastAsia="Calibri"/>
                <w:b/>
              </w:rPr>
              <w:t>Учащиеся</w:t>
            </w:r>
          </w:p>
        </w:tc>
      </w:tr>
      <w:tr w:rsidR="00BC3709" w:rsidRPr="00BC3709" w:rsidTr="0029094D">
        <w:trPr>
          <w:trHeight w:val="243"/>
        </w:trPr>
        <w:tc>
          <w:tcPr>
            <w:tcW w:w="14850" w:type="dxa"/>
            <w:gridSpan w:val="6"/>
          </w:tcPr>
          <w:p w:rsidR="00BC3709" w:rsidRPr="00A83AF4" w:rsidRDefault="00BC3709" w:rsidP="000D3D09">
            <w:pPr>
              <w:pStyle w:val="ab"/>
              <w:numPr>
                <w:ilvl w:val="0"/>
                <w:numId w:val="6"/>
              </w:numPr>
              <w:suppressAutoHyphens/>
              <w:contextualSpacing w:val="0"/>
              <w:rPr>
                <w:rFonts w:eastAsia="Calibri"/>
                <w:b/>
                <w:i/>
              </w:rPr>
            </w:pPr>
            <w:r w:rsidRPr="00A83AF4">
              <w:rPr>
                <w:rFonts w:eastAsia="Calibri"/>
                <w:b/>
                <w:i/>
              </w:rPr>
              <w:t xml:space="preserve">Диагностика  </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 xml:space="preserve"> 1 класс</w:t>
            </w:r>
          </w:p>
        </w:tc>
        <w:tc>
          <w:tcPr>
            <w:tcW w:w="3119" w:type="dxa"/>
          </w:tcPr>
          <w:p w:rsidR="00BC3709" w:rsidRPr="00BC3709" w:rsidRDefault="00BC3709" w:rsidP="005863CA">
            <w:pPr>
              <w:snapToGrid w:val="0"/>
              <w:rPr>
                <w:rFonts w:eastAsia="Calibri"/>
              </w:rPr>
            </w:pPr>
            <w:r w:rsidRPr="00BC3709">
              <w:rPr>
                <w:rFonts w:eastAsia="Calibri"/>
              </w:rPr>
              <w:t xml:space="preserve">Диагностика готовности первоклассников к обучению в школе </w:t>
            </w:r>
          </w:p>
        </w:tc>
        <w:tc>
          <w:tcPr>
            <w:tcW w:w="5528" w:type="dxa"/>
          </w:tcPr>
          <w:p w:rsidR="00BC3709" w:rsidRPr="00BC3709" w:rsidRDefault="00BC3709" w:rsidP="005863CA">
            <w:pPr>
              <w:snapToGrid w:val="0"/>
              <w:rPr>
                <w:rFonts w:eastAsia="Calibri"/>
              </w:rPr>
            </w:pPr>
            <w:r w:rsidRPr="00BC3709">
              <w:rPr>
                <w:rFonts w:eastAsia="Calibri"/>
              </w:rPr>
              <w:t>Наблюдение, групповая экспресс-диагностика с использованием следующих методик: беседа, тест школьной зрелости  Керна-Йерасика, методика Н.И. Гутник «Домик».</w:t>
            </w:r>
          </w:p>
        </w:tc>
        <w:tc>
          <w:tcPr>
            <w:tcW w:w="2977" w:type="dxa"/>
            <w:gridSpan w:val="2"/>
          </w:tcPr>
          <w:p w:rsidR="00BC3709" w:rsidRPr="00BC3709" w:rsidRDefault="00BC3709" w:rsidP="005863CA">
            <w:pPr>
              <w:snapToGrid w:val="0"/>
              <w:rPr>
                <w:rFonts w:eastAsia="Calibri"/>
              </w:rPr>
            </w:pPr>
            <w:r w:rsidRPr="00BC3709">
              <w:rPr>
                <w:rFonts w:eastAsia="Calibri"/>
              </w:rPr>
              <w:t>Выявление детей, неготовых или имеющих низкий уровень готовности  к школьному обучению.</w:t>
            </w:r>
          </w:p>
        </w:tc>
        <w:tc>
          <w:tcPr>
            <w:tcW w:w="1275" w:type="dxa"/>
          </w:tcPr>
          <w:p w:rsidR="00BC3709" w:rsidRPr="00BC3709" w:rsidRDefault="00BC3709" w:rsidP="005863CA">
            <w:pPr>
              <w:snapToGrid w:val="0"/>
              <w:rPr>
                <w:rFonts w:eastAsia="Calibri"/>
              </w:rPr>
            </w:pPr>
            <w:r w:rsidRPr="00BC3709">
              <w:rPr>
                <w:rFonts w:eastAsia="Calibri"/>
              </w:rPr>
              <w:t xml:space="preserve">Сентябрь </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1 класс</w:t>
            </w:r>
          </w:p>
        </w:tc>
        <w:tc>
          <w:tcPr>
            <w:tcW w:w="3119" w:type="dxa"/>
          </w:tcPr>
          <w:p w:rsidR="00BC3709" w:rsidRPr="00BC3709" w:rsidRDefault="00BC3709" w:rsidP="000D3D09">
            <w:pPr>
              <w:pStyle w:val="21"/>
              <w:numPr>
                <w:ilvl w:val="0"/>
                <w:numId w:val="4"/>
              </w:numPr>
              <w:tabs>
                <w:tab w:val="left" w:pos="34"/>
              </w:tabs>
              <w:snapToGrid w:val="0"/>
              <w:ind w:left="0" w:hanging="425"/>
              <w:jc w:val="left"/>
              <w:rPr>
                <w:sz w:val="22"/>
                <w:szCs w:val="22"/>
              </w:rPr>
            </w:pPr>
            <w:r w:rsidRPr="00BC3709">
              <w:rPr>
                <w:sz w:val="22"/>
                <w:szCs w:val="22"/>
              </w:rPr>
              <w:t xml:space="preserve">Диагностика уровня адаптации первоклассников к обучению в школе </w:t>
            </w:r>
          </w:p>
        </w:tc>
        <w:tc>
          <w:tcPr>
            <w:tcW w:w="5528" w:type="dxa"/>
          </w:tcPr>
          <w:p w:rsidR="00BC3709" w:rsidRPr="00BC3709" w:rsidRDefault="00BC3709" w:rsidP="005863CA">
            <w:pPr>
              <w:snapToGrid w:val="0"/>
              <w:rPr>
                <w:rFonts w:eastAsia="Calibri"/>
              </w:rPr>
            </w:pPr>
            <w:r w:rsidRPr="00BC3709">
              <w:rPr>
                <w:rFonts w:eastAsia="Calibri"/>
              </w:rPr>
              <w:t>Индивидуальная диагностика с использованием следующих методик:  определение мотивации (Гинзбург), выявление внутренней позиции школьника, беседа</w:t>
            </w:r>
          </w:p>
        </w:tc>
        <w:tc>
          <w:tcPr>
            <w:tcW w:w="2977" w:type="dxa"/>
            <w:gridSpan w:val="2"/>
          </w:tcPr>
          <w:p w:rsidR="00BC3709" w:rsidRPr="00BC3709" w:rsidRDefault="00BC3709" w:rsidP="005863CA">
            <w:pPr>
              <w:snapToGrid w:val="0"/>
              <w:rPr>
                <w:rFonts w:eastAsia="Calibri"/>
              </w:rPr>
            </w:pPr>
            <w:r w:rsidRPr="00BC3709">
              <w:rPr>
                <w:rFonts w:eastAsia="Calibri"/>
              </w:rPr>
              <w:t xml:space="preserve">Определение успешности прохождения адаптационного процесса, выявление детей, испытывающих трудности адаптации. </w:t>
            </w:r>
          </w:p>
        </w:tc>
        <w:tc>
          <w:tcPr>
            <w:tcW w:w="1275" w:type="dxa"/>
          </w:tcPr>
          <w:p w:rsidR="00BC3709" w:rsidRPr="00BC3709" w:rsidRDefault="00BC3709" w:rsidP="005863CA">
            <w:pPr>
              <w:snapToGrid w:val="0"/>
              <w:rPr>
                <w:rFonts w:eastAsia="Calibri"/>
              </w:rPr>
            </w:pPr>
            <w:r w:rsidRPr="00BC3709">
              <w:rPr>
                <w:rFonts w:eastAsia="Calibri"/>
              </w:rPr>
              <w:t>Октябрь-ноябрь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5 класс</w:t>
            </w:r>
          </w:p>
        </w:tc>
        <w:tc>
          <w:tcPr>
            <w:tcW w:w="3119" w:type="dxa"/>
          </w:tcPr>
          <w:p w:rsidR="00BC3709" w:rsidRPr="00BC3709" w:rsidRDefault="00BC3709" w:rsidP="005863CA">
            <w:pPr>
              <w:snapToGrid w:val="0"/>
              <w:rPr>
                <w:rFonts w:eastAsia="Calibri"/>
              </w:rPr>
            </w:pPr>
            <w:r w:rsidRPr="00BC3709">
              <w:rPr>
                <w:rFonts w:eastAsia="Calibri"/>
              </w:rPr>
              <w:t xml:space="preserve">Диагностика уровня адаптации пятиклассников </w:t>
            </w:r>
          </w:p>
        </w:tc>
        <w:tc>
          <w:tcPr>
            <w:tcW w:w="5528" w:type="dxa"/>
          </w:tcPr>
          <w:p w:rsidR="00BC3709" w:rsidRPr="00BC3709" w:rsidRDefault="00BC3709" w:rsidP="005863CA">
            <w:pPr>
              <w:snapToGrid w:val="0"/>
              <w:rPr>
                <w:rFonts w:eastAsia="Calibri"/>
              </w:rPr>
            </w:pPr>
            <w:r w:rsidRPr="00BC3709">
              <w:rPr>
                <w:rFonts w:eastAsia="Calibri"/>
              </w:rPr>
              <w:t>Групповая диагностика (в соответствии с программой) с использованием следующих методик: методика определения уровня тревожности Филлипса. анкета школьной мотивации Н. Г. Лускановой (в модификации Е. И. Даниловой), опросник «Чувства в школе» Левченко,  методика «Составь расписание»</w:t>
            </w:r>
          </w:p>
        </w:tc>
        <w:tc>
          <w:tcPr>
            <w:tcW w:w="2977" w:type="dxa"/>
            <w:gridSpan w:val="2"/>
          </w:tcPr>
          <w:p w:rsidR="00BC3709" w:rsidRPr="00BC3709" w:rsidRDefault="00BC3709" w:rsidP="005863CA">
            <w:pPr>
              <w:snapToGrid w:val="0"/>
              <w:rPr>
                <w:rFonts w:eastAsia="Calibri"/>
              </w:rPr>
            </w:pPr>
            <w:r w:rsidRPr="00BC3709">
              <w:rPr>
                <w:rFonts w:eastAsia="Calibri"/>
              </w:rPr>
              <w:t>Определение уровня адаптации учащихся к среднему звену, выявление детей, испытывающих трудности в процесс адаптации.</w:t>
            </w:r>
          </w:p>
        </w:tc>
        <w:tc>
          <w:tcPr>
            <w:tcW w:w="1275" w:type="dxa"/>
          </w:tcPr>
          <w:p w:rsidR="00BC3709" w:rsidRPr="00BC3709" w:rsidRDefault="00BC3709" w:rsidP="005863CA">
            <w:pPr>
              <w:snapToGrid w:val="0"/>
              <w:rPr>
                <w:rFonts w:eastAsia="Calibri"/>
              </w:rPr>
            </w:pPr>
            <w:r w:rsidRPr="00BC3709">
              <w:rPr>
                <w:rFonts w:eastAsia="Calibri"/>
              </w:rPr>
              <w:t>Сентябрь, ноябрь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4 класс</w:t>
            </w:r>
          </w:p>
        </w:tc>
        <w:tc>
          <w:tcPr>
            <w:tcW w:w="3119" w:type="dxa"/>
          </w:tcPr>
          <w:p w:rsidR="00BC3709" w:rsidRPr="00BC3709" w:rsidRDefault="00BC3709" w:rsidP="005863CA">
            <w:pPr>
              <w:snapToGrid w:val="0"/>
              <w:rPr>
                <w:rFonts w:eastAsia="Calibri"/>
              </w:rPr>
            </w:pPr>
            <w:r w:rsidRPr="00BC3709">
              <w:rPr>
                <w:rFonts w:eastAsia="Calibri"/>
              </w:rPr>
              <w:t xml:space="preserve">Выявление ожиданий учащихся по отношению к предстоящим переменам, готовность к переходу в среднее звено </w:t>
            </w:r>
          </w:p>
        </w:tc>
        <w:tc>
          <w:tcPr>
            <w:tcW w:w="5528" w:type="dxa"/>
          </w:tcPr>
          <w:p w:rsidR="00BC3709" w:rsidRPr="00BC3709" w:rsidRDefault="00BC3709" w:rsidP="005863CA">
            <w:pPr>
              <w:snapToGrid w:val="0"/>
              <w:rPr>
                <w:rFonts w:eastAsia="Calibri"/>
              </w:rPr>
            </w:pPr>
            <w:r w:rsidRPr="00BC3709">
              <w:rPr>
                <w:rFonts w:eastAsia="Calibri"/>
              </w:rPr>
              <w:t>Групповая диагностика с использованием следующих методик: метод сочинений «Я – будущий пятиклассник», анкета школьной мотивации Н. Г. Лускановой (в модификации Е. И. Даниловой), групповой интеллектуальный тест.</w:t>
            </w:r>
          </w:p>
        </w:tc>
        <w:tc>
          <w:tcPr>
            <w:tcW w:w="2977" w:type="dxa"/>
            <w:gridSpan w:val="2"/>
          </w:tcPr>
          <w:p w:rsidR="00BC3709" w:rsidRPr="00BC3709" w:rsidRDefault="00BC3709" w:rsidP="005863CA">
            <w:pPr>
              <w:snapToGrid w:val="0"/>
              <w:rPr>
                <w:rFonts w:eastAsia="Calibri"/>
              </w:rPr>
            </w:pPr>
            <w:r w:rsidRPr="00BC3709">
              <w:rPr>
                <w:rFonts w:eastAsia="Calibri"/>
              </w:rPr>
              <w:t>Коррекция ожиданий учащихся с целью создания психолого-педагогических условий для успешного прохождения адаптационного процесса.</w:t>
            </w:r>
          </w:p>
        </w:tc>
        <w:tc>
          <w:tcPr>
            <w:tcW w:w="1275" w:type="dxa"/>
          </w:tcPr>
          <w:p w:rsidR="00BC3709" w:rsidRPr="00BC3709" w:rsidRDefault="00BC3709" w:rsidP="005863CA">
            <w:pPr>
              <w:snapToGrid w:val="0"/>
              <w:rPr>
                <w:rFonts w:eastAsia="Calibri"/>
              </w:rPr>
            </w:pPr>
            <w:r w:rsidRPr="00BC3709">
              <w:rPr>
                <w:rFonts w:eastAsia="Calibri"/>
              </w:rPr>
              <w:t>Апрель</w:t>
            </w:r>
          </w:p>
        </w:tc>
      </w:tr>
      <w:tr w:rsidR="00BC3709" w:rsidRPr="00BC3709" w:rsidTr="0029094D">
        <w:trPr>
          <w:trHeight w:val="758"/>
        </w:trPr>
        <w:tc>
          <w:tcPr>
            <w:tcW w:w="1951" w:type="dxa"/>
          </w:tcPr>
          <w:p w:rsidR="00BC3709" w:rsidRPr="00BC3709" w:rsidRDefault="00BC3709" w:rsidP="005863CA">
            <w:pPr>
              <w:snapToGrid w:val="0"/>
              <w:rPr>
                <w:rFonts w:eastAsia="Calibri"/>
              </w:rPr>
            </w:pPr>
            <w:r w:rsidRPr="00BC3709">
              <w:rPr>
                <w:rFonts w:eastAsia="Calibri"/>
              </w:rPr>
              <w:t>8-11 класс</w:t>
            </w:r>
          </w:p>
        </w:tc>
        <w:tc>
          <w:tcPr>
            <w:tcW w:w="3119" w:type="dxa"/>
          </w:tcPr>
          <w:p w:rsidR="00BC3709" w:rsidRPr="00BC3709" w:rsidRDefault="00BC3709" w:rsidP="005863CA">
            <w:pPr>
              <w:snapToGrid w:val="0"/>
              <w:ind w:firstLine="34"/>
              <w:rPr>
                <w:rFonts w:eastAsia="Calibri"/>
              </w:rPr>
            </w:pPr>
            <w:r w:rsidRPr="00BC3709">
              <w:rPr>
                <w:rFonts w:eastAsia="Calibri"/>
              </w:rPr>
              <w:t xml:space="preserve">Изучение профессиональных предпочтений, </w:t>
            </w:r>
            <w:r w:rsidRPr="00BC3709">
              <w:rPr>
                <w:rFonts w:eastAsia="Calibri"/>
              </w:rPr>
              <w:lastRenderedPageBreak/>
              <w:t xml:space="preserve">профессиональных склонностей учащихся 8-11классов </w:t>
            </w:r>
          </w:p>
        </w:tc>
        <w:tc>
          <w:tcPr>
            <w:tcW w:w="5528" w:type="dxa"/>
          </w:tcPr>
          <w:p w:rsidR="00BC3709" w:rsidRPr="00BC3709" w:rsidRDefault="00BC3709" w:rsidP="005863CA">
            <w:pPr>
              <w:pStyle w:val="af"/>
              <w:snapToGrid w:val="0"/>
              <w:ind w:right="141" w:firstLine="34"/>
              <w:jc w:val="left"/>
              <w:rPr>
                <w:rFonts w:cs="Times New Roman"/>
                <w:sz w:val="22"/>
              </w:rPr>
            </w:pPr>
            <w:r w:rsidRPr="00BC3709">
              <w:rPr>
                <w:rFonts w:cs="Times New Roman"/>
                <w:sz w:val="22"/>
              </w:rPr>
              <w:lastRenderedPageBreak/>
              <w:t>Групповая диагностика с использованием следующих методик: ДДО Климова, методика Голланда  (анкета профессиональной направленности личности)</w:t>
            </w:r>
          </w:p>
        </w:tc>
        <w:tc>
          <w:tcPr>
            <w:tcW w:w="2977" w:type="dxa"/>
            <w:gridSpan w:val="2"/>
          </w:tcPr>
          <w:p w:rsidR="00BC3709" w:rsidRPr="00BC3709" w:rsidRDefault="00BC3709" w:rsidP="005863CA">
            <w:pPr>
              <w:snapToGrid w:val="0"/>
              <w:rPr>
                <w:rFonts w:eastAsia="Calibri"/>
              </w:rPr>
            </w:pPr>
            <w:r w:rsidRPr="00BC3709">
              <w:rPr>
                <w:rFonts w:eastAsia="Calibri"/>
              </w:rPr>
              <w:t xml:space="preserve">Оказание помощи учащимся в выборе профиля дальнейшего </w:t>
            </w:r>
            <w:r w:rsidRPr="00BC3709">
              <w:rPr>
                <w:rFonts w:eastAsia="Calibri"/>
              </w:rPr>
              <w:lastRenderedPageBreak/>
              <w:t xml:space="preserve">обучения и будущей профессии. </w:t>
            </w:r>
          </w:p>
        </w:tc>
        <w:tc>
          <w:tcPr>
            <w:tcW w:w="1275" w:type="dxa"/>
          </w:tcPr>
          <w:p w:rsidR="00BC3709" w:rsidRPr="00BC3709" w:rsidRDefault="00BC3709" w:rsidP="005863CA">
            <w:pPr>
              <w:snapToGrid w:val="0"/>
              <w:rPr>
                <w:rFonts w:eastAsia="Calibri"/>
              </w:rPr>
            </w:pPr>
            <w:r w:rsidRPr="00BC3709">
              <w:rPr>
                <w:rFonts w:eastAsia="Calibri"/>
              </w:rPr>
              <w:lastRenderedPageBreak/>
              <w:t>Февраль-март</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10 класс</w:t>
            </w:r>
          </w:p>
        </w:tc>
        <w:tc>
          <w:tcPr>
            <w:tcW w:w="3119" w:type="dxa"/>
          </w:tcPr>
          <w:p w:rsidR="00BC3709" w:rsidRPr="00BC3709" w:rsidRDefault="00BC3709" w:rsidP="005863CA">
            <w:pPr>
              <w:snapToGrid w:val="0"/>
              <w:rPr>
                <w:rFonts w:eastAsia="Calibri"/>
              </w:rPr>
            </w:pPr>
            <w:r w:rsidRPr="00BC3709">
              <w:rPr>
                <w:rFonts w:eastAsia="Calibri"/>
              </w:rPr>
              <w:t xml:space="preserve">Диагностика адаптации десятиклассников к обучению в старшем звене, особенности межличностного воздействия со сверстниками и взрослыми </w:t>
            </w:r>
          </w:p>
        </w:tc>
        <w:tc>
          <w:tcPr>
            <w:tcW w:w="5528" w:type="dxa"/>
          </w:tcPr>
          <w:p w:rsidR="00BC3709" w:rsidRPr="00BC3709" w:rsidRDefault="00BC3709" w:rsidP="005863CA">
            <w:pPr>
              <w:snapToGrid w:val="0"/>
              <w:rPr>
                <w:rFonts w:eastAsia="Calibri"/>
              </w:rPr>
            </w:pPr>
            <w:r w:rsidRPr="00BC3709">
              <w:rPr>
                <w:rFonts w:eastAsia="Calibri"/>
              </w:rPr>
              <w:t>Групповая диагностика с использование следующих методик: методика изучения психологического климата в коллективе А.Н.Лутошкиной. определение уровня мотивации</w:t>
            </w:r>
          </w:p>
        </w:tc>
        <w:tc>
          <w:tcPr>
            <w:tcW w:w="2977" w:type="dxa"/>
            <w:gridSpan w:val="2"/>
          </w:tcPr>
          <w:p w:rsidR="00BC3709" w:rsidRPr="00BC3709" w:rsidRDefault="00BC3709" w:rsidP="005863CA">
            <w:pPr>
              <w:snapToGrid w:val="0"/>
              <w:rPr>
                <w:rFonts w:eastAsia="Calibri"/>
              </w:rPr>
            </w:pPr>
            <w:r w:rsidRPr="00BC3709">
              <w:rPr>
                <w:rFonts w:eastAsia="Calibri"/>
              </w:rPr>
              <w:t>Выявление дезадаптивных детей.</w:t>
            </w:r>
          </w:p>
        </w:tc>
        <w:tc>
          <w:tcPr>
            <w:tcW w:w="1275" w:type="dxa"/>
          </w:tcPr>
          <w:p w:rsidR="00BC3709" w:rsidRPr="00BC3709" w:rsidRDefault="00BC3709" w:rsidP="005863CA">
            <w:pPr>
              <w:snapToGrid w:val="0"/>
              <w:rPr>
                <w:rFonts w:eastAsia="Calibri"/>
              </w:rPr>
            </w:pPr>
            <w:r w:rsidRPr="00BC3709">
              <w:rPr>
                <w:rFonts w:eastAsia="Calibri"/>
              </w:rPr>
              <w:t xml:space="preserve">Декабрь </w:t>
            </w:r>
          </w:p>
        </w:tc>
      </w:tr>
      <w:tr w:rsidR="00BC3709" w:rsidRPr="00BC3709" w:rsidTr="0029094D">
        <w:trPr>
          <w:trHeight w:val="1542"/>
        </w:trPr>
        <w:tc>
          <w:tcPr>
            <w:tcW w:w="1951" w:type="dxa"/>
          </w:tcPr>
          <w:p w:rsidR="00BC3709" w:rsidRPr="00BC3709" w:rsidRDefault="00BC3709" w:rsidP="005863CA">
            <w:pPr>
              <w:snapToGrid w:val="0"/>
              <w:rPr>
                <w:rFonts w:eastAsia="Calibri"/>
              </w:rPr>
            </w:pPr>
            <w:r w:rsidRPr="00BC3709">
              <w:rPr>
                <w:rFonts w:eastAsia="Calibri"/>
              </w:rPr>
              <w:t>1-4 класс</w:t>
            </w:r>
          </w:p>
        </w:tc>
        <w:tc>
          <w:tcPr>
            <w:tcW w:w="3119" w:type="dxa"/>
          </w:tcPr>
          <w:p w:rsidR="00BC3709" w:rsidRPr="00BC3709" w:rsidRDefault="00BC3709" w:rsidP="005863CA">
            <w:pPr>
              <w:autoSpaceDE w:val="0"/>
              <w:rPr>
                <w:rFonts w:eastAsia="Calibri"/>
                <w:color w:val="FF0000"/>
              </w:rPr>
            </w:pPr>
            <w:r w:rsidRPr="00BC3709">
              <w:rPr>
                <w:rFonts w:eastAsia="Calibri"/>
              </w:rPr>
              <w:t>Мониторинг УУД</w:t>
            </w:r>
          </w:p>
        </w:tc>
        <w:tc>
          <w:tcPr>
            <w:tcW w:w="5528" w:type="dxa"/>
          </w:tcPr>
          <w:p w:rsidR="00BC3709" w:rsidRPr="00BC3709" w:rsidRDefault="00BC3709" w:rsidP="005863CA">
            <w:pPr>
              <w:pStyle w:val="a4"/>
              <w:snapToGrid w:val="0"/>
              <w:spacing w:before="0" w:after="0"/>
              <w:rPr>
                <w:sz w:val="22"/>
                <w:szCs w:val="22"/>
              </w:rPr>
            </w:pPr>
            <w:r w:rsidRPr="00BC3709">
              <w:rPr>
                <w:rFonts w:eastAsia="Calibri"/>
              </w:rPr>
              <w:t>Скрининговая диагностика (экспресс-уровень)</w:t>
            </w:r>
          </w:p>
        </w:tc>
        <w:tc>
          <w:tcPr>
            <w:tcW w:w="2977" w:type="dxa"/>
            <w:gridSpan w:val="2"/>
          </w:tcPr>
          <w:p w:rsidR="00BC3709" w:rsidRPr="00BC3709" w:rsidRDefault="00BC3709" w:rsidP="005863CA">
            <w:pPr>
              <w:snapToGrid w:val="0"/>
              <w:rPr>
                <w:rFonts w:eastAsia="Calibri"/>
              </w:rPr>
            </w:pPr>
            <w:r w:rsidRPr="00BC3709">
              <w:rPr>
                <w:rFonts w:eastAsia="Calibri"/>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tc>
        <w:tc>
          <w:tcPr>
            <w:tcW w:w="1275" w:type="dxa"/>
          </w:tcPr>
          <w:p w:rsidR="00BC3709" w:rsidRPr="00BC3709" w:rsidRDefault="00BC3709" w:rsidP="005863CA">
            <w:pPr>
              <w:snapToGrid w:val="0"/>
              <w:rPr>
                <w:rFonts w:eastAsia="Calibri"/>
              </w:rPr>
            </w:pPr>
            <w:r w:rsidRPr="00BC3709">
              <w:rPr>
                <w:rFonts w:eastAsia="Calibri"/>
              </w:rPr>
              <w:t>Март-апрель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1-10кл</w:t>
            </w:r>
          </w:p>
        </w:tc>
        <w:tc>
          <w:tcPr>
            <w:tcW w:w="3119" w:type="dxa"/>
          </w:tcPr>
          <w:p w:rsidR="00BC3709" w:rsidRPr="00BC3709" w:rsidRDefault="00BC3709" w:rsidP="005863CA">
            <w:pPr>
              <w:snapToGrid w:val="0"/>
              <w:ind w:firstLine="34"/>
              <w:rPr>
                <w:rFonts w:eastAsia="Calibri"/>
              </w:rPr>
            </w:pPr>
            <w:r w:rsidRPr="00BC3709">
              <w:rPr>
                <w:rFonts w:eastAsia="Calibri"/>
              </w:rPr>
              <w:t xml:space="preserve">Индивидуальное психологическое обследование подростков, испытывающих трудности в процессе обучения и в процессе адаптации (по запросу педагогов, родителей, по результатам диагностики) </w:t>
            </w:r>
          </w:p>
        </w:tc>
        <w:tc>
          <w:tcPr>
            <w:tcW w:w="5528" w:type="dxa"/>
          </w:tcPr>
          <w:p w:rsidR="00BC3709" w:rsidRPr="00BC3709" w:rsidRDefault="00BC3709" w:rsidP="005863CA">
            <w:pPr>
              <w:snapToGrid w:val="0"/>
              <w:rPr>
                <w:rFonts w:eastAsia="Calibri"/>
              </w:rPr>
            </w:pPr>
            <w:r w:rsidRPr="00BC3709">
              <w:rPr>
                <w:rFonts w:eastAsia="Calibri"/>
              </w:rPr>
              <w:t xml:space="preserve">Индивидуальная диагностика  с помощью альбома Забрамной (для 1-4 кл.), </w:t>
            </w:r>
            <w:r w:rsidRPr="00BC3709">
              <w:rPr>
                <w:rFonts w:eastAsia="Calibri"/>
                <w:iCs/>
              </w:rPr>
              <w:t xml:space="preserve">классификация предметов,установление последовательности событий по серии картинок, </w:t>
            </w:r>
            <w:r w:rsidRPr="00BC3709">
              <w:rPr>
                <w:rFonts w:eastAsia="Calibri"/>
                <w:spacing w:val="3"/>
                <w:szCs w:val="19"/>
              </w:rPr>
              <w:t>исключение лишнего,классификация,</w:t>
            </w:r>
            <w:r w:rsidRPr="00BC3709">
              <w:rPr>
                <w:rFonts w:eastAsia="Calibri"/>
                <w:spacing w:val="2"/>
                <w:szCs w:val="19"/>
              </w:rPr>
              <w:t xml:space="preserve"> матрицы Равена,  </w:t>
            </w:r>
            <w:r w:rsidRPr="00BC3709">
              <w:rPr>
                <w:rFonts w:eastAsia="Calibri"/>
              </w:rPr>
              <w:t>проективная методика «Дом, дерево, человек», «10 слов» А.Р. Лурия, «Корректурные пробы» (Бурдон, Н.И. Озерецкий), «Таблицы Шульте», задания  из психодиагностических таблиц Н.П.Локаловой «Как помочь слабоуспевающему школьнику, тест школьной тревожности Филлипса,изучение самооценки «Я-реальный, я-идеальный».</w:t>
            </w:r>
          </w:p>
        </w:tc>
        <w:tc>
          <w:tcPr>
            <w:tcW w:w="2977" w:type="dxa"/>
            <w:gridSpan w:val="2"/>
          </w:tcPr>
          <w:p w:rsidR="00BC3709" w:rsidRPr="00BC3709" w:rsidRDefault="00BC3709" w:rsidP="005863CA">
            <w:pPr>
              <w:snapToGrid w:val="0"/>
              <w:rPr>
                <w:rFonts w:eastAsia="Calibri"/>
              </w:rPr>
            </w:pPr>
            <w:r w:rsidRPr="00BC3709">
              <w:rPr>
                <w:rFonts w:eastAsia="Calibri"/>
              </w:rPr>
              <w:t>Выявление проблем вразвитий детей с целью их дальнейшей коррекции</w:t>
            </w:r>
          </w:p>
        </w:tc>
        <w:tc>
          <w:tcPr>
            <w:tcW w:w="1275" w:type="dxa"/>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4850" w:type="dxa"/>
            <w:gridSpan w:val="6"/>
          </w:tcPr>
          <w:p w:rsidR="00BC3709" w:rsidRPr="00A83AF4" w:rsidRDefault="00BC3709" w:rsidP="000D3D09">
            <w:pPr>
              <w:pStyle w:val="ab"/>
              <w:numPr>
                <w:ilvl w:val="0"/>
                <w:numId w:val="4"/>
              </w:numPr>
              <w:suppressAutoHyphens/>
              <w:contextualSpacing w:val="0"/>
              <w:jc w:val="center"/>
              <w:rPr>
                <w:rFonts w:eastAsia="Calibri"/>
                <w:b/>
                <w:i/>
              </w:rPr>
            </w:pPr>
            <w:r w:rsidRPr="00A83AF4">
              <w:rPr>
                <w:rFonts w:eastAsia="Calibri"/>
                <w:b/>
                <w:i/>
              </w:rPr>
              <w:t>Индивидуальная коррекционно-развивающая работа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1-10</w:t>
            </w:r>
          </w:p>
        </w:tc>
        <w:tc>
          <w:tcPr>
            <w:tcW w:w="3119" w:type="dxa"/>
          </w:tcPr>
          <w:p w:rsidR="00BC3709" w:rsidRPr="00BC3709" w:rsidRDefault="00BC3709" w:rsidP="005863CA">
            <w:pPr>
              <w:snapToGrid w:val="0"/>
              <w:ind w:firstLine="34"/>
              <w:rPr>
                <w:rFonts w:eastAsia="Calibri"/>
              </w:rPr>
            </w:pPr>
            <w:r w:rsidRPr="00BC3709">
              <w:rPr>
                <w:rFonts w:eastAsia="Calibri"/>
              </w:rPr>
              <w:t xml:space="preserve">Индивидуально - коррекционная работа с учащимися, имеющими трудности в обучении и адаптации (по результатам психодиагностики и запросу  родителей, педагогов). </w:t>
            </w:r>
          </w:p>
        </w:tc>
        <w:tc>
          <w:tcPr>
            <w:tcW w:w="5528" w:type="dxa"/>
          </w:tcPr>
          <w:p w:rsidR="00BC3709" w:rsidRPr="00BC3709" w:rsidRDefault="00BC3709" w:rsidP="005863CA">
            <w:pPr>
              <w:snapToGrid w:val="0"/>
              <w:rPr>
                <w:rFonts w:eastAsia="Calibri"/>
              </w:rPr>
            </w:pPr>
            <w:r w:rsidRPr="00BC3709">
              <w:rPr>
                <w:rFonts w:eastAsia="Calibri"/>
              </w:rPr>
              <w:t xml:space="preserve">Пальчиковая гимнастика, игры и игровые упражнения, сказкотерапия, тренинговые занятия. </w:t>
            </w:r>
          </w:p>
        </w:tc>
        <w:tc>
          <w:tcPr>
            <w:tcW w:w="2977" w:type="dxa"/>
            <w:gridSpan w:val="2"/>
          </w:tcPr>
          <w:p w:rsidR="00BC3709" w:rsidRPr="00BC3709" w:rsidRDefault="00BC3709" w:rsidP="005863CA">
            <w:pPr>
              <w:snapToGrid w:val="0"/>
              <w:rPr>
                <w:rFonts w:eastAsia="Calibri"/>
              </w:rPr>
            </w:pPr>
            <w:r w:rsidRPr="00BC3709">
              <w:rPr>
                <w:rFonts w:eastAsia="Calibri"/>
              </w:rPr>
              <w:t>Создание психолого-педагогических условий для развития личности и оказание индивидуальной помощи учащимся по выявленным проблемам</w:t>
            </w:r>
          </w:p>
        </w:tc>
        <w:tc>
          <w:tcPr>
            <w:tcW w:w="1275" w:type="dxa"/>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Учащиеся, состоящие на ВШУ</w:t>
            </w:r>
          </w:p>
        </w:tc>
        <w:tc>
          <w:tcPr>
            <w:tcW w:w="3119" w:type="dxa"/>
          </w:tcPr>
          <w:p w:rsidR="00BC3709" w:rsidRPr="00BC3709" w:rsidRDefault="00BC3709" w:rsidP="005863CA">
            <w:pPr>
              <w:snapToGrid w:val="0"/>
              <w:ind w:firstLine="34"/>
              <w:rPr>
                <w:rFonts w:eastAsia="Calibri"/>
              </w:rPr>
            </w:pPr>
            <w:r w:rsidRPr="00BC3709">
              <w:rPr>
                <w:rFonts w:eastAsia="Calibri"/>
              </w:rPr>
              <w:t>Индивидуально - коррекционная работа с учащимися, состоящими на ВШУ.   По запросу.</w:t>
            </w:r>
          </w:p>
        </w:tc>
        <w:tc>
          <w:tcPr>
            <w:tcW w:w="5528" w:type="dxa"/>
          </w:tcPr>
          <w:p w:rsidR="00BC3709" w:rsidRPr="00BC3709" w:rsidRDefault="00BC3709" w:rsidP="005863CA">
            <w:pPr>
              <w:snapToGrid w:val="0"/>
              <w:rPr>
                <w:rFonts w:eastAsia="Calibri"/>
              </w:rPr>
            </w:pPr>
            <w:r w:rsidRPr="00BC3709">
              <w:rPr>
                <w:rFonts w:eastAsia="Calibri"/>
              </w:rPr>
              <w:t>Проективные методики «Рисунок человека», «рисунок несуществующего животного», «Мой класс», «Моя семья», развивающие  индивидуальные занятия «Моя жизнь» (методологическое обоснование построено на идеях С.Л.Рубинштейна, Д.А.Леонтьева, В.И.Слободчикова);  проективное рисование, структурированное интервью</w:t>
            </w:r>
          </w:p>
        </w:tc>
        <w:tc>
          <w:tcPr>
            <w:tcW w:w="2977" w:type="dxa"/>
            <w:gridSpan w:val="2"/>
          </w:tcPr>
          <w:p w:rsidR="00BC3709" w:rsidRPr="00BC3709" w:rsidRDefault="00BC3709" w:rsidP="005863CA">
            <w:pPr>
              <w:snapToGrid w:val="0"/>
              <w:rPr>
                <w:rFonts w:eastAsia="Calibri"/>
              </w:rPr>
            </w:pPr>
            <w:r w:rsidRPr="00BC3709">
              <w:rPr>
                <w:rFonts w:eastAsia="Calibri"/>
              </w:rPr>
              <w:t>Выявление проблем развития ребенка, проведение коррекционно-развивающих занятий и создание психолого-педагогической среды, способствующей его успешному развитию.</w:t>
            </w:r>
          </w:p>
        </w:tc>
        <w:tc>
          <w:tcPr>
            <w:tcW w:w="1275" w:type="dxa"/>
          </w:tcPr>
          <w:p w:rsidR="00BC3709" w:rsidRPr="00BC3709" w:rsidRDefault="00BC3709" w:rsidP="005863CA">
            <w:pPr>
              <w:snapToGrid w:val="0"/>
              <w:rPr>
                <w:rFonts w:eastAsia="Calibri"/>
              </w:rPr>
            </w:pPr>
            <w:r w:rsidRPr="00BC3709">
              <w:rPr>
                <w:rFonts w:eastAsia="Calibri"/>
              </w:rPr>
              <w:t>Ноябрь</w:t>
            </w:r>
          </w:p>
        </w:tc>
      </w:tr>
      <w:tr w:rsidR="00BC3709" w:rsidRPr="00BC3709" w:rsidTr="0029094D">
        <w:tc>
          <w:tcPr>
            <w:tcW w:w="14850" w:type="dxa"/>
            <w:gridSpan w:val="6"/>
          </w:tcPr>
          <w:p w:rsidR="00BC3709" w:rsidRPr="00A83AF4" w:rsidRDefault="00BC3709" w:rsidP="000D3D09">
            <w:pPr>
              <w:pStyle w:val="ab"/>
              <w:numPr>
                <w:ilvl w:val="0"/>
                <w:numId w:val="4"/>
              </w:numPr>
              <w:suppressAutoHyphens/>
              <w:contextualSpacing w:val="0"/>
              <w:jc w:val="center"/>
              <w:rPr>
                <w:rFonts w:eastAsia="Calibri"/>
                <w:b/>
                <w:i/>
              </w:rPr>
            </w:pPr>
            <w:r w:rsidRPr="00A83AF4">
              <w:rPr>
                <w:rFonts w:eastAsia="Calibri"/>
                <w:b/>
                <w:i/>
              </w:rPr>
              <w:t>Групповая коррекционно-развивающая работа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1 класс</w:t>
            </w:r>
          </w:p>
        </w:tc>
        <w:tc>
          <w:tcPr>
            <w:tcW w:w="3119" w:type="dxa"/>
          </w:tcPr>
          <w:p w:rsidR="00BC3709" w:rsidRPr="00BC3709" w:rsidRDefault="00BC3709" w:rsidP="005863CA">
            <w:pPr>
              <w:snapToGrid w:val="0"/>
              <w:ind w:firstLine="34"/>
              <w:rPr>
                <w:rFonts w:eastAsia="Calibri"/>
              </w:rPr>
            </w:pPr>
            <w:r w:rsidRPr="00BC3709">
              <w:rPr>
                <w:rFonts w:eastAsia="Calibri"/>
              </w:rPr>
              <w:t xml:space="preserve">Коррекционно-развивающие занятия  для учащихся 1 кл., испытывающих трудности в адаптации к школе  </w:t>
            </w:r>
          </w:p>
        </w:tc>
        <w:tc>
          <w:tcPr>
            <w:tcW w:w="5528" w:type="dxa"/>
          </w:tcPr>
          <w:p w:rsidR="00BC3709" w:rsidRPr="00BC3709" w:rsidRDefault="00BC3709" w:rsidP="005863CA">
            <w:pPr>
              <w:snapToGrid w:val="0"/>
              <w:rPr>
                <w:rFonts w:eastAsia="Calibri"/>
              </w:rPr>
            </w:pPr>
            <w:r w:rsidRPr="00BC3709">
              <w:rPr>
                <w:rFonts w:eastAsia="Calibri"/>
              </w:rPr>
              <w:t xml:space="preserve">Программа коррекционно-развивающих занятий. </w:t>
            </w:r>
          </w:p>
        </w:tc>
        <w:tc>
          <w:tcPr>
            <w:tcW w:w="2977" w:type="dxa"/>
            <w:gridSpan w:val="2"/>
          </w:tcPr>
          <w:p w:rsidR="00BC3709" w:rsidRPr="00BC3709" w:rsidRDefault="00BC3709" w:rsidP="005863CA">
            <w:pPr>
              <w:snapToGrid w:val="0"/>
              <w:rPr>
                <w:rFonts w:eastAsia="Calibri"/>
              </w:rPr>
            </w:pPr>
            <w:r w:rsidRPr="00BC3709">
              <w:rPr>
                <w:rFonts w:eastAsia="Calibri"/>
              </w:rPr>
              <w:t>Создание психолого-педагогических условий для успешного прохождения адаптационного процесса</w:t>
            </w:r>
          </w:p>
        </w:tc>
        <w:tc>
          <w:tcPr>
            <w:tcW w:w="1275" w:type="dxa"/>
          </w:tcPr>
          <w:p w:rsidR="00BC3709" w:rsidRPr="00BC3709" w:rsidRDefault="00BC3709" w:rsidP="005863CA">
            <w:pPr>
              <w:snapToGrid w:val="0"/>
              <w:rPr>
                <w:rFonts w:eastAsia="Calibri"/>
              </w:rPr>
            </w:pPr>
            <w:r w:rsidRPr="00BC3709">
              <w:rPr>
                <w:rFonts w:eastAsia="Calibri"/>
              </w:rPr>
              <w:t>Октябрь-ноябрь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5 кл.</w:t>
            </w:r>
          </w:p>
        </w:tc>
        <w:tc>
          <w:tcPr>
            <w:tcW w:w="3119" w:type="dxa"/>
          </w:tcPr>
          <w:p w:rsidR="00BC3709" w:rsidRPr="00BC3709" w:rsidRDefault="00BC3709" w:rsidP="005863CA">
            <w:pPr>
              <w:snapToGrid w:val="0"/>
              <w:ind w:firstLine="34"/>
              <w:rPr>
                <w:rFonts w:eastAsia="Calibri"/>
              </w:rPr>
            </w:pPr>
            <w:r w:rsidRPr="00BC3709">
              <w:rPr>
                <w:rFonts w:eastAsia="Calibri"/>
              </w:rPr>
              <w:t>Групповая работа с  учащимися, имеющими трудности в обучении</w:t>
            </w:r>
          </w:p>
          <w:p w:rsidR="00BC3709" w:rsidRPr="00BC3709" w:rsidRDefault="00BC3709" w:rsidP="005863CA">
            <w:pPr>
              <w:ind w:firstLine="34"/>
              <w:rPr>
                <w:rFonts w:eastAsia="Calibri"/>
              </w:rPr>
            </w:pPr>
            <w:r w:rsidRPr="00BC3709">
              <w:rPr>
                <w:rFonts w:eastAsia="Calibri"/>
              </w:rPr>
              <w:t xml:space="preserve"> По запросу.</w:t>
            </w:r>
          </w:p>
        </w:tc>
        <w:tc>
          <w:tcPr>
            <w:tcW w:w="5528" w:type="dxa"/>
          </w:tcPr>
          <w:p w:rsidR="00BC3709" w:rsidRPr="00BC3709" w:rsidRDefault="00BC3709" w:rsidP="005863CA">
            <w:pPr>
              <w:snapToGrid w:val="0"/>
              <w:rPr>
                <w:rFonts w:eastAsia="Calibri"/>
              </w:rPr>
            </w:pPr>
            <w:r w:rsidRPr="00BC3709">
              <w:rPr>
                <w:rFonts w:eastAsia="Calibri"/>
              </w:rPr>
              <w:t xml:space="preserve"> Игровые упражнения, развивающие задания. </w:t>
            </w:r>
          </w:p>
        </w:tc>
        <w:tc>
          <w:tcPr>
            <w:tcW w:w="2977" w:type="dxa"/>
            <w:gridSpan w:val="2"/>
          </w:tcPr>
          <w:p w:rsidR="00BC3709" w:rsidRPr="00BC3709" w:rsidRDefault="00BC3709" w:rsidP="005863CA">
            <w:pPr>
              <w:snapToGrid w:val="0"/>
              <w:rPr>
                <w:rFonts w:eastAsia="Calibri"/>
              </w:rPr>
            </w:pPr>
            <w:r w:rsidRPr="00BC3709">
              <w:rPr>
                <w:rFonts w:eastAsia="Calibri"/>
              </w:rPr>
              <w:t>Коррекция выявленных проблем и развитие  учащихся</w:t>
            </w:r>
          </w:p>
        </w:tc>
        <w:tc>
          <w:tcPr>
            <w:tcW w:w="1275" w:type="dxa"/>
          </w:tcPr>
          <w:p w:rsidR="00BC3709" w:rsidRPr="00BC3709" w:rsidRDefault="00BC3709" w:rsidP="005863CA">
            <w:pPr>
              <w:snapToGrid w:val="0"/>
              <w:rPr>
                <w:rFonts w:eastAsia="Calibri"/>
              </w:rPr>
            </w:pPr>
            <w:r w:rsidRPr="00BC3709">
              <w:rPr>
                <w:rFonts w:eastAsia="Calibri"/>
              </w:rPr>
              <w:t>Январь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4 класс</w:t>
            </w:r>
          </w:p>
        </w:tc>
        <w:tc>
          <w:tcPr>
            <w:tcW w:w="3119" w:type="dxa"/>
          </w:tcPr>
          <w:p w:rsidR="00BC3709" w:rsidRPr="00BC3709" w:rsidRDefault="00BC3709" w:rsidP="005863CA">
            <w:pPr>
              <w:snapToGrid w:val="0"/>
              <w:rPr>
                <w:rFonts w:eastAsia="Calibri"/>
              </w:rPr>
            </w:pPr>
            <w:r w:rsidRPr="00BC3709">
              <w:rPr>
                <w:rFonts w:eastAsia="Calibri"/>
              </w:rPr>
              <w:t>Занятия  с четвероклассниками, неготовыми к обучению в среднем звене. По запросу.</w:t>
            </w:r>
          </w:p>
        </w:tc>
        <w:tc>
          <w:tcPr>
            <w:tcW w:w="5528" w:type="dxa"/>
          </w:tcPr>
          <w:p w:rsidR="00BC3709" w:rsidRPr="00BC3709" w:rsidRDefault="00BC3709" w:rsidP="005863CA">
            <w:pPr>
              <w:snapToGrid w:val="0"/>
              <w:rPr>
                <w:rFonts w:eastAsia="Calibri"/>
              </w:rPr>
            </w:pPr>
            <w:r w:rsidRPr="00BC3709">
              <w:rPr>
                <w:rFonts w:eastAsia="Calibri"/>
              </w:rPr>
              <w:t>Сюжетные игры, игровые упражненияна основе материала из книги  «Как помочь слабоуспевающему школьнику» Н.П.Локаловой.</w:t>
            </w:r>
          </w:p>
        </w:tc>
        <w:tc>
          <w:tcPr>
            <w:tcW w:w="2977" w:type="dxa"/>
            <w:gridSpan w:val="2"/>
          </w:tcPr>
          <w:p w:rsidR="00BC3709" w:rsidRPr="00BC3709" w:rsidRDefault="00BC3709" w:rsidP="005863CA">
            <w:pPr>
              <w:snapToGrid w:val="0"/>
              <w:rPr>
                <w:rFonts w:eastAsia="Calibri"/>
              </w:rPr>
            </w:pPr>
            <w:r w:rsidRPr="00BC3709">
              <w:rPr>
                <w:rFonts w:eastAsia="Calibri"/>
              </w:rPr>
              <w:t>Коррекция ожиданий учащихся</w:t>
            </w:r>
          </w:p>
        </w:tc>
        <w:tc>
          <w:tcPr>
            <w:tcW w:w="1275" w:type="dxa"/>
          </w:tcPr>
          <w:p w:rsidR="00BC3709" w:rsidRPr="00BC3709" w:rsidRDefault="00BC3709" w:rsidP="005863CA">
            <w:pPr>
              <w:snapToGrid w:val="0"/>
              <w:rPr>
                <w:rFonts w:eastAsia="Calibri"/>
              </w:rPr>
            </w:pPr>
            <w:r w:rsidRPr="00BC3709">
              <w:rPr>
                <w:rFonts w:eastAsia="Calibri"/>
              </w:rPr>
              <w:t xml:space="preserve">Май </w:t>
            </w:r>
          </w:p>
        </w:tc>
      </w:tr>
      <w:tr w:rsidR="00BC3709" w:rsidRPr="00BC3709" w:rsidTr="0029094D">
        <w:tc>
          <w:tcPr>
            <w:tcW w:w="14850" w:type="dxa"/>
            <w:gridSpan w:val="6"/>
          </w:tcPr>
          <w:p w:rsidR="00BC3709" w:rsidRPr="00A83AF4" w:rsidRDefault="00BC3709" w:rsidP="000D3D09">
            <w:pPr>
              <w:pStyle w:val="ab"/>
              <w:numPr>
                <w:ilvl w:val="0"/>
                <w:numId w:val="4"/>
              </w:numPr>
              <w:suppressAutoHyphens/>
              <w:contextualSpacing w:val="0"/>
              <w:jc w:val="center"/>
              <w:rPr>
                <w:rFonts w:eastAsia="Calibri"/>
                <w:b/>
                <w:i/>
              </w:rPr>
            </w:pPr>
            <w:r w:rsidRPr="00A83AF4">
              <w:rPr>
                <w:rFonts w:eastAsia="Calibri"/>
                <w:b/>
                <w:i/>
              </w:rPr>
              <w:t>Консультирование</w:t>
            </w:r>
          </w:p>
        </w:tc>
      </w:tr>
      <w:tr w:rsidR="00BC3709" w:rsidRPr="00BC3709" w:rsidTr="0029094D">
        <w:tc>
          <w:tcPr>
            <w:tcW w:w="1951" w:type="dxa"/>
          </w:tcPr>
          <w:p w:rsidR="00BC3709" w:rsidRPr="00BC3709" w:rsidRDefault="00BC3709" w:rsidP="005863CA">
            <w:pPr>
              <w:snapToGrid w:val="0"/>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r w:rsidRPr="00BC3709">
              <w:rPr>
                <w:rFonts w:eastAsia="Calibri"/>
              </w:rPr>
              <w:t>8-11 классы</w:t>
            </w:r>
          </w:p>
          <w:p w:rsidR="00BC3709" w:rsidRPr="00BC3709" w:rsidRDefault="00BC3709" w:rsidP="005863CA">
            <w:pPr>
              <w:rPr>
                <w:rFonts w:eastAsia="Calibri"/>
              </w:rPr>
            </w:pPr>
            <w:r w:rsidRPr="00BC3709">
              <w:rPr>
                <w:rFonts w:eastAsia="Calibri"/>
              </w:rPr>
              <w:t>5-11кл.</w:t>
            </w:r>
          </w:p>
          <w:p w:rsidR="00BC3709" w:rsidRPr="00BC3709" w:rsidRDefault="00BC3709" w:rsidP="005863CA">
            <w:pPr>
              <w:rPr>
                <w:rFonts w:eastAsia="Calibri"/>
              </w:rPr>
            </w:pPr>
          </w:p>
          <w:p w:rsidR="00BC3709" w:rsidRPr="00BC3709" w:rsidRDefault="00BC3709" w:rsidP="005863CA">
            <w:pPr>
              <w:rPr>
                <w:rFonts w:eastAsia="Calibri"/>
              </w:rPr>
            </w:pPr>
            <w:r w:rsidRPr="00BC3709">
              <w:rPr>
                <w:rFonts w:eastAsia="Calibri"/>
              </w:rPr>
              <w:t>5-10кл.</w:t>
            </w:r>
          </w:p>
          <w:p w:rsidR="00BC3709" w:rsidRPr="00BC3709" w:rsidRDefault="00BC3709" w:rsidP="005863CA">
            <w:pPr>
              <w:rPr>
                <w:rFonts w:eastAsia="Calibri"/>
              </w:rPr>
            </w:pPr>
            <w:r w:rsidRPr="00BC3709">
              <w:rPr>
                <w:rFonts w:eastAsia="Calibri"/>
              </w:rPr>
              <w:t>9-11кл.</w:t>
            </w:r>
          </w:p>
          <w:p w:rsidR="00BC3709" w:rsidRPr="00BC3709" w:rsidRDefault="00BC3709" w:rsidP="005863CA">
            <w:pPr>
              <w:rPr>
                <w:rFonts w:eastAsia="Calibri"/>
              </w:rPr>
            </w:pPr>
            <w:r w:rsidRPr="00BC3709">
              <w:rPr>
                <w:rFonts w:eastAsia="Calibri"/>
              </w:rPr>
              <w:t>5-11кл.</w:t>
            </w:r>
          </w:p>
          <w:p w:rsidR="00BC3709" w:rsidRPr="00BC3709" w:rsidRDefault="00BC3709" w:rsidP="005863CA">
            <w:pPr>
              <w:rPr>
                <w:rFonts w:eastAsia="Calibri"/>
              </w:rPr>
            </w:pPr>
            <w:r w:rsidRPr="00BC3709">
              <w:rPr>
                <w:rFonts w:eastAsia="Calibri"/>
              </w:rPr>
              <w:t>9-11кл.</w:t>
            </w:r>
          </w:p>
          <w:p w:rsidR="00BC3709" w:rsidRPr="00BC3709" w:rsidRDefault="00BC3709" w:rsidP="005863CA">
            <w:pPr>
              <w:rPr>
                <w:rFonts w:eastAsia="Calibri"/>
              </w:rPr>
            </w:pPr>
            <w:r w:rsidRPr="00BC3709">
              <w:rPr>
                <w:rFonts w:eastAsia="Calibri"/>
              </w:rPr>
              <w:t>9,11 кл.</w:t>
            </w:r>
          </w:p>
          <w:p w:rsidR="00BC3709" w:rsidRPr="00BC3709" w:rsidRDefault="00BC3709" w:rsidP="005863CA">
            <w:pPr>
              <w:rPr>
                <w:rFonts w:eastAsia="Calibri"/>
              </w:rPr>
            </w:pPr>
          </w:p>
          <w:p w:rsidR="00BC3709" w:rsidRPr="00BC3709" w:rsidRDefault="00BC3709" w:rsidP="005863CA">
            <w:pPr>
              <w:rPr>
                <w:rFonts w:eastAsia="Calibri"/>
              </w:rPr>
            </w:pPr>
          </w:p>
        </w:tc>
        <w:tc>
          <w:tcPr>
            <w:tcW w:w="3119" w:type="dxa"/>
          </w:tcPr>
          <w:p w:rsidR="00BC3709" w:rsidRPr="00BC3709" w:rsidRDefault="00BC3709" w:rsidP="005863CA">
            <w:pPr>
              <w:snapToGrid w:val="0"/>
              <w:ind w:firstLine="34"/>
              <w:rPr>
                <w:rFonts w:eastAsia="Calibri"/>
              </w:rPr>
            </w:pPr>
            <w:r w:rsidRPr="00BC3709">
              <w:rPr>
                <w:rFonts w:eastAsia="Calibri"/>
              </w:rPr>
              <w:lastRenderedPageBreak/>
              <w:t xml:space="preserve">Индивидуальное и групповое </w:t>
            </w:r>
            <w:r w:rsidRPr="00BC3709">
              <w:rPr>
                <w:rFonts w:eastAsia="Calibri"/>
              </w:rPr>
              <w:lastRenderedPageBreak/>
              <w:t>консультирование по следующим вопросам и темам:</w:t>
            </w:r>
          </w:p>
          <w:p w:rsidR="00BC3709" w:rsidRPr="00BC3709" w:rsidRDefault="00BC3709" w:rsidP="000D3D09">
            <w:pPr>
              <w:numPr>
                <w:ilvl w:val="0"/>
                <w:numId w:val="1"/>
              </w:numPr>
              <w:suppressAutoHyphens/>
              <w:ind w:left="317" w:firstLine="0"/>
              <w:rPr>
                <w:rFonts w:eastAsia="Calibri"/>
              </w:rPr>
            </w:pPr>
            <w:r w:rsidRPr="00BC3709">
              <w:rPr>
                <w:rFonts w:eastAsia="Calibri"/>
              </w:rPr>
              <w:t>«Отцы и дети»</w:t>
            </w:r>
          </w:p>
          <w:p w:rsidR="00BC3709" w:rsidRPr="00BC3709" w:rsidRDefault="00BC3709" w:rsidP="000D3D09">
            <w:pPr>
              <w:numPr>
                <w:ilvl w:val="0"/>
                <w:numId w:val="1"/>
              </w:numPr>
              <w:suppressAutoHyphens/>
              <w:ind w:left="317" w:firstLine="0"/>
              <w:rPr>
                <w:rFonts w:eastAsia="Calibri"/>
              </w:rPr>
            </w:pPr>
            <w:r w:rsidRPr="00BC3709">
              <w:rPr>
                <w:rFonts w:eastAsia="Calibri"/>
              </w:rPr>
              <w:t>«Мой выбор»</w:t>
            </w:r>
          </w:p>
          <w:p w:rsidR="00BC3709" w:rsidRPr="00BC3709" w:rsidRDefault="00BC3709" w:rsidP="000D3D09">
            <w:pPr>
              <w:numPr>
                <w:ilvl w:val="0"/>
                <w:numId w:val="1"/>
              </w:numPr>
              <w:suppressAutoHyphens/>
              <w:ind w:left="317" w:firstLine="0"/>
              <w:rPr>
                <w:rFonts w:eastAsia="Calibri"/>
              </w:rPr>
            </w:pPr>
            <w:r w:rsidRPr="00BC3709">
              <w:rPr>
                <w:rFonts w:eastAsia="Calibri"/>
              </w:rPr>
              <w:t>Взаимоотношения с одноклассниками»</w:t>
            </w:r>
          </w:p>
          <w:p w:rsidR="00BC3709" w:rsidRPr="00BC3709" w:rsidRDefault="00BC3709" w:rsidP="000D3D09">
            <w:pPr>
              <w:numPr>
                <w:ilvl w:val="0"/>
                <w:numId w:val="1"/>
              </w:numPr>
              <w:suppressAutoHyphens/>
              <w:ind w:left="317" w:firstLine="0"/>
              <w:rPr>
                <w:rFonts w:eastAsia="Calibri"/>
              </w:rPr>
            </w:pPr>
            <w:r w:rsidRPr="00BC3709">
              <w:rPr>
                <w:rFonts w:eastAsia="Calibri"/>
              </w:rPr>
              <w:t>«Трудности в обучение»</w:t>
            </w:r>
          </w:p>
          <w:p w:rsidR="00BC3709" w:rsidRPr="00BC3709" w:rsidRDefault="00BC3709" w:rsidP="000D3D09">
            <w:pPr>
              <w:numPr>
                <w:ilvl w:val="0"/>
                <w:numId w:val="1"/>
              </w:numPr>
              <w:suppressAutoHyphens/>
              <w:ind w:left="317" w:firstLine="0"/>
              <w:rPr>
                <w:rFonts w:eastAsia="Calibri"/>
              </w:rPr>
            </w:pPr>
            <w:r w:rsidRPr="00BC3709">
              <w:rPr>
                <w:rFonts w:eastAsia="Calibri"/>
              </w:rPr>
              <w:t>«Он и она»</w:t>
            </w:r>
          </w:p>
          <w:p w:rsidR="00BC3709" w:rsidRPr="00BC3709" w:rsidRDefault="00BC3709" w:rsidP="000D3D09">
            <w:pPr>
              <w:numPr>
                <w:ilvl w:val="0"/>
                <w:numId w:val="1"/>
              </w:numPr>
              <w:suppressAutoHyphens/>
              <w:ind w:left="317" w:firstLine="0"/>
              <w:rPr>
                <w:rFonts w:eastAsia="Calibri"/>
              </w:rPr>
            </w:pPr>
            <w:r w:rsidRPr="00BC3709">
              <w:rPr>
                <w:rFonts w:eastAsia="Calibri"/>
              </w:rPr>
              <w:t>Проблемы с учителем</w:t>
            </w:r>
          </w:p>
          <w:p w:rsidR="00BC3709" w:rsidRPr="00BC3709" w:rsidRDefault="00BC3709" w:rsidP="000D3D09">
            <w:pPr>
              <w:numPr>
                <w:ilvl w:val="0"/>
                <w:numId w:val="1"/>
              </w:numPr>
              <w:suppressAutoHyphens/>
              <w:ind w:left="317" w:firstLine="0"/>
              <w:rPr>
                <w:rFonts w:eastAsia="Calibri"/>
              </w:rPr>
            </w:pPr>
            <w:r w:rsidRPr="00BC3709">
              <w:rPr>
                <w:rFonts w:eastAsia="Calibri"/>
              </w:rPr>
              <w:t>«Как преодолеть стресс»</w:t>
            </w:r>
          </w:p>
          <w:p w:rsidR="00BC3709" w:rsidRPr="00BC3709" w:rsidRDefault="00BC3709" w:rsidP="000D3D09">
            <w:pPr>
              <w:numPr>
                <w:ilvl w:val="0"/>
                <w:numId w:val="1"/>
              </w:numPr>
              <w:suppressAutoHyphens/>
              <w:ind w:left="317" w:firstLine="0"/>
              <w:rPr>
                <w:rFonts w:eastAsia="Calibri"/>
              </w:rPr>
            </w:pPr>
            <w:r w:rsidRPr="00BC3709">
              <w:rPr>
                <w:rFonts w:eastAsia="Calibri"/>
              </w:rPr>
              <w:t>«Впереди экзамены»</w:t>
            </w:r>
          </w:p>
          <w:p w:rsidR="00BC3709" w:rsidRPr="00BC3709" w:rsidRDefault="00BC3709" w:rsidP="000D3D09">
            <w:pPr>
              <w:numPr>
                <w:ilvl w:val="0"/>
                <w:numId w:val="1"/>
              </w:numPr>
              <w:suppressAutoHyphens/>
              <w:ind w:left="317" w:firstLine="0"/>
              <w:rPr>
                <w:rFonts w:eastAsia="Calibri"/>
              </w:rPr>
            </w:pPr>
            <w:r w:rsidRPr="00BC3709">
              <w:rPr>
                <w:rFonts w:eastAsia="Calibri"/>
              </w:rPr>
              <w:t>«Как правильно выбрать профессию?»</w:t>
            </w:r>
          </w:p>
          <w:p w:rsidR="00BC3709" w:rsidRPr="00BC3709" w:rsidRDefault="00BC3709" w:rsidP="000D3D09">
            <w:pPr>
              <w:numPr>
                <w:ilvl w:val="0"/>
                <w:numId w:val="1"/>
              </w:numPr>
              <w:suppressAutoHyphens/>
              <w:ind w:left="317" w:firstLine="0"/>
              <w:rPr>
                <w:rFonts w:eastAsia="Calibri"/>
              </w:rPr>
            </w:pPr>
            <w:r w:rsidRPr="00BC3709">
              <w:rPr>
                <w:rFonts w:eastAsia="Calibri"/>
              </w:rPr>
              <w:t>Сложный период в жизни. Состояние стресса, сильного эмоционального переживания</w:t>
            </w:r>
          </w:p>
        </w:tc>
        <w:tc>
          <w:tcPr>
            <w:tcW w:w="5528" w:type="dxa"/>
          </w:tcPr>
          <w:p w:rsidR="00BC3709" w:rsidRPr="00BC3709" w:rsidRDefault="00BC3709" w:rsidP="005863CA">
            <w:pPr>
              <w:snapToGrid w:val="0"/>
              <w:rPr>
                <w:rFonts w:eastAsia="Calibri"/>
              </w:rPr>
            </w:pPr>
            <w:r w:rsidRPr="00BC3709">
              <w:rPr>
                <w:rFonts w:eastAsia="Calibri"/>
              </w:rPr>
              <w:lastRenderedPageBreak/>
              <w:t>Беседа, интервью</w:t>
            </w:r>
          </w:p>
        </w:tc>
        <w:tc>
          <w:tcPr>
            <w:tcW w:w="2977" w:type="dxa"/>
            <w:gridSpan w:val="2"/>
          </w:tcPr>
          <w:p w:rsidR="00BC3709" w:rsidRPr="00BC3709" w:rsidRDefault="00BC3709" w:rsidP="005863CA">
            <w:pPr>
              <w:rPr>
                <w:rFonts w:eastAsia="Calibri"/>
              </w:rPr>
            </w:pPr>
            <w:r w:rsidRPr="00BC3709">
              <w:rPr>
                <w:rFonts w:eastAsia="Calibri"/>
              </w:rPr>
              <w:t xml:space="preserve">Оказание помощи детям, испытывающим </w:t>
            </w:r>
            <w:r w:rsidRPr="00BC3709">
              <w:rPr>
                <w:rFonts w:eastAsia="Calibri"/>
              </w:rPr>
              <w:lastRenderedPageBreak/>
              <w:t>трудности в обучении, общении  и развитии;</w:t>
            </w:r>
          </w:p>
          <w:p w:rsidR="00BC3709" w:rsidRPr="00BC3709" w:rsidRDefault="00BC3709" w:rsidP="005863CA">
            <w:pPr>
              <w:rPr>
                <w:rFonts w:eastAsia="Calibri"/>
              </w:rPr>
            </w:pPr>
            <w:r w:rsidRPr="00BC3709">
              <w:rPr>
                <w:rFonts w:eastAsia="Calibri"/>
              </w:rPr>
              <w:t>Обучение подростков и старшеклассников навыкам самопознания, самораскрытия, самоанализа, использования своих психологических особенностей и возможностей для успешного обучения и развития;</w:t>
            </w:r>
          </w:p>
          <w:p w:rsidR="00BC3709" w:rsidRPr="00BC3709" w:rsidRDefault="00BC3709" w:rsidP="005863CA">
            <w:pPr>
              <w:rPr>
                <w:rFonts w:eastAsia="Calibri"/>
              </w:rPr>
            </w:pPr>
            <w:r w:rsidRPr="00BC3709">
              <w:rPr>
                <w:rFonts w:eastAsia="Calibri"/>
              </w:rPr>
              <w:t>Оказание психологической помощи и поддержки школьникам, находящимся в состоянии актуального стресса, конфликта, сильного эмоционального переживания.</w:t>
            </w:r>
          </w:p>
          <w:p w:rsidR="00BC3709" w:rsidRPr="00BC3709" w:rsidRDefault="00BC3709" w:rsidP="005863CA">
            <w:pPr>
              <w:rPr>
                <w:rFonts w:eastAsia="Calibri"/>
              </w:rPr>
            </w:pPr>
          </w:p>
        </w:tc>
        <w:tc>
          <w:tcPr>
            <w:tcW w:w="1275" w:type="dxa"/>
          </w:tcPr>
          <w:p w:rsidR="00BC3709" w:rsidRPr="00BC3709" w:rsidRDefault="00BC3709" w:rsidP="005863CA">
            <w:pPr>
              <w:snapToGrid w:val="0"/>
              <w:rPr>
                <w:rFonts w:eastAsia="Calibri"/>
              </w:rPr>
            </w:pPr>
            <w:r w:rsidRPr="00BC3709">
              <w:rPr>
                <w:rFonts w:eastAsia="Calibri"/>
              </w:rPr>
              <w:lastRenderedPageBreak/>
              <w:t>в течение года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9 и 11 класс</w:t>
            </w:r>
          </w:p>
        </w:tc>
        <w:tc>
          <w:tcPr>
            <w:tcW w:w="3119" w:type="dxa"/>
          </w:tcPr>
          <w:p w:rsidR="00BC3709" w:rsidRPr="00BC3709" w:rsidRDefault="00BC3709" w:rsidP="005863CA">
            <w:pPr>
              <w:snapToGrid w:val="0"/>
              <w:rPr>
                <w:rFonts w:eastAsia="Calibri"/>
              </w:rPr>
            </w:pPr>
            <w:r w:rsidRPr="00BC3709">
              <w:rPr>
                <w:rFonts w:eastAsia="Calibri"/>
              </w:rPr>
              <w:t>Репетиция успеха</w:t>
            </w:r>
          </w:p>
        </w:tc>
        <w:tc>
          <w:tcPr>
            <w:tcW w:w="5528" w:type="dxa"/>
          </w:tcPr>
          <w:p w:rsidR="00BC3709" w:rsidRPr="00BC3709" w:rsidRDefault="00BC3709" w:rsidP="005863CA">
            <w:pPr>
              <w:snapToGrid w:val="0"/>
              <w:rPr>
                <w:rFonts w:eastAsia="Calibri"/>
              </w:rPr>
            </w:pPr>
            <w:r w:rsidRPr="00BC3709">
              <w:rPr>
                <w:rFonts w:eastAsia="Calibri"/>
              </w:rPr>
              <w:t xml:space="preserve">Тренинговое занятие </w:t>
            </w:r>
          </w:p>
        </w:tc>
        <w:tc>
          <w:tcPr>
            <w:tcW w:w="2977" w:type="dxa"/>
            <w:gridSpan w:val="2"/>
          </w:tcPr>
          <w:p w:rsidR="00BC3709" w:rsidRPr="00BC3709" w:rsidRDefault="00BC3709" w:rsidP="005863CA">
            <w:pPr>
              <w:snapToGrid w:val="0"/>
              <w:rPr>
                <w:rFonts w:eastAsia="Calibri"/>
              </w:rPr>
            </w:pPr>
            <w:r w:rsidRPr="00BC3709">
              <w:rPr>
                <w:rFonts w:eastAsia="Calibri"/>
              </w:rPr>
              <w:t>Формирование умения противостоять стрессу, навык уверенного поведения</w:t>
            </w:r>
          </w:p>
        </w:tc>
        <w:tc>
          <w:tcPr>
            <w:tcW w:w="1275" w:type="dxa"/>
          </w:tcPr>
          <w:p w:rsidR="00BC3709" w:rsidRPr="00BC3709" w:rsidRDefault="00BC3709" w:rsidP="005863CA">
            <w:pPr>
              <w:snapToGrid w:val="0"/>
              <w:rPr>
                <w:rFonts w:eastAsia="Calibri"/>
              </w:rPr>
            </w:pPr>
            <w:r w:rsidRPr="00BC3709">
              <w:rPr>
                <w:rFonts w:eastAsia="Calibri"/>
              </w:rPr>
              <w:t xml:space="preserve">январь </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10 кл.</w:t>
            </w:r>
          </w:p>
        </w:tc>
        <w:tc>
          <w:tcPr>
            <w:tcW w:w="3119" w:type="dxa"/>
          </w:tcPr>
          <w:p w:rsidR="00BC3709" w:rsidRPr="00BC3709" w:rsidRDefault="00BC3709" w:rsidP="005863CA">
            <w:pPr>
              <w:snapToGrid w:val="0"/>
              <w:rPr>
                <w:rFonts w:eastAsia="Calibri"/>
              </w:rPr>
            </w:pPr>
            <w:r w:rsidRPr="00BC3709">
              <w:rPr>
                <w:rFonts w:eastAsia="Calibri"/>
              </w:rPr>
              <w:t>«Крутой или уверенный»</w:t>
            </w:r>
          </w:p>
        </w:tc>
        <w:tc>
          <w:tcPr>
            <w:tcW w:w="5528" w:type="dxa"/>
          </w:tcPr>
          <w:p w:rsidR="00BC3709" w:rsidRPr="00BC3709" w:rsidRDefault="00BC3709" w:rsidP="005863CA">
            <w:pPr>
              <w:snapToGrid w:val="0"/>
              <w:rPr>
                <w:rFonts w:eastAsia="Calibri"/>
              </w:rPr>
            </w:pPr>
            <w:r w:rsidRPr="00BC3709">
              <w:rPr>
                <w:rFonts w:eastAsia="Calibri"/>
              </w:rPr>
              <w:t xml:space="preserve">Тренинговое занятие с элементами психодиагностики </w:t>
            </w:r>
          </w:p>
        </w:tc>
        <w:tc>
          <w:tcPr>
            <w:tcW w:w="2977" w:type="dxa"/>
            <w:gridSpan w:val="2"/>
          </w:tcPr>
          <w:p w:rsidR="00BC3709" w:rsidRPr="00BC3709" w:rsidRDefault="00BC3709" w:rsidP="005863CA">
            <w:pPr>
              <w:snapToGrid w:val="0"/>
              <w:rPr>
                <w:rFonts w:eastAsia="Calibri"/>
              </w:rPr>
            </w:pPr>
            <w:r w:rsidRPr="00BC3709">
              <w:rPr>
                <w:rFonts w:eastAsia="Calibri"/>
              </w:rPr>
              <w:t>Формирование навыков уверенного поведение</w:t>
            </w:r>
          </w:p>
        </w:tc>
        <w:tc>
          <w:tcPr>
            <w:tcW w:w="1275" w:type="dxa"/>
          </w:tcPr>
          <w:p w:rsidR="00BC3709" w:rsidRPr="00BC3709" w:rsidRDefault="00BC3709" w:rsidP="005863CA">
            <w:pPr>
              <w:snapToGrid w:val="0"/>
              <w:rPr>
                <w:rFonts w:eastAsia="Calibri"/>
              </w:rPr>
            </w:pPr>
            <w:r w:rsidRPr="00BC3709">
              <w:rPr>
                <w:rFonts w:eastAsia="Calibri"/>
              </w:rPr>
              <w:t>ноябрь</w:t>
            </w:r>
          </w:p>
        </w:tc>
      </w:tr>
      <w:tr w:rsidR="00BC3709" w:rsidRPr="00BC3709" w:rsidTr="0029094D">
        <w:tc>
          <w:tcPr>
            <w:tcW w:w="14850" w:type="dxa"/>
            <w:gridSpan w:val="6"/>
          </w:tcPr>
          <w:p w:rsidR="00BC3709" w:rsidRPr="00A83AF4" w:rsidRDefault="00BC3709" w:rsidP="000D3D09">
            <w:pPr>
              <w:pStyle w:val="ab"/>
              <w:numPr>
                <w:ilvl w:val="0"/>
                <w:numId w:val="4"/>
              </w:numPr>
              <w:suppressAutoHyphens/>
              <w:contextualSpacing w:val="0"/>
              <w:jc w:val="center"/>
              <w:rPr>
                <w:rFonts w:eastAsia="Calibri"/>
                <w:b/>
                <w:i/>
              </w:rPr>
            </w:pPr>
            <w:r w:rsidRPr="00A83AF4">
              <w:rPr>
                <w:rFonts w:eastAsia="Calibri"/>
                <w:b/>
                <w:i/>
              </w:rPr>
              <w:t>Просвещение</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1 класс</w:t>
            </w:r>
          </w:p>
        </w:tc>
        <w:tc>
          <w:tcPr>
            <w:tcW w:w="3119" w:type="dxa"/>
          </w:tcPr>
          <w:p w:rsidR="00BC3709" w:rsidRPr="00BC3709" w:rsidRDefault="00BC3709" w:rsidP="005863CA">
            <w:pPr>
              <w:snapToGrid w:val="0"/>
              <w:rPr>
                <w:rFonts w:eastAsia="Calibri"/>
              </w:rPr>
            </w:pPr>
            <w:r w:rsidRPr="00BC3709">
              <w:rPr>
                <w:rFonts w:eastAsia="Calibri"/>
              </w:rPr>
              <w:t>Профилактика дезадаптации первоклассников к обучению в школе</w:t>
            </w:r>
          </w:p>
        </w:tc>
        <w:tc>
          <w:tcPr>
            <w:tcW w:w="5528" w:type="dxa"/>
          </w:tcPr>
          <w:p w:rsidR="00BC3709" w:rsidRPr="00BC3709" w:rsidRDefault="00BC3709" w:rsidP="005863CA">
            <w:pPr>
              <w:snapToGrid w:val="0"/>
              <w:rPr>
                <w:rFonts w:eastAsia="Calibri"/>
              </w:rPr>
            </w:pPr>
            <w:r w:rsidRPr="00BC3709">
              <w:rPr>
                <w:rFonts w:eastAsia="Calibri"/>
              </w:rPr>
              <w:t xml:space="preserve">Программа по первичной адаптации первоклассников к школе </w:t>
            </w:r>
          </w:p>
        </w:tc>
        <w:tc>
          <w:tcPr>
            <w:tcW w:w="2977" w:type="dxa"/>
            <w:gridSpan w:val="2"/>
          </w:tcPr>
          <w:p w:rsidR="00BC3709" w:rsidRPr="00BC3709" w:rsidRDefault="00BC3709" w:rsidP="005863CA">
            <w:pPr>
              <w:snapToGrid w:val="0"/>
              <w:rPr>
                <w:rFonts w:eastAsia="Calibri"/>
              </w:rPr>
            </w:pPr>
            <w:r w:rsidRPr="00BC3709">
              <w:rPr>
                <w:rFonts w:eastAsia="Calibri"/>
              </w:rPr>
              <w:t>Снижение количества дезадаптивных детей</w:t>
            </w:r>
          </w:p>
        </w:tc>
        <w:tc>
          <w:tcPr>
            <w:tcW w:w="1275" w:type="dxa"/>
          </w:tcPr>
          <w:p w:rsidR="00BC3709" w:rsidRPr="00BC3709" w:rsidRDefault="00BC3709" w:rsidP="005863CA">
            <w:pPr>
              <w:snapToGrid w:val="0"/>
              <w:rPr>
                <w:rFonts w:eastAsia="Calibri"/>
              </w:rPr>
            </w:pPr>
            <w:r w:rsidRPr="00BC3709">
              <w:rPr>
                <w:rFonts w:eastAsia="Calibri"/>
              </w:rPr>
              <w:t xml:space="preserve">сентябрь </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5 класс</w:t>
            </w:r>
          </w:p>
        </w:tc>
        <w:tc>
          <w:tcPr>
            <w:tcW w:w="3119" w:type="dxa"/>
          </w:tcPr>
          <w:p w:rsidR="00BC3709" w:rsidRPr="00BC3709" w:rsidRDefault="00BC3709" w:rsidP="005863CA">
            <w:pPr>
              <w:snapToGrid w:val="0"/>
              <w:rPr>
                <w:rFonts w:eastAsia="Calibri"/>
              </w:rPr>
            </w:pPr>
            <w:r w:rsidRPr="00BC3709">
              <w:rPr>
                <w:rFonts w:eastAsia="Calibri"/>
              </w:rPr>
              <w:t xml:space="preserve">Профилактика </w:t>
            </w:r>
            <w:r w:rsidRPr="00BC3709">
              <w:rPr>
                <w:rFonts w:eastAsia="Calibri"/>
              </w:rPr>
              <w:lastRenderedPageBreak/>
              <w:t>дезадаптации пятиклассников к среднему звену</w:t>
            </w:r>
          </w:p>
        </w:tc>
        <w:tc>
          <w:tcPr>
            <w:tcW w:w="5528" w:type="dxa"/>
          </w:tcPr>
          <w:p w:rsidR="00BC3709" w:rsidRPr="00BC3709" w:rsidRDefault="00BC3709" w:rsidP="005863CA">
            <w:pPr>
              <w:snapToGrid w:val="0"/>
              <w:rPr>
                <w:rFonts w:eastAsia="Calibri"/>
              </w:rPr>
            </w:pPr>
            <w:r w:rsidRPr="00BC3709">
              <w:rPr>
                <w:rFonts w:eastAsia="Calibri"/>
              </w:rPr>
              <w:lastRenderedPageBreak/>
              <w:t xml:space="preserve">Программа  Е.Г. Коблик «Первый раз в пятый </w:t>
            </w:r>
            <w:r w:rsidRPr="00BC3709">
              <w:rPr>
                <w:rFonts w:eastAsia="Calibri"/>
              </w:rPr>
              <w:lastRenderedPageBreak/>
              <w:t>класс»</w:t>
            </w:r>
          </w:p>
          <w:p w:rsidR="00BC3709" w:rsidRPr="00BC3709" w:rsidRDefault="00BC3709" w:rsidP="005863CA">
            <w:pPr>
              <w:rPr>
                <w:rFonts w:eastAsia="Calibri"/>
              </w:rPr>
            </w:pPr>
          </w:p>
        </w:tc>
        <w:tc>
          <w:tcPr>
            <w:tcW w:w="2977" w:type="dxa"/>
            <w:gridSpan w:val="2"/>
          </w:tcPr>
          <w:p w:rsidR="00BC3709" w:rsidRPr="00BC3709" w:rsidRDefault="00BC3709" w:rsidP="005863CA">
            <w:pPr>
              <w:snapToGrid w:val="0"/>
              <w:rPr>
                <w:rFonts w:eastAsia="Calibri"/>
              </w:rPr>
            </w:pPr>
            <w:r w:rsidRPr="00BC3709">
              <w:rPr>
                <w:rFonts w:eastAsia="Calibri"/>
              </w:rPr>
              <w:lastRenderedPageBreak/>
              <w:t>Создание психолого-</w:t>
            </w:r>
            <w:r w:rsidRPr="00BC3709">
              <w:rPr>
                <w:rFonts w:eastAsia="Calibri"/>
              </w:rPr>
              <w:lastRenderedPageBreak/>
              <w:t>педагогических условий для успешного прохождения адаптационного процесса</w:t>
            </w:r>
          </w:p>
        </w:tc>
        <w:tc>
          <w:tcPr>
            <w:tcW w:w="1275" w:type="dxa"/>
          </w:tcPr>
          <w:p w:rsidR="00BC3709" w:rsidRPr="00BC3709" w:rsidRDefault="00BC3709" w:rsidP="005863CA">
            <w:pPr>
              <w:snapToGrid w:val="0"/>
              <w:rPr>
                <w:rFonts w:eastAsia="Calibri"/>
              </w:rPr>
            </w:pPr>
            <w:r w:rsidRPr="00BC3709">
              <w:rPr>
                <w:rFonts w:eastAsia="Calibri"/>
              </w:rPr>
              <w:lastRenderedPageBreak/>
              <w:t xml:space="preserve">сентябрь </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9-11 класс</w:t>
            </w:r>
          </w:p>
        </w:tc>
        <w:tc>
          <w:tcPr>
            <w:tcW w:w="3119" w:type="dxa"/>
          </w:tcPr>
          <w:p w:rsidR="00BC3709" w:rsidRPr="00BC3709" w:rsidRDefault="00BC3709" w:rsidP="005863CA">
            <w:pPr>
              <w:snapToGrid w:val="0"/>
              <w:rPr>
                <w:rFonts w:eastAsia="Calibri"/>
              </w:rPr>
            </w:pPr>
            <w:r w:rsidRPr="00BC3709">
              <w:rPr>
                <w:rFonts w:eastAsia="Calibri"/>
              </w:rPr>
              <w:t xml:space="preserve">Профилактика возникновения стрессовых состояний в период сдачи экзаменов </w:t>
            </w:r>
          </w:p>
        </w:tc>
        <w:tc>
          <w:tcPr>
            <w:tcW w:w="5528" w:type="dxa"/>
          </w:tcPr>
          <w:p w:rsidR="00BC3709" w:rsidRPr="00BC3709" w:rsidRDefault="00BC3709" w:rsidP="005863CA">
            <w:pPr>
              <w:snapToGrid w:val="0"/>
              <w:rPr>
                <w:rFonts w:eastAsia="Calibri"/>
              </w:rPr>
            </w:pPr>
            <w:r w:rsidRPr="00BC3709">
              <w:rPr>
                <w:rFonts w:eastAsia="Calibri"/>
              </w:rPr>
              <w:t>Сюжетные игры, ролевые игры.</w:t>
            </w:r>
          </w:p>
        </w:tc>
        <w:tc>
          <w:tcPr>
            <w:tcW w:w="2977" w:type="dxa"/>
            <w:gridSpan w:val="2"/>
          </w:tcPr>
          <w:p w:rsidR="00BC3709" w:rsidRPr="00BC3709" w:rsidRDefault="00BC3709" w:rsidP="005863CA">
            <w:pPr>
              <w:snapToGrid w:val="0"/>
              <w:rPr>
                <w:rFonts w:eastAsia="Calibri"/>
              </w:rPr>
            </w:pPr>
            <w:r w:rsidRPr="00BC3709">
              <w:rPr>
                <w:rFonts w:eastAsia="Calibri"/>
              </w:rPr>
              <w:t>Формирование умений противостоять стрессу</w:t>
            </w:r>
          </w:p>
        </w:tc>
        <w:tc>
          <w:tcPr>
            <w:tcW w:w="1275" w:type="dxa"/>
          </w:tcPr>
          <w:p w:rsidR="00BC3709" w:rsidRPr="00BC3709" w:rsidRDefault="00BC3709" w:rsidP="005863CA">
            <w:pPr>
              <w:snapToGrid w:val="0"/>
              <w:rPr>
                <w:rFonts w:eastAsia="Calibri"/>
              </w:rPr>
            </w:pPr>
            <w:r w:rsidRPr="00BC3709">
              <w:rPr>
                <w:rFonts w:eastAsia="Calibri"/>
              </w:rPr>
              <w:t xml:space="preserve">март </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p>
        </w:tc>
        <w:tc>
          <w:tcPr>
            <w:tcW w:w="5528" w:type="dxa"/>
          </w:tcPr>
          <w:p w:rsidR="00BC3709" w:rsidRPr="00BC3709" w:rsidRDefault="00BC3709" w:rsidP="005863CA">
            <w:pPr>
              <w:snapToGrid w:val="0"/>
              <w:rPr>
                <w:rFonts w:eastAsia="Calibri"/>
              </w:rPr>
            </w:pPr>
          </w:p>
        </w:tc>
        <w:tc>
          <w:tcPr>
            <w:tcW w:w="2977" w:type="dxa"/>
            <w:gridSpan w:val="2"/>
          </w:tcPr>
          <w:p w:rsidR="00BC3709" w:rsidRPr="00BC3709" w:rsidRDefault="00BC3709" w:rsidP="005863CA">
            <w:pPr>
              <w:snapToGrid w:val="0"/>
              <w:rPr>
                <w:rFonts w:eastAsia="Calibri"/>
              </w:rPr>
            </w:pPr>
          </w:p>
        </w:tc>
        <w:tc>
          <w:tcPr>
            <w:tcW w:w="1275" w:type="dxa"/>
          </w:tcPr>
          <w:p w:rsidR="00BC3709" w:rsidRPr="00BC3709" w:rsidRDefault="00BC3709" w:rsidP="005863CA">
            <w:pPr>
              <w:snapToGrid w:val="0"/>
              <w:rPr>
                <w:rFonts w:eastAsia="Calibri"/>
              </w:rPr>
            </w:pP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1-11 кл.</w:t>
            </w:r>
          </w:p>
        </w:tc>
        <w:tc>
          <w:tcPr>
            <w:tcW w:w="3119" w:type="dxa"/>
          </w:tcPr>
          <w:p w:rsidR="00BC3709" w:rsidRPr="00BC3709" w:rsidRDefault="00BC3709" w:rsidP="005863CA">
            <w:pPr>
              <w:snapToGrid w:val="0"/>
              <w:rPr>
                <w:rFonts w:eastAsia="Calibri"/>
              </w:rPr>
            </w:pPr>
            <w:r w:rsidRPr="00BC3709">
              <w:rPr>
                <w:rFonts w:eastAsia="Calibri"/>
              </w:rPr>
              <w:t>Неделя социально-психологической службы</w:t>
            </w:r>
          </w:p>
        </w:tc>
        <w:tc>
          <w:tcPr>
            <w:tcW w:w="5528" w:type="dxa"/>
          </w:tcPr>
          <w:p w:rsidR="00BC3709" w:rsidRPr="00BC3709" w:rsidRDefault="00BC3709" w:rsidP="005863CA">
            <w:pPr>
              <w:snapToGrid w:val="0"/>
              <w:rPr>
                <w:rFonts w:eastAsia="Calibri"/>
              </w:rPr>
            </w:pPr>
            <w:r w:rsidRPr="00BC3709">
              <w:rPr>
                <w:rFonts w:eastAsia="Calibri"/>
              </w:rPr>
              <w:t>Выступление, мини-тренинг, анкетирование, беседа</w:t>
            </w:r>
          </w:p>
        </w:tc>
        <w:tc>
          <w:tcPr>
            <w:tcW w:w="2977" w:type="dxa"/>
            <w:gridSpan w:val="2"/>
          </w:tcPr>
          <w:p w:rsidR="00BC3709" w:rsidRPr="00BC3709" w:rsidRDefault="00BC3709" w:rsidP="005863CA">
            <w:pPr>
              <w:snapToGrid w:val="0"/>
              <w:rPr>
                <w:rFonts w:eastAsia="Calibri"/>
              </w:rPr>
            </w:pPr>
            <w:r w:rsidRPr="00BC3709">
              <w:rPr>
                <w:rFonts w:eastAsia="Calibri"/>
              </w:rPr>
              <w:t>Популяризация психологии и педагогики в школе.</w:t>
            </w:r>
          </w:p>
        </w:tc>
        <w:tc>
          <w:tcPr>
            <w:tcW w:w="1275" w:type="dxa"/>
          </w:tcPr>
          <w:p w:rsidR="00BC3709" w:rsidRPr="00BC3709" w:rsidRDefault="00BC3709" w:rsidP="005863CA">
            <w:pPr>
              <w:snapToGrid w:val="0"/>
              <w:rPr>
                <w:rFonts w:eastAsia="Calibri"/>
              </w:rPr>
            </w:pPr>
            <w:r w:rsidRPr="00BC3709">
              <w:rPr>
                <w:rFonts w:eastAsia="Calibri"/>
              </w:rPr>
              <w:t>декабрь</w:t>
            </w:r>
          </w:p>
        </w:tc>
      </w:tr>
      <w:tr w:rsidR="00BC3709" w:rsidRPr="00BC3709" w:rsidTr="00592BF0">
        <w:tc>
          <w:tcPr>
            <w:tcW w:w="14850" w:type="dxa"/>
            <w:gridSpan w:val="6"/>
            <w:shd w:val="clear" w:color="auto" w:fill="DBE5F1" w:themeFill="accent1" w:themeFillTint="33"/>
          </w:tcPr>
          <w:p w:rsidR="00BC3709" w:rsidRPr="005863CA" w:rsidRDefault="00BC3709" w:rsidP="005863CA">
            <w:pPr>
              <w:snapToGrid w:val="0"/>
              <w:jc w:val="center"/>
              <w:rPr>
                <w:rFonts w:eastAsia="Calibri"/>
                <w:b/>
              </w:rPr>
            </w:pPr>
            <w:r w:rsidRPr="005863CA">
              <w:rPr>
                <w:rFonts w:eastAsia="Calibri"/>
                <w:b/>
              </w:rPr>
              <w:t xml:space="preserve">Педагогический коллектив </w:t>
            </w:r>
          </w:p>
        </w:tc>
      </w:tr>
      <w:tr w:rsidR="00BC3709" w:rsidRPr="00BC3709" w:rsidTr="0029094D">
        <w:tc>
          <w:tcPr>
            <w:tcW w:w="14850" w:type="dxa"/>
            <w:gridSpan w:val="6"/>
          </w:tcPr>
          <w:p w:rsidR="00BC3709" w:rsidRPr="005863CA" w:rsidRDefault="00BC3709" w:rsidP="000D3D09">
            <w:pPr>
              <w:numPr>
                <w:ilvl w:val="1"/>
                <w:numId w:val="4"/>
              </w:numPr>
              <w:suppressAutoHyphens/>
              <w:snapToGrid w:val="0"/>
              <w:jc w:val="center"/>
              <w:rPr>
                <w:rFonts w:eastAsia="Calibri"/>
                <w:b/>
                <w:i/>
              </w:rPr>
            </w:pPr>
            <w:r w:rsidRPr="005863CA">
              <w:rPr>
                <w:rFonts w:eastAsia="Calibri"/>
                <w:b/>
                <w:i/>
              </w:rPr>
              <w:t>Консультирование</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Пед. коллектив</w:t>
            </w:r>
          </w:p>
        </w:tc>
        <w:tc>
          <w:tcPr>
            <w:tcW w:w="3119" w:type="dxa"/>
          </w:tcPr>
          <w:p w:rsidR="00BC3709" w:rsidRPr="00BC3709" w:rsidRDefault="00BC3709" w:rsidP="005863CA">
            <w:pPr>
              <w:widowControl w:val="0"/>
              <w:snapToGrid w:val="0"/>
              <w:rPr>
                <w:rFonts w:eastAsia="Calibri"/>
              </w:rPr>
            </w:pPr>
            <w:r w:rsidRPr="00BC3709">
              <w:rPr>
                <w:rFonts w:eastAsia="Calibri"/>
              </w:rPr>
              <w:t>Консультирование педагогов по вопросам обучения, воспитания и развития детей:</w:t>
            </w:r>
          </w:p>
          <w:p w:rsidR="00BC3709" w:rsidRPr="00BC3709" w:rsidRDefault="00BC3709" w:rsidP="005863CA">
            <w:pPr>
              <w:widowControl w:val="0"/>
              <w:rPr>
                <w:rFonts w:eastAsia="Calibri"/>
                <w:szCs w:val="28"/>
              </w:rPr>
            </w:pPr>
            <w:r w:rsidRPr="00BC3709">
              <w:rPr>
                <w:rFonts w:eastAsia="Calibri"/>
                <w:szCs w:val="28"/>
              </w:rPr>
              <w:t>«Как помочь ребёнку с ЗПР»,</w:t>
            </w:r>
          </w:p>
          <w:p w:rsidR="00BC3709" w:rsidRPr="00BC3709" w:rsidRDefault="00BC3709" w:rsidP="005863CA">
            <w:pPr>
              <w:widowControl w:val="0"/>
              <w:rPr>
                <w:rFonts w:eastAsia="Calibri"/>
                <w:szCs w:val="28"/>
              </w:rPr>
            </w:pPr>
            <w:r w:rsidRPr="00BC3709">
              <w:rPr>
                <w:rFonts w:eastAsia="Calibri"/>
                <w:szCs w:val="28"/>
              </w:rPr>
              <w:t xml:space="preserve"> «Как помочь детям учиться», «Развитие познавательных процессов на уроке», </w:t>
            </w:r>
          </w:p>
          <w:p w:rsidR="00BC3709" w:rsidRPr="00BC3709" w:rsidRDefault="00BC3709" w:rsidP="005863CA">
            <w:pPr>
              <w:widowControl w:val="0"/>
              <w:rPr>
                <w:rFonts w:eastAsia="Calibri"/>
                <w:szCs w:val="28"/>
              </w:rPr>
            </w:pPr>
            <w:r w:rsidRPr="00BC3709">
              <w:rPr>
                <w:rFonts w:eastAsia="Calibri"/>
                <w:szCs w:val="28"/>
              </w:rPr>
              <w:t xml:space="preserve">«Как работать с трудным подростком», </w:t>
            </w:r>
          </w:p>
          <w:p w:rsidR="00BC3709" w:rsidRPr="00BC3709" w:rsidRDefault="00BC3709" w:rsidP="005863CA">
            <w:pPr>
              <w:widowControl w:val="0"/>
              <w:rPr>
                <w:rFonts w:eastAsia="Calibri"/>
                <w:szCs w:val="28"/>
              </w:rPr>
            </w:pPr>
            <w:r w:rsidRPr="00BC3709">
              <w:rPr>
                <w:rFonts w:eastAsia="Calibri"/>
                <w:szCs w:val="28"/>
              </w:rPr>
              <w:t xml:space="preserve">«Как добиться дисциплины на уроке», </w:t>
            </w:r>
          </w:p>
          <w:p w:rsidR="00BC3709" w:rsidRPr="00BC3709" w:rsidRDefault="00BC3709" w:rsidP="005863CA">
            <w:pPr>
              <w:widowControl w:val="0"/>
              <w:rPr>
                <w:rFonts w:eastAsia="Calibri"/>
                <w:szCs w:val="28"/>
              </w:rPr>
            </w:pPr>
            <w:r w:rsidRPr="00BC3709">
              <w:rPr>
                <w:rFonts w:eastAsia="Calibri"/>
                <w:szCs w:val="28"/>
              </w:rPr>
              <w:t xml:space="preserve">«Как составить психолого-педагогическую характеристику на учащегося и классный коллектив», «Как бороться с вредными привычками </w:t>
            </w:r>
            <w:r w:rsidRPr="00BC3709">
              <w:rPr>
                <w:rFonts w:eastAsia="Calibri"/>
                <w:szCs w:val="28"/>
              </w:rPr>
              <w:lastRenderedPageBreak/>
              <w:t xml:space="preserve">детей», </w:t>
            </w:r>
          </w:p>
          <w:p w:rsidR="00BC3709" w:rsidRPr="00BC3709" w:rsidRDefault="00BC3709" w:rsidP="005863CA">
            <w:pPr>
              <w:widowControl w:val="0"/>
              <w:rPr>
                <w:rFonts w:eastAsia="Calibri"/>
                <w:szCs w:val="28"/>
              </w:rPr>
            </w:pPr>
            <w:r w:rsidRPr="00BC3709">
              <w:rPr>
                <w:rFonts w:eastAsia="Calibri"/>
                <w:szCs w:val="28"/>
              </w:rPr>
              <w:t>«Как подготовить детей к школе»</w:t>
            </w:r>
          </w:p>
          <w:p w:rsidR="00BC3709" w:rsidRPr="00BC3709" w:rsidRDefault="00BC3709" w:rsidP="005863CA">
            <w:pPr>
              <w:widowControl w:val="0"/>
              <w:rPr>
                <w:rFonts w:eastAsia="Calibri"/>
              </w:rPr>
            </w:pPr>
            <w:r w:rsidRPr="00BC3709">
              <w:rPr>
                <w:rFonts w:eastAsia="Calibri"/>
              </w:rPr>
              <w:t xml:space="preserve">“Психологическая готовность ребёнка к школе – залог успешной адаптации первоклассников”, “Условия, необходимые для успешной адаптации пятиклассников”, </w:t>
            </w:r>
          </w:p>
          <w:p w:rsidR="00BC3709" w:rsidRPr="00BC3709" w:rsidRDefault="00BC3709" w:rsidP="005863CA">
            <w:pPr>
              <w:widowControl w:val="0"/>
              <w:rPr>
                <w:rFonts w:eastAsia="Calibri"/>
              </w:rPr>
            </w:pPr>
            <w:r w:rsidRPr="00BC3709">
              <w:rPr>
                <w:rFonts w:eastAsia="Calibri"/>
              </w:rPr>
              <w:t>Консультирование педагогов по вопросам недопущения эмоционального выгорания.</w:t>
            </w:r>
          </w:p>
          <w:p w:rsidR="00BC3709" w:rsidRPr="00BC3709" w:rsidRDefault="00BC3709" w:rsidP="005863CA">
            <w:pPr>
              <w:widowControl w:val="0"/>
              <w:rPr>
                <w:rFonts w:eastAsia="Calibri"/>
              </w:rPr>
            </w:pPr>
            <w:r w:rsidRPr="00BC3709">
              <w:rPr>
                <w:rFonts w:eastAsia="Calibri"/>
              </w:rPr>
              <w:t>“Психологический портрет учителя. Опыт самодиагностики”,  «Эмоциональное выгорание. Можно ли его избежать?»,</w:t>
            </w:r>
          </w:p>
          <w:p w:rsidR="00BC3709" w:rsidRPr="00BC3709" w:rsidRDefault="00BC3709" w:rsidP="005863CA">
            <w:pPr>
              <w:widowControl w:val="0"/>
              <w:rPr>
                <w:rFonts w:eastAsia="Calibri"/>
                <w:color w:val="000000"/>
              </w:rPr>
            </w:pPr>
          </w:p>
        </w:tc>
        <w:tc>
          <w:tcPr>
            <w:tcW w:w="5528" w:type="dxa"/>
          </w:tcPr>
          <w:p w:rsidR="00BC3709" w:rsidRPr="00BC3709" w:rsidRDefault="00BC3709" w:rsidP="005863CA">
            <w:pPr>
              <w:widowControl w:val="0"/>
              <w:snapToGrid w:val="0"/>
              <w:rPr>
                <w:rFonts w:eastAsia="Calibri"/>
              </w:rPr>
            </w:pPr>
            <w:r w:rsidRPr="00BC3709">
              <w:rPr>
                <w:rFonts w:eastAsia="Calibri"/>
              </w:rPr>
              <w:lastRenderedPageBreak/>
              <w:t xml:space="preserve">Беседа, рекомендации; </w:t>
            </w:r>
          </w:p>
        </w:tc>
        <w:tc>
          <w:tcPr>
            <w:tcW w:w="2977" w:type="dxa"/>
            <w:gridSpan w:val="2"/>
          </w:tcPr>
          <w:p w:rsidR="00BC3709" w:rsidRPr="00BC3709" w:rsidRDefault="00BC3709" w:rsidP="005863CA">
            <w:pPr>
              <w:snapToGrid w:val="0"/>
              <w:rPr>
                <w:rFonts w:eastAsia="Calibri"/>
              </w:rPr>
            </w:pPr>
            <w:r w:rsidRPr="00BC3709">
              <w:rPr>
                <w:rFonts w:eastAsia="Calibri"/>
              </w:rPr>
              <w:t>Повышение уровня психологической компетенции учителей.</w:t>
            </w: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p>
          <w:p w:rsidR="00BC3709" w:rsidRPr="00BC3709" w:rsidRDefault="00BC3709" w:rsidP="005863CA">
            <w:pPr>
              <w:rPr>
                <w:rFonts w:eastAsia="Calibri"/>
              </w:rPr>
            </w:pPr>
            <w:r w:rsidRPr="00BC3709">
              <w:rPr>
                <w:rFonts w:eastAsia="Calibri"/>
              </w:rPr>
              <w:t>Повышение уровня психологической компетентности педагогов, профилактика синдрома профессионального выгорания.</w:t>
            </w:r>
          </w:p>
          <w:p w:rsidR="00BC3709" w:rsidRPr="00BC3709" w:rsidRDefault="00BC3709" w:rsidP="005863CA">
            <w:pPr>
              <w:rPr>
                <w:rFonts w:eastAsia="Calibri"/>
              </w:rPr>
            </w:pPr>
          </w:p>
          <w:p w:rsidR="00BC3709" w:rsidRPr="00BC3709" w:rsidRDefault="00BC3709" w:rsidP="005863CA">
            <w:pPr>
              <w:rPr>
                <w:rFonts w:eastAsia="Calibri"/>
              </w:rPr>
            </w:pPr>
          </w:p>
        </w:tc>
        <w:tc>
          <w:tcPr>
            <w:tcW w:w="1275" w:type="dxa"/>
          </w:tcPr>
          <w:p w:rsidR="00BC3709" w:rsidRPr="00BC3709" w:rsidRDefault="00BC3709" w:rsidP="005863CA">
            <w:pPr>
              <w:snapToGrid w:val="0"/>
              <w:rPr>
                <w:rFonts w:eastAsia="Calibri"/>
              </w:rPr>
            </w:pPr>
            <w:r w:rsidRPr="00BC3709">
              <w:rPr>
                <w:rFonts w:eastAsia="Calibri"/>
              </w:rPr>
              <w:lastRenderedPageBreak/>
              <w:t>в течение года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Классные руководители учителя.</w:t>
            </w:r>
          </w:p>
        </w:tc>
        <w:tc>
          <w:tcPr>
            <w:tcW w:w="3119" w:type="dxa"/>
          </w:tcPr>
          <w:p w:rsidR="00BC3709" w:rsidRPr="00BC3709" w:rsidRDefault="00BC3709" w:rsidP="005863CA">
            <w:pPr>
              <w:widowControl w:val="0"/>
              <w:snapToGrid w:val="0"/>
              <w:rPr>
                <w:rFonts w:eastAsia="Calibri"/>
              </w:rPr>
            </w:pPr>
            <w:r w:rsidRPr="00BC3709">
              <w:rPr>
                <w:rFonts w:eastAsia="Calibri"/>
              </w:rPr>
              <w:t>Участие в работе методических объединений учителей, классных руководителей:</w:t>
            </w:r>
          </w:p>
          <w:p w:rsidR="00BC3709" w:rsidRPr="00BC3709" w:rsidRDefault="00BC3709" w:rsidP="00B7460A">
            <w:pPr>
              <w:pStyle w:val="af4"/>
              <w:numPr>
                <w:ilvl w:val="0"/>
                <w:numId w:val="10"/>
              </w:numPr>
              <w:rPr>
                <w:rFonts w:ascii="Times New Roman" w:hAnsi="Times New Roman" w:cs="Times New Roman"/>
              </w:rPr>
            </w:pPr>
            <w:r w:rsidRPr="00BC3709">
              <w:rPr>
                <w:rFonts w:ascii="Times New Roman" w:hAnsi="Times New Roman" w:cs="Times New Roman"/>
              </w:rPr>
              <w:t>«Роль педагога в становлении классного коллектива: методы изучения, формирования и развития;</w:t>
            </w:r>
          </w:p>
          <w:p w:rsidR="00BC3709" w:rsidRPr="00BC3709" w:rsidRDefault="00BC3709" w:rsidP="00B7460A">
            <w:pPr>
              <w:pStyle w:val="af4"/>
              <w:numPr>
                <w:ilvl w:val="0"/>
                <w:numId w:val="10"/>
              </w:numPr>
              <w:rPr>
                <w:rFonts w:ascii="Times New Roman" w:hAnsi="Times New Roman" w:cs="Times New Roman"/>
              </w:rPr>
            </w:pPr>
            <w:r w:rsidRPr="00BC3709">
              <w:rPr>
                <w:rFonts w:ascii="Times New Roman" w:hAnsi="Times New Roman" w:cs="Times New Roman"/>
              </w:rPr>
              <w:t xml:space="preserve">«Типы семейного воспитания и формирования </w:t>
            </w:r>
            <w:r w:rsidRPr="00BC3709">
              <w:rPr>
                <w:rFonts w:ascii="Times New Roman" w:hAnsi="Times New Roman" w:cs="Times New Roman"/>
              </w:rPr>
              <w:lastRenderedPageBreak/>
              <w:t>личности ребёнка»</w:t>
            </w:r>
          </w:p>
          <w:p w:rsidR="00BC3709" w:rsidRPr="00BC3709" w:rsidRDefault="00BC3709" w:rsidP="00B7460A">
            <w:pPr>
              <w:pStyle w:val="af4"/>
              <w:numPr>
                <w:ilvl w:val="0"/>
                <w:numId w:val="10"/>
              </w:numPr>
              <w:rPr>
                <w:rFonts w:ascii="Times New Roman" w:hAnsi="Times New Roman" w:cs="Times New Roman"/>
              </w:rPr>
            </w:pPr>
            <w:r w:rsidRPr="00BC3709">
              <w:rPr>
                <w:rFonts w:ascii="Times New Roman" w:hAnsi="Times New Roman" w:cs="Times New Roman"/>
              </w:rPr>
              <w:t>«Классный коллектив-микросоциум. Как жить вместе»</w:t>
            </w:r>
          </w:p>
          <w:p w:rsidR="00BC3709" w:rsidRPr="00BC3709" w:rsidRDefault="00BC3709" w:rsidP="005863CA">
            <w:pPr>
              <w:pStyle w:val="af4"/>
              <w:rPr>
                <w:rFonts w:ascii="Times New Roman" w:hAnsi="Times New Roman" w:cs="Times New Roman"/>
              </w:rPr>
            </w:pPr>
          </w:p>
        </w:tc>
        <w:tc>
          <w:tcPr>
            <w:tcW w:w="5528" w:type="dxa"/>
          </w:tcPr>
          <w:p w:rsidR="00BC3709" w:rsidRPr="00BC3709" w:rsidRDefault="00BC3709" w:rsidP="005863CA">
            <w:pPr>
              <w:widowControl w:val="0"/>
              <w:rPr>
                <w:rFonts w:eastAsia="Calibri"/>
              </w:rPr>
            </w:pPr>
          </w:p>
          <w:p w:rsidR="00BC3709" w:rsidRPr="00BC3709" w:rsidRDefault="00BC3709" w:rsidP="005863CA">
            <w:pPr>
              <w:widowControl w:val="0"/>
              <w:rPr>
                <w:rFonts w:eastAsia="Calibri"/>
              </w:rPr>
            </w:pPr>
            <w:r w:rsidRPr="00BC3709">
              <w:rPr>
                <w:rFonts w:eastAsia="Calibri"/>
              </w:rPr>
              <w:t>Выступление на методобьединениях.</w:t>
            </w: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p>
        </w:tc>
        <w:tc>
          <w:tcPr>
            <w:tcW w:w="2977" w:type="dxa"/>
            <w:gridSpan w:val="2"/>
          </w:tcPr>
          <w:p w:rsidR="00BC3709" w:rsidRPr="00BC3709" w:rsidRDefault="00BC3709" w:rsidP="005863CA">
            <w:pPr>
              <w:widowControl w:val="0"/>
              <w:rPr>
                <w:rFonts w:eastAsia="Calibri"/>
              </w:rPr>
            </w:pPr>
            <w:r w:rsidRPr="00BC3709">
              <w:rPr>
                <w:rFonts w:eastAsia="Calibri"/>
              </w:rPr>
              <w:t>Повышение эффективности воспитательных воздействий педагогов на коллектив школьников через сопоставление их с возрастно-психологическими особенностями, значимостью социального окружения.</w:t>
            </w: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r w:rsidRPr="00BC3709">
              <w:rPr>
                <w:rFonts w:eastAsia="Calibri"/>
              </w:rPr>
              <w:lastRenderedPageBreak/>
              <w:t>Повышение психологической компетентности педагогов в вопросах семейного воспитания, организация взаимодействия с микросоциальным окружением ребёнка в соответствии с особенностями отношения к нему семьи.</w:t>
            </w:r>
          </w:p>
          <w:p w:rsidR="00BC3709" w:rsidRPr="00BC3709" w:rsidRDefault="00BC3709" w:rsidP="005863CA">
            <w:pPr>
              <w:widowControl w:val="0"/>
              <w:rPr>
                <w:rFonts w:eastAsia="Calibri"/>
              </w:rPr>
            </w:pPr>
          </w:p>
        </w:tc>
        <w:tc>
          <w:tcPr>
            <w:tcW w:w="1275" w:type="dxa"/>
          </w:tcPr>
          <w:p w:rsidR="00BC3709" w:rsidRPr="00BC3709" w:rsidRDefault="00BC3709" w:rsidP="005863CA">
            <w:pPr>
              <w:widowControl w:val="0"/>
              <w:snapToGrid w:val="0"/>
              <w:rPr>
                <w:rFonts w:eastAsia="Calibri"/>
              </w:rPr>
            </w:pP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r w:rsidRPr="00BC3709">
              <w:rPr>
                <w:rFonts w:eastAsia="Calibri"/>
              </w:rPr>
              <w:t>Сентябрь</w:t>
            </w: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r w:rsidRPr="00BC3709">
              <w:rPr>
                <w:rFonts w:eastAsia="Calibri"/>
              </w:rPr>
              <w:t>Ноябрь</w:t>
            </w: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r w:rsidRPr="00BC3709">
              <w:rPr>
                <w:rFonts w:eastAsia="Calibri"/>
              </w:rPr>
              <w:t>Ноябрь</w:t>
            </w: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p>
          <w:p w:rsidR="00BC3709" w:rsidRPr="00BC3709" w:rsidRDefault="00BC3709" w:rsidP="005863CA">
            <w:pPr>
              <w:widowControl w:val="0"/>
              <w:rPr>
                <w:rFonts w:eastAsia="Calibri"/>
              </w:rPr>
            </w:pPr>
            <w:r w:rsidRPr="00BC3709">
              <w:rPr>
                <w:rFonts w:eastAsia="Calibri"/>
              </w:rPr>
              <w:t>Февраль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Пед.</w:t>
            </w:r>
          </w:p>
          <w:p w:rsidR="00BC3709" w:rsidRPr="00BC3709" w:rsidRDefault="00BC3709" w:rsidP="005863CA">
            <w:pPr>
              <w:snapToGrid w:val="0"/>
              <w:rPr>
                <w:rFonts w:eastAsia="Calibri"/>
              </w:rPr>
            </w:pPr>
            <w:r w:rsidRPr="00BC3709">
              <w:rPr>
                <w:rFonts w:eastAsia="Calibri"/>
              </w:rPr>
              <w:t>коллектив</w:t>
            </w:r>
          </w:p>
        </w:tc>
        <w:tc>
          <w:tcPr>
            <w:tcW w:w="3119" w:type="dxa"/>
          </w:tcPr>
          <w:p w:rsidR="00BC3709" w:rsidRPr="00BC3709" w:rsidRDefault="00BC3709" w:rsidP="005863CA">
            <w:pPr>
              <w:pStyle w:val="af"/>
              <w:snapToGrid w:val="0"/>
              <w:jc w:val="left"/>
              <w:rPr>
                <w:rFonts w:cs="Times New Roman"/>
                <w:sz w:val="22"/>
                <w:szCs w:val="22"/>
              </w:rPr>
            </w:pPr>
            <w:r w:rsidRPr="00BC3709">
              <w:rPr>
                <w:rFonts w:cs="Times New Roman"/>
                <w:sz w:val="22"/>
                <w:szCs w:val="22"/>
              </w:rPr>
              <w:t xml:space="preserve">Оформление уголка психолога </w:t>
            </w:r>
          </w:p>
        </w:tc>
        <w:tc>
          <w:tcPr>
            <w:tcW w:w="5528" w:type="dxa"/>
          </w:tcPr>
          <w:p w:rsidR="00BC3709" w:rsidRPr="00BC3709" w:rsidRDefault="00BC3709" w:rsidP="005863CA">
            <w:pPr>
              <w:pStyle w:val="af"/>
              <w:snapToGrid w:val="0"/>
              <w:jc w:val="left"/>
              <w:rPr>
                <w:rFonts w:cs="Times New Roman"/>
                <w:sz w:val="22"/>
                <w:szCs w:val="22"/>
              </w:rPr>
            </w:pPr>
            <w:r w:rsidRPr="00BC3709">
              <w:rPr>
                <w:rFonts w:cs="Times New Roman"/>
                <w:sz w:val="22"/>
                <w:szCs w:val="22"/>
              </w:rPr>
              <w:t>Таблица психокоррекционных мероприятий</w:t>
            </w:r>
          </w:p>
          <w:p w:rsidR="00BC3709" w:rsidRPr="00BC3709" w:rsidRDefault="00BC3709" w:rsidP="005863CA">
            <w:pPr>
              <w:rPr>
                <w:rFonts w:eastAsia="Calibri"/>
                <w:bCs/>
              </w:rPr>
            </w:pPr>
            <w:r w:rsidRPr="00BC3709">
              <w:rPr>
                <w:rFonts w:eastAsia="Calibri"/>
                <w:bCs/>
              </w:rPr>
              <w:t>в процессе обучения школьников, с проблемами в обучении и поведении</w:t>
            </w:r>
          </w:p>
          <w:p w:rsidR="00BC3709" w:rsidRPr="00BC3709" w:rsidRDefault="00BC3709" w:rsidP="005863CA">
            <w:pPr>
              <w:rPr>
                <w:rFonts w:eastAsia="Calibri"/>
              </w:rPr>
            </w:pPr>
          </w:p>
          <w:p w:rsidR="00BC3709" w:rsidRPr="00BC3709" w:rsidRDefault="00BC3709" w:rsidP="005863CA">
            <w:pPr>
              <w:widowControl w:val="0"/>
              <w:rPr>
                <w:rFonts w:eastAsia="Calibri"/>
              </w:rPr>
            </w:pPr>
          </w:p>
        </w:tc>
        <w:tc>
          <w:tcPr>
            <w:tcW w:w="2977" w:type="dxa"/>
            <w:gridSpan w:val="2"/>
          </w:tcPr>
          <w:p w:rsidR="00BC3709" w:rsidRPr="00BC3709" w:rsidRDefault="00BC3709" w:rsidP="005863CA">
            <w:pPr>
              <w:widowControl w:val="0"/>
              <w:snapToGrid w:val="0"/>
              <w:rPr>
                <w:rFonts w:eastAsia="Calibri"/>
              </w:rPr>
            </w:pPr>
            <w:r w:rsidRPr="00BC3709">
              <w:rPr>
                <w:rFonts w:eastAsia="Calibri"/>
              </w:rPr>
              <w:t>Повышение уровня психологической компетентности.</w:t>
            </w:r>
          </w:p>
        </w:tc>
        <w:tc>
          <w:tcPr>
            <w:tcW w:w="1275" w:type="dxa"/>
          </w:tcPr>
          <w:p w:rsidR="00BC3709" w:rsidRPr="00BC3709" w:rsidRDefault="00BC3709" w:rsidP="005863CA">
            <w:pPr>
              <w:widowControl w:val="0"/>
              <w:snapToGrid w:val="0"/>
              <w:rPr>
                <w:rFonts w:eastAsia="Calibri"/>
              </w:rPr>
            </w:pPr>
            <w:r w:rsidRPr="00BC3709">
              <w:rPr>
                <w:rFonts w:eastAsia="Calibri"/>
              </w:rPr>
              <w:t xml:space="preserve">Октябрь </w:t>
            </w:r>
          </w:p>
        </w:tc>
      </w:tr>
      <w:tr w:rsidR="00BC3709" w:rsidRPr="00BC3709" w:rsidTr="0029094D">
        <w:tc>
          <w:tcPr>
            <w:tcW w:w="14850" w:type="dxa"/>
            <w:gridSpan w:val="6"/>
          </w:tcPr>
          <w:p w:rsidR="00BC3709" w:rsidRPr="005863CA" w:rsidRDefault="00BC3709" w:rsidP="000D3D09">
            <w:pPr>
              <w:widowControl w:val="0"/>
              <w:numPr>
                <w:ilvl w:val="1"/>
                <w:numId w:val="4"/>
              </w:numPr>
              <w:suppressAutoHyphens/>
              <w:snapToGrid w:val="0"/>
              <w:jc w:val="center"/>
              <w:rPr>
                <w:rFonts w:eastAsia="Calibri"/>
                <w:b/>
                <w:i/>
              </w:rPr>
            </w:pPr>
            <w:r w:rsidRPr="005863CA">
              <w:rPr>
                <w:rFonts w:eastAsia="Calibri"/>
                <w:b/>
                <w:i/>
              </w:rPr>
              <w:t>Психологическое просвещение</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p>
        </w:tc>
        <w:tc>
          <w:tcPr>
            <w:tcW w:w="5528" w:type="dxa"/>
          </w:tcPr>
          <w:p w:rsidR="00BC3709" w:rsidRPr="00BC3709" w:rsidRDefault="00BC3709" w:rsidP="005863CA">
            <w:pPr>
              <w:snapToGrid w:val="0"/>
              <w:rPr>
                <w:rFonts w:eastAsia="Calibri"/>
              </w:rPr>
            </w:pPr>
          </w:p>
        </w:tc>
        <w:tc>
          <w:tcPr>
            <w:tcW w:w="2977" w:type="dxa"/>
            <w:gridSpan w:val="2"/>
          </w:tcPr>
          <w:p w:rsidR="00BC3709" w:rsidRPr="00BC3709" w:rsidRDefault="00BC3709" w:rsidP="005863CA">
            <w:pPr>
              <w:snapToGrid w:val="0"/>
              <w:rPr>
                <w:rFonts w:eastAsia="Calibri"/>
              </w:rPr>
            </w:pPr>
          </w:p>
        </w:tc>
        <w:tc>
          <w:tcPr>
            <w:tcW w:w="1275" w:type="dxa"/>
          </w:tcPr>
          <w:p w:rsidR="00BC3709" w:rsidRPr="00BC3709" w:rsidRDefault="00BC3709" w:rsidP="005863CA">
            <w:pPr>
              <w:snapToGrid w:val="0"/>
              <w:rPr>
                <w:rFonts w:eastAsia="Calibri"/>
              </w:rPr>
            </w:pP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Пед.</w:t>
            </w:r>
          </w:p>
          <w:p w:rsidR="00BC3709" w:rsidRPr="00BC3709" w:rsidRDefault="00BC3709" w:rsidP="005863CA">
            <w:pPr>
              <w:rPr>
                <w:rFonts w:eastAsia="Calibri"/>
              </w:rPr>
            </w:pPr>
            <w:r w:rsidRPr="00BC3709">
              <w:rPr>
                <w:rFonts w:eastAsia="Calibri"/>
              </w:rPr>
              <w:t>коллектив</w:t>
            </w:r>
          </w:p>
        </w:tc>
        <w:tc>
          <w:tcPr>
            <w:tcW w:w="3119" w:type="dxa"/>
          </w:tcPr>
          <w:p w:rsidR="00BC3709" w:rsidRPr="00BC3709" w:rsidRDefault="00BC3709" w:rsidP="005863CA">
            <w:pPr>
              <w:snapToGrid w:val="0"/>
              <w:rPr>
                <w:rFonts w:eastAsia="Calibri"/>
              </w:rPr>
            </w:pPr>
            <w:r w:rsidRPr="00BC3709">
              <w:rPr>
                <w:rFonts w:eastAsia="Calibri"/>
              </w:rPr>
              <w:t>Педсовет-семинар</w:t>
            </w:r>
          </w:p>
          <w:p w:rsidR="00BC3709" w:rsidRPr="00BC3709" w:rsidRDefault="00BC3709" w:rsidP="005863CA">
            <w:pPr>
              <w:snapToGrid w:val="0"/>
              <w:rPr>
                <w:rFonts w:eastAsia="Calibri"/>
              </w:rPr>
            </w:pPr>
            <w:r w:rsidRPr="00BC3709">
              <w:rPr>
                <w:rFonts w:eastAsia="Calibri"/>
              </w:rPr>
              <w:t xml:space="preserve"> (по графику) </w:t>
            </w:r>
          </w:p>
        </w:tc>
        <w:tc>
          <w:tcPr>
            <w:tcW w:w="5528" w:type="dxa"/>
          </w:tcPr>
          <w:p w:rsidR="00BC3709" w:rsidRPr="00BC3709" w:rsidRDefault="00BC3709" w:rsidP="005863CA">
            <w:pPr>
              <w:snapToGrid w:val="0"/>
              <w:rPr>
                <w:rFonts w:eastAsia="Calibri"/>
              </w:rPr>
            </w:pPr>
            <w:r w:rsidRPr="00BC3709">
              <w:rPr>
                <w:rFonts w:eastAsia="Calibri"/>
              </w:rPr>
              <w:t>Выступление</w:t>
            </w:r>
          </w:p>
        </w:tc>
        <w:tc>
          <w:tcPr>
            <w:tcW w:w="2977" w:type="dxa"/>
            <w:gridSpan w:val="2"/>
          </w:tcPr>
          <w:p w:rsidR="00BC3709" w:rsidRPr="00BC3709" w:rsidRDefault="00BC3709" w:rsidP="005863CA">
            <w:pPr>
              <w:snapToGrid w:val="0"/>
              <w:rPr>
                <w:rFonts w:eastAsia="Calibri"/>
              </w:rPr>
            </w:pPr>
            <w:r w:rsidRPr="00BC3709">
              <w:rPr>
                <w:rFonts w:eastAsia="Calibri"/>
              </w:rPr>
              <w:t>Создание обучающимся условий для получения качественного общего образования через повышение эффективности использования ресурсов в ОУ.</w:t>
            </w:r>
          </w:p>
        </w:tc>
        <w:tc>
          <w:tcPr>
            <w:tcW w:w="1275" w:type="dxa"/>
          </w:tcPr>
          <w:p w:rsidR="00BC3709" w:rsidRPr="00BC3709" w:rsidRDefault="00BC3709" w:rsidP="005863CA">
            <w:pPr>
              <w:widowControl w:val="0"/>
              <w:snapToGrid w:val="0"/>
              <w:rPr>
                <w:rFonts w:eastAsia="Calibri"/>
              </w:rPr>
            </w:pP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Педагоги-предметники</w:t>
            </w:r>
          </w:p>
        </w:tc>
        <w:tc>
          <w:tcPr>
            <w:tcW w:w="3119" w:type="dxa"/>
          </w:tcPr>
          <w:p w:rsidR="00BC3709" w:rsidRPr="00BC3709" w:rsidRDefault="00BC3709" w:rsidP="005863CA">
            <w:pPr>
              <w:widowControl w:val="0"/>
              <w:snapToGrid w:val="0"/>
              <w:rPr>
                <w:rFonts w:eastAsia="Calibri"/>
              </w:rPr>
            </w:pPr>
            <w:r w:rsidRPr="00BC3709">
              <w:rPr>
                <w:rFonts w:eastAsia="Calibri"/>
              </w:rPr>
              <w:t>Психологический анализ урока</w:t>
            </w:r>
          </w:p>
          <w:p w:rsidR="00BC3709" w:rsidRPr="00BC3709" w:rsidRDefault="00BC3709" w:rsidP="005863CA">
            <w:pPr>
              <w:widowControl w:val="0"/>
              <w:rPr>
                <w:rFonts w:eastAsia="Calibri"/>
              </w:rPr>
            </w:pPr>
          </w:p>
        </w:tc>
        <w:tc>
          <w:tcPr>
            <w:tcW w:w="5528" w:type="dxa"/>
          </w:tcPr>
          <w:p w:rsidR="00BC3709" w:rsidRPr="00BC3709" w:rsidRDefault="00BC3709" w:rsidP="005863CA">
            <w:pPr>
              <w:widowControl w:val="0"/>
              <w:snapToGrid w:val="0"/>
              <w:rPr>
                <w:rFonts w:eastAsia="Calibri"/>
              </w:rPr>
            </w:pPr>
            <w:r w:rsidRPr="00BC3709">
              <w:rPr>
                <w:rFonts w:eastAsia="Calibri"/>
              </w:rPr>
              <w:t>Посещение уроков,  анализ, рекомендации</w:t>
            </w:r>
          </w:p>
        </w:tc>
        <w:tc>
          <w:tcPr>
            <w:tcW w:w="2977" w:type="dxa"/>
            <w:gridSpan w:val="2"/>
          </w:tcPr>
          <w:p w:rsidR="00BC3709" w:rsidRPr="00BC3709" w:rsidRDefault="00BC3709" w:rsidP="005863CA">
            <w:pPr>
              <w:pStyle w:val="a4"/>
              <w:widowControl w:val="0"/>
              <w:snapToGrid w:val="0"/>
              <w:spacing w:before="0" w:after="0"/>
              <w:rPr>
                <w:sz w:val="22"/>
                <w:szCs w:val="22"/>
              </w:rPr>
            </w:pPr>
            <w:r w:rsidRPr="00BC3709">
              <w:rPr>
                <w:sz w:val="22"/>
                <w:szCs w:val="22"/>
              </w:rPr>
              <w:t>Создание психолого-педагогических условий для развития учащихся.</w:t>
            </w:r>
          </w:p>
        </w:tc>
        <w:tc>
          <w:tcPr>
            <w:tcW w:w="1275" w:type="dxa"/>
          </w:tcPr>
          <w:p w:rsidR="00BC3709" w:rsidRPr="00BC3709" w:rsidRDefault="00BC3709" w:rsidP="005863CA">
            <w:pPr>
              <w:widowControl w:val="0"/>
              <w:snapToGrid w:val="0"/>
              <w:rPr>
                <w:rFonts w:eastAsia="Calibri"/>
              </w:rPr>
            </w:pPr>
            <w:r w:rsidRPr="00BC3709">
              <w:rPr>
                <w:rFonts w:eastAsia="Calibri"/>
              </w:rPr>
              <w:t>Январь</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Педагоги</w:t>
            </w:r>
          </w:p>
        </w:tc>
        <w:tc>
          <w:tcPr>
            <w:tcW w:w="3119" w:type="dxa"/>
          </w:tcPr>
          <w:p w:rsidR="00BC3709" w:rsidRPr="00BC3709" w:rsidRDefault="00BC3709" w:rsidP="005863CA">
            <w:pPr>
              <w:snapToGrid w:val="0"/>
              <w:rPr>
                <w:rFonts w:eastAsia="Calibri"/>
              </w:rPr>
            </w:pPr>
            <w:r w:rsidRPr="00BC3709">
              <w:rPr>
                <w:rFonts w:eastAsia="Calibri"/>
              </w:rPr>
              <w:t>Круглые столы на тему:</w:t>
            </w:r>
          </w:p>
          <w:p w:rsidR="00BC3709" w:rsidRPr="00BC3709" w:rsidRDefault="00BC3709" w:rsidP="005863CA">
            <w:pPr>
              <w:suppressAutoHyphens/>
              <w:rPr>
                <w:rFonts w:eastAsia="Calibri"/>
              </w:rPr>
            </w:pPr>
            <w:r w:rsidRPr="00BC3709">
              <w:rPr>
                <w:rFonts w:eastAsia="Calibri"/>
              </w:rPr>
              <w:t xml:space="preserve">«Учёт индивидуальных особенностей личности обучающихся при </w:t>
            </w:r>
            <w:r w:rsidRPr="00BC3709">
              <w:rPr>
                <w:rFonts w:eastAsia="Calibri"/>
              </w:rPr>
              <w:lastRenderedPageBreak/>
              <w:t>организации учебно-воспитательного процесса»;</w:t>
            </w:r>
          </w:p>
          <w:p w:rsidR="00BC3709" w:rsidRPr="00BC3709" w:rsidRDefault="00BC3709" w:rsidP="005863CA">
            <w:pPr>
              <w:suppressAutoHyphens/>
              <w:rPr>
                <w:rFonts w:eastAsia="Calibri"/>
              </w:rPr>
            </w:pPr>
            <w:r w:rsidRPr="00BC3709">
              <w:rPr>
                <w:rFonts w:eastAsia="Calibri"/>
              </w:rPr>
              <w:t>«Психологические аспекты отношений учитель-ученик. Психологические требования к уроку»</w:t>
            </w:r>
          </w:p>
          <w:p w:rsidR="00BC3709" w:rsidRPr="00BC3709" w:rsidRDefault="00BC3709" w:rsidP="005863CA">
            <w:pPr>
              <w:suppressAutoHyphens/>
              <w:rPr>
                <w:rFonts w:eastAsia="Calibri"/>
              </w:rPr>
            </w:pPr>
          </w:p>
        </w:tc>
        <w:tc>
          <w:tcPr>
            <w:tcW w:w="5528" w:type="dxa"/>
          </w:tcPr>
          <w:p w:rsidR="00BC3709" w:rsidRPr="00BC3709" w:rsidRDefault="00BC3709" w:rsidP="005863CA">
            <w:pPr>
              <w:snapToGrid w:val="0"/>
              <w:rPr>
                <w:rFonts w:eastAsia="Calibri"/>
              </w:rPr>
            </w:pPr>
            <w:r w:rsidRPr="00BC3709">
              <w:rPr>
                <w:rFonts w:eastAsia="Calibri"/>
              </w:rPr>
              <w:lastRenderedPageBreak/>
              <w:t>Психолого-педагогический практикум</w:t>
            </w:r>
          </w:p>
        </w:tc>
        <w:tc>
          <w:tcPr>
            <w:tcW w:w="2977" w:type="dxa"/>
            <w:gridSpan w:val="2"/>
          </w:tcPr>
          <w:p w:rsidR="00BC3709" w:rsidRPr="00BC3709" w:rsidRDefault="00BC3709" w:rsidP="005863CA">
            <w:pPr>
              <w:snapToGrid w:val="0"/>
              <w:rPr>
                <w:rFonts w:eastAsia="Calibri"/>
              </w:rPr>
            </w:pPr>
            <w:r w:rsidRPr="00BC3709">
              <w:rPr>
                <w:rFonts w:eastAsia="Calibri"/>
              </w:rPr>
              <w:t xml:space="preserve">Содействие повышению психолого-педагогического мастерства </w:t>
            </w:r>
            <w:r w:rsidRPr="00BC3709">
              <w:rPr>
                <w:rFonts w:eastAsia="Calibri"/>
              </w:rPr>
              <w:lastRenderedPageBreak/>
              <w:t>преподавателей</w:t>
            </w:r>
          </w:p>
          <w:p w:rsidR="00BC3709" w:rsidRPr="00BC3709" w:rsidRDefault="00BC3709" w:rsidP="005863CA">
            <w:pPr>
              <w:snapToGrid w:val="0"/>
              <w:rPr>
                <w:rFonts w:eastAsia="Calibri"/>
              </w:rPr>
            </w:pPr>
            <w:r w:rsidRPr="00BC3709">
              <w:rPr>
                <w:rFonts w:eastAsia="Calibri"/>
              </w:rPr>
              <w:t>Требования к уроку с точки зрения НОТ</w:t>
            </w:r>
          </w:p>
        </w:tc>
        <w:tc>
          <w:tcPr>
            <w:tcW w:w="1275" w:type="dxa"/>
          </w:tcPr>
          <w:p w:rsidR="00BC3709" w:rsidRPr="00BC3709" w:rsidRDefault="00BC3709" w:rsidP="005863CA">
            <w:pPr>
              <w:widowControl w:val="0"/>
              <w:snapToGrid w:val="0"/>
              <w:rPr>
                <w:rFonts w:eastAsia="Calibri"/>
              </w:rPr>
            </w:pPr>
            <w:r w:rsidRPr="00BC3709">
              <w:rPr>
                <w:rFonts w:eastAsia="Calibri"/>
              </w:rPr>
              <w:lastRenderedPageBreak/>
              <w:t>октябрь ноябрь декабрь</w:t>
            </w:r>
          </w:p>
        </w:tc>
      </w:tr>
      <w:tr w:rsidR="00BC3709" w:rsidRPr="00BC3709" w:rsidTr="00592BF0">
        <w:tc>
          <w:tcPr>
            <w:tcW w:w="14850" w:type="dxa"/>
            <w:gridSpan w:val="6"/>
            <w:shd w:val="clear" w:color="auto" w:fill="DBE5F1" w:themeFill="accent1" w:themeFillTint="33"/>
          </w:tcPr>
          <w:p w:rsidR="00BC3709" w:rsidRPr="005863CA" w:rsidRDefault="00BC3709" w:rsidP="005863CA">
            <w:pPr>
              <w:snapToGrid w:val="0"/>
              <w:jc w:val="center"/>
              <w:rPr>
                <w:rFonts w:eastAsia="Calibri"/>
                <w:b/>
              </w:rPr>
            </w:pPr>
            <w:r w:rsidRPr="005863CA">
              <w:rPr>
                <w:rFonts w:eastAsia="Calibri"/>
                <w:b/>
              </w:rPr>
              <w:lastRenderedPageBreak/>
              <w:t xml:space="preserve">Родители </w:t>
            </w:r>
          </w:p>
        </w:tc>
      </w:tr>
      <w:tr w:rsidR="00BC3709" w:rsidRPr="00BC3709" w:rsidTr="0029094D">
        <w:tc>
          <w:tcPr>
            <w:tcW w:w="14850" w:type="dxa"/>
            <w:gridSpan w:val="6"/>
          </w:tcPr>
          <w:p w:rsidR="00BC3709" w:rsidRPr="005863CA" w:rsidRDefault="00BC3709" w:rsidP="000D3D09">
            <w:pPr>
              <w:numPr>
                <w:ilvl w:val="2"/>
                <w:numId w:val="4"/>
              </w:numPr>
              <w:suppressAutoHyphens/>
              <w:snapToGrid w:val="0"/>
              <w:jc w:val="center"/>
              <w:rPr>
                <w:rFonts w:eastAsia="Calibri"/>
                <w:b/>
                <w:i/>
              </w:rPr>
            </w:pPr>
            <w:r w:rsidRPr="005863CA">
              <w:rPr>
                <w:rFonts w:eastAsia="Calibri"/>
                <w:b/>
                <w:i/>
              </w:rPr>
              <w:t>Консультирование</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 xml:space="preserve">Родители </w:t>
            </w:r>
          </w:p>
        </w:tc>
        <w:tc>
          <w:tcPr>
            <w:tcW w:w="3119" w:type="dxa"/>
          </w:tcPr>
          <w:p w:rsidR="00BC3709" w:rsidRPr="00BC3709" w:rsidRDefault="00BC3709" w:rsidP="005863CA">
            <w:pPr>
              <w:pStyle w:val="af4"/>
              <w:rPr>
                <w:rFonts w:ascii="Times New Roman" w:hAnsi="Times New Roman" w:cs="Times New Roman"/>
              </w:rPr>
            </w:pPr>
            <w:r w:rsidRPr="00BC3709">
              <w:rPr>
                <w:rFonts w:ascii="Times New Roman" w:hAnsi="Times New Roman" w:cs="Times New Roman"/>
              </w:rPr>
              <w:t>Индивидуальные консультации по вопросам: адаптации учащихся в школьном пространстве; половозрастных  и индивидуальных особенностей школьников; по проблемам воспитания, обучения и развития детей; по  проблемам жизненного самоопределения, самовоспитания; взаимоотношений  со взрослыми и сверстниками;</w:t>
            </w:r>
          </w:p>
          <w:p w:rsidR="00BC3709" w:rsidRPr="00BC3709" w:rsidRDefault="00BC3709" w:rsidP="005863CA">
            <w:pPr>
              <w:pStyle w:val="af4"/>
              <w:rPr>
                <w:rFonts w:ascii="Times New Roman" w:hAnsi="Times New Roman" w:cs="Times New Roman"/>
                <w:color w:val="000000"/>
              </w:rPr>
            </w:pPr>
            <w:r w:rsidRPr="00BC3709">
              <w:rPr>
                <w:rFonts w:ascii="Times New Roman" w:hAnsi="Times New Roman" w:cs="Times New Roman"/>
                <w:szCs w:val="28"/>
              </w:rPr>
              <w:t xml:space="preserve">Темы консультаций: </w:t>
            </w:r>
            <w:r w:rsidRPr="00BC3709">
              <w:rPr>
                <w:rFonts w:ascii="Times New Roman" w:hAnsi="Times New Roman" w:cs="Times New Roman"/>
                <w:color w:val="000000"/>
              </w:rPr>
              <w:t xml:space="preserve">“Подростковая тревожность и её причины”, </w:t>
            </w:r>
          </w:p>
          <w:p w:rsidR="00BC3709" w:rsidRPr="00BC3709" w:rsidRDefault="00BC3709" w:rsidP="005863CA">
            <w:pPr>
              <w:pStyle w:val="af4"/>
              <w:rPr>
                <w:rFonts w:ascii="Times New Roman" w:hAnsi="Times New Roman" w:cs="Times New Roman"/>
                <w:color w:val="000000"/>
              </w:rPr>
            </w:pPr>
            <w:r w:rsidRPr="00BC3709">
              <w:rPr>
                <w:rFonts w:ascii="Times New Roman" w:hAnsi="Times New Roman" w:cs="Times New Roman"/>
                <w:color w:val="000000"/>
              </w:rPr>
              <w:t xml:space="preserve">“Первый раз в первый класс. Проблемы школьной адаптации", ”Ещё раз про любовь”, “Успешность адаптационного периода в пятом классе”, “Воспитание подростков в семье и проблема психологической зависимости”, ”Как развивать чувство ответственности в детях”, “Личностные </w:t>
            </w:r>
            <w:r w:rsidRPr="00BC3709">
              <w:rPr>
                <w:rFonts w:ascii="Times New Roman" w:hAnsi="Times New Roman" w:cs="Times New Roman"/>
                <w:color w:val="000000"/>
              </w:rPr>
              <w:lastRenderedPageBreak/>
              <w:t>особенности подростков и профориентация”</w:t>
            </w:r>
          </w:p>
          <w:p w:rsidR="00BC3709" w:rsidRPr="00BC3709" w:rsidRDefault="00BC3709" w:rsidP="005863CA">
            <w:pPr>
              <w:pStyle w:val="af4"/>
              <w:rPr>
                <w:rFonts w:ascii="Times New Roman" w:hAnsi="Times New Roman" w:cs="Times New Roman"/>
                <w:szCs w:val="28"/>
              </w:rPr>
            </w:pPr>
            <w:r w:rsidRPr="00BC3709">
              <w:rPr>
                <w:rFonts w:ascii="Times New Roman" w:hAnsi="Times New Roman" w:cs="Times New Roman"/>
                <w:szCs w:val="28"/>
              </w:rPr>
              <w:t>«Как подготовить ребёнка к школе», «Как развить познавательные процессы и речь ребёнка», «Если у вашего ребёнка ЗПР», «Как общаться с трудным подростком», «Если у ребёнка вредные привычки», «Как поощрять и наказывать ребёнка»</w:t>
            </w:r>
          </w:p>
        </w:tc>
        <w:tc>
          <w:tcPr>
            <w:tcW w:w="5528" w:type="dxa"/>
          </w:tcPr>
          <w:p w:rsidR="00BC3709" w:rsidRPr="00BC3709" w:rsidRDefault="00BC3709" w:rsidP="005863CA">
            <w:pPr>
              <w:widowControl w:val="0"/>
              <w:snapToGrid w:val="0"/>
              <w:rPr>
                <w:rFonts w:eastAsia="Calibri"/>
              </w:rPr>
            </w:pPr>
            <w:r w:rsidRPr="00BC3709">
              <w:rPr>
                <w:rFonts w:eastAsia="Calibri"/>
              </w:rPr>
              <w:lastRenderedPageBreak/>
              <w:t xml:space="preserve">Беседа, рекомендации; </w:t>
            </w:r>
          </w:p>
        </w:tc>
        <w:tc>
          <w:tcPr>
            <w:tcW w:w="2977" w:type="dxa"/>
            <w:gridSpan w:val="2"/>
          </w:tcPr>
          <w:p w:rsidR="00BC3709" w:rsidRPr="00BC3709" w:rsidRDefault="00BC3709" w:rsidP="005863CA">
            <w:pPr>
              <w:snapToGrid w:val="0"/>
              <w:rPr>
                <w:rFonts w:eastAsia="Calibri"/>
              </w:rPr>
            </w:pPr>
            <w:r w:rsidRPr="00BC3709">
              <w:rPr>
                <w:rFonts w:eastAsia="Calibri"/>
              </w:rPr>
              <w:t xml:space="preserve">Оказание консультативной помощи в проблемных ситуациях, информирование о школьных проблемах ребенка и  путях решения проблемных вопросов. </w:t>
            </w:r>
          </w:p>
        </w:tc>
        <w:tc>
          <w:tcPr>
            <w:tcW w:w="1275" w:type="dxa"/>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Родители</w:t>
            </w:r>
          </w:p>
        </w:tc>
        <w:tc>
          <w:tcPr>
            <w:tcW w:w="3119" w:type="dxa"/>
          </w:tcPr>
          <w:p w:rsidR="00BC3709" w:rsidRPr="00BC3709" w:rsidRDefault="00BC3709" w:rsidP="005863CA">
            <w:pPr>
              <w:snapToGrid w:val="0"/>
              <w:ind w:firstLine="34"/>
              <w:rPr>
                <w:rFonts w:eastAsia="Calibri"/>
              </w:rPr>
            </w:pPr>
            <w:r w:rsidRPr="00BC3709">
              <w:rPr>
                <w:rFonts w:eastAsia="Calibri"/>
              </w:rPr>
              <w:t>Изучение удовлетворенности родителей общеобразовательным учреждением.</w:t>
            </w:r>
          </w:p>
        </w:tc>
        <w:tc>
          <w:tcPr>
            <w:tcW w:w="5528" w:type="dxa"/>
          </w:tcPr>
          <w:p w:rsidR="00BC3709" w:rsidRPr="00BC3709" w:rsidRDefault="00BC3709" w:rsidP="005863CA">
            <w:pPr>
              <w:snapToGrid w:val="0"/>
              <w:rPr>
                <w:rFonts w:eastAsia="Calibri"/>
              </w:rPr>
            </w:pPr>
            <w:r w:rsidRPr="00BC3709">
              <w:rPr>
                <w:rFonts w:eastAsia="Calibri"/>
              </w:rPr>
              <w:t>Методика «Удовлетворенность жизнедеятельностью образовательного учреждения»</w:t>
            </w:r>
          </w:p>
        </w:tc>
        <w:tc>
          <w:tcPr>
            <w:tcW w:w="2977" w:type="dxa"/>
            <w:gridSpan w:val="2"/>
          </w:tcPr>
          <w:p w:rsidR="00BC3709" w:rsidRPr="00BC3709" w:rsidRDefault="00BC3709" w:rsidP="005863CA">
            <w:pPr>
              <w:snapToGrid w:val="0"/>
              <w:rPr>
                <w:rFonts w:eastAsia="Calibri"/>
              </w:rPr>
            </w:pPr>
            <w:r w:rsidRPr="00BC3709">
              <w:rPr>
                <w:rFonts w:eastAsia="Calibri"/>
              </w:rPr>
              <w:t>Отслеживание динамики уровня удовлетворенности родителей образовательными услугами, предоставляемыми школой</w:t>
            </w:r>
          </w:p>
        </w:tc>
        <w:tc>
          <w:tcPr>
            <w:tcW w:w="1275" w:type="dxa"/>
          </w:tcPr>
          <w:p w:rsidR="00BC3709" w:rsidRPr="00BC3709" w:rsidRDefault="00BC3709" w:rsidP="005863CA">
            <w:pPr>
              <w:snapToGrid w:val="0"/>
              <w:rPr>
                <w:rFonts w:eastAsia="Calibri"/>
              </w:rPr>
            </w:pPr>
            <w:r w:rsidRPr="00BC3709">
              <w:rPr>
                <w:rFonts w:eastAsia="Calibri"/>
              </w:rPr>
              <w:t>Март</w:t>
            </w:r>
          </w:p>
        </w:tc>
      </w:tr>
      <w:tr w:rsidR="00BC3709" w:rsidRPr="00BC3709" w:rsidTr="0029094D">
        <w:tc>
          <w:tcPr>
            <w:tcW w:w="14850" w:type="dxa"/>
            <w:gridSpan w:val="6"/>
          </w:tcPr>
          <w:p w:rsidR="00BC3709" w:rsidRPr="005863CA" w:rsidRDefault="00BC3709" w:rsidP="000D3D09">
            <w:pPr>
              <w:numPr>
                <w:ilvl w:val="2"/>
                <w:numId w:val="4"/>
              </w:numPr>
              <w:suppressAutoHyphens/>
              <w:snapToGrid w:val="0"/>
              <w:jc w:val="center"/>
              <w:rPr>
                <w:rFonts w:eastAsia="Calibri"/>
                <w:b/>
                <w:i/>
              </w:rPr>
            </w:pPr>
            <w:r w:rsidRPr="005863CA">
              <w:rPr>
                <w:rFonts w:eastAsia="Calibri"/>
                <w:b/>
                <w:i/>
              </w:rPr>
              <w:t>Просветительская работа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t>Родители</w:t>
            </w:r>
          </w:p>
        </w:tc>
        <w:tc>
          <w:tcPr>
            <w:tcW w:w="3119" w:type="dxa"/>
          </w:tcPr>
          <w:p w:rsidR="00BC3709" w:rsidRPr="00BC3709" w:rsidRDefault="00BC3709" w:rsidP="005863CA">
            <w:pPr>
              <w:snapToGrid w:val="0"/>
              <w:rPr>
                <w:rFonts w:eastAsia="Calibri"/>
              </w:rPr>
            </w:pPr>
            <w:r w:rsidRPr="00BC3709">
              <w:rPr>
                <w:rFonts w:eastAsia="Calibri"/>
              </w:rPr>
              <w:t>Родительские собрания :</w:t>
            </w:r>
          </w:p>
          <w:p w:rsidR="00BC3709" w:rsidRPr="00BC3709" w:rsidRDefault="00BC3709" w:rsidP="000D3D09">
            <w:pPr>
              <w:pStyle w:val="ad"/>
              <w:numPr>
                <w:ilvl w:val="0"/>
                <w:numId w:val="3"/>
              </w:numPr>
              <w:tabs>
                <w:tab w:val="left" w:pos="221"/>
              </w:tabs>
              <w:autoSpaceDE w:val="0"/>
              <w:spacing w:after="0"/>
              <w:ind w:left="34" w:hanging="34"/>
              <w:rPr>
                <w:rFonts w:ascii="Times New Roman" w:hAnsi="Times New Roman" w:cs="Times New Roman"/>
              </w:rPr>
            </w:pPr>
            <w:r w:rsidRPr="00BC3709">
              <w:rPr>
                <w:rFonts w:ascii="Times New Roman" w:hAnsi="Times New Roman" w:cs="Times New Roman"/>
              </w:rPr>
              <w:t>“Успешная адаптация» или «Как помочь ребенку?» – для родителей первоклассников с использованием ИКТ;</w:t>
            </w:r>
          </w:p>
          <w:p w:rsidR="00BC3709" w:rsidRPr="00BC3709" w:rsidRDefault="00BC3709" w:rsidP="000D3D09">
            <w:pPr>
              <w:pStyle w:val="ad"/>
              <w:numPr>
                <w:ilvl w:val="0"/>
                <w:numId w:val="3"/>
              </w:numPr>
              <w:tabs>
                <w:tab w:val="left" w:pos="221"/>
              </w:tabs>
              <w:autoSpaceDE w:val="0"/>
              <w:spacing w:after="0"/>
              <w:ind w:left="34" w:hanging="34"/>
              <w:rPr>
                <w:rFonts w:ascii="Times New Roman" w:hAnsi="Times New Roman" w:cs="Times New Roman"/>
              </w:rPr>
            </w:pPr>
            <w:r w:rsidRPr="00BC3709">
              <w:rPr>
                <w:rFonts w:ascii="Times New Roman" w:hAnsi="Times New Roman" w:cs="Times New Roman"/>
              </w:rPr>
              <w:t>“Будущие первоклассники” - для родителей (с использованием ИКТ)</w:t>
            </w:r>
          </w:p>
          <w:p w:rsidR="00BC3709" w:rsidRPr="00BC3709" w:rsidRDefault="00BC3709" w:rsidP="000D3D09">
            <w:pPr>
              <w:pStyle w:val="ad"/>
              <w:numPr>
                <w:ilvl w:val="0"/>
                <w:numId w:val="3"/>
              </w:numPr>
              <w:tabs>
                <w:tab w:val="left" w:pos="221"/>
              </w:tabs>
              <w:autoSpaceDE w:val="0"/>
              <w:spacing w:after="0"/>
              <w:ind w:left="34" w:hanging="34"/>
              <w:rPr>
                <w:rFonts w:ascii="Times New Roman" w:hAnsi="Times New Roman" w:cs="Times New Roman"/>
              </w:rPr>
            </w:pPr>
            <w:r w:rsidRPr="00BC3709">
              <w:rPr>
                <w:rFonts w:ascii="Times New Roman" w:hAnsi="Times New Roman" w:cs="Times New Roman"/>
              </w:rPr>
              <w:t>«Влияние отметки и оценки на развитие личности ребенка» - 2 класс</w:t>
            </w:r>
          </w:p>
          <w:p w:rsidR="00BC3709" w:rsidRPr="00BC3709" w:rsidRDefault="00BC3709" w:rsidP="000D3D09">
            <w:pPr>
              <w:pStyle w:val="ad"/>
              <w:numPr>
                <w:ilvl w:val="0"/>
                <w:numId w:val="3"/>
              </w:numPr>
              <w:tabs>
                <w:tab w:val="left" w:pos="221"/>
              </w:tabs>
              <w:autoSpaceDE w:val="0"/>
              <w:spacing w:after="0"/>
              <w:ind w:left="34" w:hanging="34"/>
              <w:rPr>
                <w:rFonts w:ascii="Times New Roman" w:hAnsi="Times New Roman" w:cs="Times New Roman"/>
              </w:rPr>
            </w:pPr>
            <w:r w:rsidRPr="00BC3709">
              <w:rPr>
                <w:rFonts w:ascii="Times New Roman" w:hAnsi="Times New Roman" w:cs="Times New Roman"/>
              </w:rPr>
              <w:t xml:space="preserve">  «Пятиклассник»                                                   - для родителей 5 классов с использованием ИКТ;</w:t>
            </w:r>
          </w:p>
          <w:p w:rsidR="00BC3709" w:rsidRPr="00BC3709" w:rsidRDefault="00BC3709" w:rsidP="000D3D09">
            <w:pPr>
              <w:pStyle w:val="ad"/>
              <w:numPr>
                <w:ilvl w:val="0"/>
                <w:numId w:val="3"/>
              </w:numPr>
              <w:tabs>
                <w:tab w:val="left" w:pos="221"/>
              </w:tabs>
              <w:autoSpaceDE w:val="0"/>
              <w:spacing w:after="0"/>
              <w:ind w:left="34" w:hanging="34"/>
              <w:rPr>
                <w:rFonts w:ascii="Times New Roman" w:hAnsi="Times New Roman" w:cs="Times New Roman"/>
              </w:rPr>
            </w:pPr>
            <w:r w:rsidRPr="00BC3709">
              <w:rPr>
                <w:rFonts w:ascii="Times New Roman" w:hAnsi="Times New Roman" w:cs="Times New Roman"/>
              </w:rPr>
              <w:t xml:space="preserve">“Личностные особенности подростков и профориентация” - для родителей 9 классов (с </w:t>
            </w:r>
            <w:r w:rsidRPr="00BC3709">
              <w:rPr>
                <w:rFonts w:ascii="Times New Roman" w:hAnsi="Times New Roman" w:cs="Times New Roman"/>
              </w:rPr>
              <w:lastRenderedPageBreak/>
              <w:t>использованием ИКТ);</w:t>
            </w:r>
          </w:p>
          <w:p w:rsidR="00BC3709" w:rsidRPr="00BC3709" w:rsidRDefault="00BC3709" w:rsidP="000D3D09">
            <w:pPr>
              <w:pStyle w:val="ad"/>
              <w:numPr>
                <w:ilvl w:val="0"/>
                <w:numId w:val="3"/>
              </w:numPr>
              <w:tabs>
                <w:tab w:val="left" w:pos="221"/>
              </w:tabs>
              <w:autoSpaceDE w:val="0"/>
              <w:spacing w:after="0"/>
              <w:ind w:left="34" w:hanging="34"/>
              <w:rPr>
                <w:rStyle w:val="ac"/>
                <w:rFonts w:ascii="Times New Roman" w:hAnsi="Times New Roman" w:cs="Times New Roman"/>
                <w:b w:val="0"/>
                <w:bCs w:val="0"/>
              </w:rPr>
            </w:pPr>
            <w:r w:rsidRPr="00BC3709">
              <w:rPr>
                <w:rStyle w:val="ac"/>
                <w:rFonts w:ascii="Times New Roman" w:hAnsi="Times New Roman" w:cs="Times New Roman"/>
              </w:rPr>
              <w:t>«Как родителям помочь подростку выбрать будущую профессию» - для родителей 11 кл.</w:t>
            </w:r>
          </w:p>
          <w:p w:rsidR="00BC3709" w:rsidRPr="00BC3709" w:rsidRDefault="00BC3709" w:rsidP="000D3D09">
            <w:pPr>
              <w:pStyle w:val="ad"/>
              <w:numPr>
                <w:ilvl w:val="0"/>
                <w:numId w:val="3"/>
              </w:numPr>
              <w:tabs>
                <w:tab w:val="left" w:pos="221"/>
              </w:tabs>
              <w:autoSpaceDE w:val="0"/>
              <w:spacing w:after="0"/>
              <w:ind w:left="34" w:hanging="34"/>
              <w:rPr>
                <w:rStyle w:val="ac"/>
                <w:rFonts w:ascii="Times New Roman" w:hAnsi="Times New Roman" w:cs="Times New Roman"/>
                <w:b w:val="0"/>
                <w:bCs w:val="0"/>
              </w:rPr>
            </w:pPr>
            <w:r w:rsidRPr="00BC3709">
              <w:rPr>
                <w:rStyle w:val="ac"/>
                <w:rFonts w:ascii="Times New Roman" w:hAnsi="Times New Roman" w:cs="Times New Roman"/>
              </w:rPr>
              <w:t>Психологические особенности мальчиков и девочек подросткового возраста»</w:t>
            </w:r>
            <w:r w:rsidRPr="00BC3709">
              <w:rPr>
                <w:rFonts w:ascii="Times New Roman" w:hAnsi="Times New Roman" w:cs="Times New Roman"/>
              </w:rPr>
              <w:t xml:space="preserve"> (с использованием ИКТ)</w:t>
            </w:r>
            <w:r w:rsidRPr="00BC3709">
              <w:rPr>
                <w:rStyle w:val="ac"/>
                <w:rFonts w:ascii="Times New Roman" w:hAnsi="Times New Roman" w:cs="Times New Roman"/>
              </w:rPr>
              <w:t xml:space="preserve"> - 7 класс</w:t>
            </w:r>
          </w:p>
          <w:p w:rsidR="00BC3709" w:rsidRPr="00BC3709" w:rsidRDefault="00BC3709" w:rsidP="000D3D09">
            <w:pPr>
              <w:pStyle w:val="ad"/>
              <w:numPr>
                <w:ilvl w:val="0"/>
                <w:numId w:val="3"/>
              </w:numPr>
              <w:tabs>
                <w:tab w:val="left" w:pos="221"/>
              </w:tabs>
              <w:autoSpaceDE w:val="0"/>
              <w:spacing w:after="0"/>
              <w:ind w:left="34" w:hanging="34"/>
              <w:rPr>
                <w:rFonts w:ascii="Times New Roman" w:hAnsi="Times New Roman" w:cs="Times New Roman"/>
              </w:rPr>
            </w:pPr>
            <w:r w:rsidRPr="00BC3709">
              <w:rPr>
                <w:rFonts w:ascii="Times New Roman" w:hAnsi="Times New Roman" w:cs="Times New Roman"/>
              </w:rPr>
              <w:t>«Подготовка к единому государственному экзамену. Как противостоять стрессу» - для родителей 9 и 11 кл.</w:t>
            </w:r>
          </w:p>
        </w:tc>
        <w:tc>
          <w:tcPr>
            <w:tcW w:w="5528" w:type="dxa"/>
          </w:tcPr>
          <w:p w:rsidR="00BC3709" w:rsidRPr="00BC3709" w:rsidRDefault="00BC3709" w:rsidP="005863CA">
            <w:pPr>
              <w:snapToGrid w:val="0"/>
              <w:rPr>
                <w:rFonts w:eastAsia="Calibri"/>
              </w:rPr>
            </w:pPr>
            <w:r w:rsidRPr="00BC3709">
              <w:rPr>
                <w:rFonts w:eastAsia="Calibri"/>
              </w:rPr>
              <w:lastRenderedPageBreak/>
              <w:t>Выступление, мини-тренинг, анкетирование, беседа</w:t>
            </w:r>
          </w:p>
        </w:tc>
        <w:tc>
          <w:tcPr>
            <w:tcW w:w="2977" w:type="dxa"/>
            <w:gridSpan w:val="2"/>
          </w:tcPr>
          <w:p w:rsidR="00BC3709" w:rsidRPr="00BC3709" w:rsidRDefault="00BC3709" w:rsidP="005863CA">
            <w:pPr>
              <w:snapToGrid w:val="0"/>
              <w:rPr>
                <w:rFonts w:eastAsia="Calibri"/>
              </w:rPr>
            </w:pPr>
            <w:r w:rsidRPr="00BC3709">
              <w:rPr>
                <w:rFonts w:eastAsia="Calibri"/>
              </w:rPr>
              <w:t xml:space="preserve">Повышение психологической культуры родителей с целью создания социально-психологических условий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w:t>
            </w:r>
            <w:r w:rsidRPr="00BC3709">
              <w:rPr>
                <w:rFonts w:eastAsia="Calibri"/>
              </w:rPr>
              <w:lastRenderedPageBreak/>
              <w:t>обучения и развития ребенка</w:t>
            </w:r>
          </w:p>
          <w:p w:rsidR="00BC3709" w:rsidRPr="00BC3709" w:rsidRDefault="00BC3709" w:rsidP="005863CA">
            <w:pPr>
              <w:rPr>
                <w:rFonts w:eastAsia="Calibri"/>
              </w:rPr>
            </w:pPr>
          </w:p>
        </w:tc>
        <w:tc>
          <w:tcPr>
            <w:tcW w:w="1275" w:type="dxa"/>
          </w:tcPr>
          <w:p w:rsidR="00BC3709" w:rsidRPr="00BC3709" w:rsidRDefault="00BC3709" w:rsidP="005863CA">
            <w:pPr>
              <w:snapToGrid w:val="0"/>
              <w:rPr>
                <w:rFonts w:eastAsia="Calibri"/>
              </w:rPr>
            </w:pPr>
            <w:r w:rsidRPr="00BC3709">
              <w:rPr>
                <w:rFonts w:eastAsia="Calibri"/>
              </w:rPr>
              <w:lastRenderedPageBreak/>
              <w:t>В течение года</w:t>
            </w:r>
          </w:p>
        </w:tc>
      </w:tr>
      <w:tr w:rsidR="00BC3709" w:rsidRPr="00BC3709" w:rsidTr="0029094D">
        <w:tc>
          <w:tcPr>
            <w:tcW w:w="1951" w:type="dxa"/>
          </w:tcPr>
          <w:p w:rsidR="00BC3709" w:rsidRPr="00BC3709" w:rsidRDefault="00BC3709" w:rsidP="005863CA">
            <w:pPr>
              <w:snapToGrid w:val="0"/>
              <w:rPr>
                <w:rFonts w:eastAsia="Calibri"/>
              </w:rPr>
            </w:pPr>
            <w:r w:rsidRPr="00BC3709">
              <w:rPr>
                <w:rFonts w:eastAsia="Calibri"/>
              </w:rPr>
              <w:lastRenderedPageBreak/>
              <w:t>Родители</w:t>
            </w:r>
          </w:p>
        </w:tc>
        <w:tc>
          <w:tcPr>
            <w:tcW w:w="3119" w:type="dxa"/>
          </w:tcPr>
          <w:p w:rsidR="00BC3709" w:rsidRPr="00BC3709" w:rsidRDefault="00BC3709" w:rsidP="005863CA">
            <w:pPr>
              <w:pStyle w:val="ad"/>
              <w:snapToGrid w:val="0"/>
              <w:spacing w:after="0"/>
              <w:rPr>
                <w:rFonts w:ascii="Times New Roman" w:hAnsi="Times New Roman" w:cs="Times New Roman"/>
              </w:rPr>
            </w:pPr>
            <w:r w:rsidRPr="00BC3709">
              <w:rPr>
                <w:rFonts w:ascii="Times New Roman" w:hAnsi="Times New Roman" w:cs="Times New Roman"/>
              </w:rPr>
              <w:t xml:space="preserve"> Групповое занятие для родителей в рамках Недели социально –психологической службы  «Мы и наши дети»</w:t>
            </w:r>
          </w:p>
          <w:p w:rsidR="00BC3709" w:rsidRPr="00BC3709" w:rsidRDefault="00BC3709" w:rsidP="005863CA">
            <w:pPr>
              <w:widowControl w:val="0"/>
              <w:rPr>
                <w:rFonts w:eastAsia="Calibri"/>
              </w:rPr>
            </w:pPr>
          </w:p>
        </w:tc>
        <w:tc>
          <w:tcPr>
            <w:tcW w:w="5528" w:type="dxa"/>
          </w:tcPr>
          <w:p w:rsidR="00BC3709" w:rsidRPr="00BC3709" w:rsidRDefault="00BC3709" w:rsidP="005863CA">
            <w:pPr>
              <w:widowControl w:val="0"/>
              <w:snapToGrid w:val="0"/>
              <w:jc w:val="center"/>
              <w:rPr>
                <w:rFonts w:eastAsia="Calibri"/>
              </w:rPr>
            </w:pPr>
            <w:r w:rsidRPr="00BC3709">
              <w:rPr>
                <w:rFonts w:eastAsia="Calibri"/>
              </w:rPr>
              <w:t>Тренинговое занятие</w:t>
            </w:r>
          </w:p>
        </w:tc>
        <w:tc>
          <w:tcPr>
            <w:tcW w:w="2977" w:type="dxa"/>
            <w:gridSpan w:val="2"/>
          </w:tcPr>
          <w:p w:rsidR="00BC3709" w:rsidRPr="00BC3709" w:rsidRDefault="00BC3709" w:rsidP="005863CA">
            <w:pPr>
              <w:snapToGrid w:val="0"/>
              <w:rPr>
                <w:rFonts w:eastAsia="Calibri"/>
              </w:rPr>
            </w:pPr>
            <w:r w:rsidRPr="00BC3709">
              <w:rPr>
                <w:rFonts w:eastAsia="Calibri"/>
              </w:rPr>
              <w:t>Психопросвещение, овладение родителями навыками конструктивного взаимодействия</w:t>
            </w:r>
          </w:p>
        </w:tc>
        <w:tc>
          <w:tcPr>
            <w:tcW w:w="1275" w:type="dxa"/>
          </w:tcPr>
          <w:p w:rsidR="00BC3709" w:rsidRPr="00BC3709" w:rsidRDefault="00BC3709" w:rsidP="005863CA">
            <w:pPr>
              <w:snapToGrid w:val="0"/>
              <w:rPr>
                <w:rFonts w:eastAsia="Calibri"/>
              </w:rPr>
            </w:pPr>
            <w:r w:rsidRPr="00BC3709">
              <w:rPr>
                <w:rFonts w:eastAsia="Calibri"/>
              </w:rPr>
              <w:t>декабрь</w:t>
            </w:r>
          </w:p>
        </w:tc>
      </w:tr>
      <w:tr w:rsidR="00BC3709" w:rsidRPr="00BC3709" w:rsidTr="00592BF0">
        <w:tc>
          <w:tcPr>
            <w:tcW w:w="14850" w:type="dxa"/>
            <w:gridSpan w:val="6"/>
            <w:shd w:val="clear" w:color="auto" w:fill="DBE5F1" w:themeFill="accent1" w:themeFillTint="33"/>
          </w:tcPr>
          <w:p w:rsidR="00BC3709" w:rsidRPr="005863CA" w:rsidRDefault="00BC3709" w:rsidP="005863CA">
            <w:pPr>
              <w:snapToGrid w:val="0"/>
              <w:jc w:val="center"/>
              <w:rPr>
                <w:rFonts w:eastAsia="Calibri"/>
                <w:b/>
              </w:rPr>
            </w:pPr>
            <w:r w:rsidRPr="005863CA">
              <w:rPr>
                <w:rFonts w:eastAsia="Calibri"/>
                <w:b/>
              </w:rPr>
              <w:t xml:space="preserve">Педагог-психолог </w:t>
            </w:r>
          </w:p>
        </w:tc>
      </w:tr>
      <w:tr w:rsidR="00BC3709" w:rsidRPr="00BC3709" w:rsidTr="0029094D">
        <w:tc>
          <w:tcPr>
            <w:tcW w:w="14850" w:type="dxa"/>
            <w:gridSpan w:val="6"/>
          </w:tcPr>
          <w:p w:rsidR="00BC3709" w:rsidRPr="005863CA" w:rsidRDefault="00BC3709" w:rsidP="000D3D09">
            <w:pPr>
              <w:numPr>
                <w:ilvl w:val="0"/>
                <w:numId w:val="2"/>
              </w:numPr>
              <w:suppressAutoHyphens/>
              <w:snapToGrid w:val="0"/>
              <w:jc w:val="center"/>
              <w:rPr>
                <w:rFonts w:eastAsia="Calibri"/>
                <w:b/>
                <w:i/>
              </w:rPr>
            </w:pPr>
            <w:r w:rsidRPr="005863CA">
              <w:rPr>
                <w:rFonts w:eastAsia="Calibri"/>
                <w:b/>
                <w:i/>
              </w:rPr>
              <w:t xml:space="preserve">Организационно-методическая работа </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Планирование работы </w:t>
            </w:r>
            <w:r w:rsidRPr="00BC3709">
              <w:rPr>
                <w:rFonts w:eastAsia="Calibri"/>
              </w:rPr>
              <w:br/>
            </w:r>
          </w:p>
        </w:tc>
        <w:tc>
          <w:tcPr>
            <w:tcW w:w="5528" w:type="dxa"/>
          </w:tcPr>
          <w:p w:rsidR="00BC3709" w:rsidRPr="00BC3709" w:rsidRDefault="00BC3709" w:rsidP="005863CA">
            <w:pPr>
              <w:snapToGrid w:val="0"/>
              <w:rPr>
                <w:rFonts w:eastAsia="Calibri"/>
              </w:rPr>
            </w:pPr>
            <w:r w:rsidRPr="00BC3709">
              <w:rPr>
                <w:rFonts w:eastAsia="Calibri"/>
              </w:rPr>
              <w:t>Составление годового, четвертного и еженедельного планов работы</w:t>
            </w:r>
          </w:p>
        </w:tc>
        <w:tc>
          <w:tcPr>
            <w:tcW w:w="2835" w:type="dxa"/>
          </w:tcPr>
          <w:p w:rsidR="00BC3709" w:rsidRPr="00BC3709" w:rsidRDefault="00BC3709" w:rsidP="005863CA">
            <w:pPr>
              <w:snapToGrid w:val="0"/>
              <w:rPr>
                <w:rFonts w:eastAsia="Calibri"/>
              </w:rPr>
            </w:pPr>
            <w:r w:rsidRPr="00BC3709">
              <w:rPr>
                <w:rFonts w:eastAsia="Calibri"/>
              </w:rPr>
              <w:t>Планирование деятельности в соответствии с планом развития школы</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Анализ  работы </w:t>
            </w:r>
          </w:p>
        </w:tc>
        <w:tc>
          <w:tcPr>
            <w:tcW w:w="5528" w:type="dxa"/>
          </w:tcPr>
          <w:p w:rsidR="00BC3709" w:rsidRPr="00BC3709" w:rsidRDefault="00BC3709" w:rsidP="005863CA">
            <w:pPr>
              <w:snapToGrid w:val="0"/>
              <w:rPr>
                <w:rFonts w:eastAsia="Calibri"/>
              </w:rPr>
            </w:pPr>
            <w:r w:rsidRPr="00BC3709">
              <w:rPr>
                <w:rFonts w:eastAsia="Calibri"/>
              </w:rPr>
              <w:t>Составление годового анализа работы, аналитической справки</w:t>
            </w:r>
          </w:p>
        </w:tc>
        <w:tc>
          <w:tcPr>
            <w:tcW w:w="2835" w:type="dxa"/>
          </w:tcPr>
          <w:p w:rsidR="00BC3709" w:rsidRPr="00BC3709" w:rsidRDefault="00BC3709" w:rsidP="005863CA">
            <w:pPr>
              <w:snapToGrid w:val="0"/>
              <w:rPr>
                <w:rFonts w:eastAsia="Calibri"/>
              </w:rPr>
            </w:pPr>
            <w:r w:rsidRPr="00BC3709">
              <w:rPr>
                <w:rFonts w:eastAsia="Calibri"/>
              </w:rPr>
              <w:t>Аналитическая деятельность с целью своевременной коррекции плана</w:t>
            </w:r>
          </w:p>
        </w:tc>
        <w:tc>
          <w:tcPr>
            <w:tcW w:w="1417" w:type="dxa"/>
            <w:gridSpan w:val="2"/>
          </w:tcPr>
          <w:p w:rsidR="00BC3709" w:rsidRPr="00BC3709" w:rsidRDefault="00BC3709" w:rsidP="005863CA">
            <w:pPr>
              <w:snapToGrid w:val="0"/>
              <w:rPr>
                <w:rFonts w:eastAsia="Calibri"/>
              </w:rPr>
            </w:pPr>
            <w:r w:rsidRPr="00BC3709">
              <w:rPr>
                <w:rFonts w:eastAsia="Calibri"/>
              </w:rPr>
              <w:t>май-июнь</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Планирование и подготовка диагностических мероприятий </w:t>
            </w:r>
            <w:r w:rsidRPr="00BC3709">
              <w:rPr>
                <w:rFonts w:eastAsia="Calibri"/>
              </w:rPr>
              <w:br/>
            </w:r>
          </w:p>
        </w:tc>
        <w:tc>
          <w:tcPr>
            <w:tcW w:w="5528" w:type="dxa"/>
          </w:tcPr>
          <w:p w:rsidR="00BC3709" w:rsidRPr="00BC3709" w:rsidRDefault="00BC3709" w:rsidP="005863CA">
            <w:pPr>
              <w:snapToGrid w:val="0"/>
              <w:rPr>
                <w:rFonts w:eastAsia="Calibri"/>
              </w:rPr>
            </w:pPr>
            <w:r w:rsidRPr="00BC3709">
              <w:rPr>
                <w:rFonts w:eastAsia="Calibri"/>
              </w:rPr>
              <w:t>Составление  плана диагностического обследования, подготовка стимульных материалов и т.п.</w:t>
            </w:r>
          </w:p>
        </w:tc>
        <w:tc>
          <w:tcPr>
            <w:tcW w:w="2835" w:type="dxa"/>
          </w:tcPr>
          <w:p w:rsidR="00BC3709" w:rsidRPr="00BC3709" w:rsidRDefault="00BC3709" w:rsidP="005863CA">
            <w:pPr>
              <w:snapToGrid w:val="0"/>
              <w:rPr>
                <w:rFonts w:eastAsia="Calibri"/>
              </w:rPr>
            </w:pPr>
            <w:r w:rsidRPr="00BC3709">
              <w:rPr>
                <w:rFonts w:eastAsia="Calibri"/>
              </w:rPr>
              <w:t>Организация плановой диагностики</w:t>
            </w:r>
          </w:p>
        </w:tc>
        <w:tc>
          <w:tcPr>
            <w:tcW w:w="1417" w:type="dxa"/>
            <w:gridSpan w:val="2"/>
          </w:tcPr>
          <w:p w:rsidR="00BC3709" w:rsidRPr="00BC3709" w:rsidRDefault="00BC3709" w:rsidP="005863CA">
            <w:pPr>
              <w:snapToGrid w:val="0"/>
              <w:rPr>
                <w:rFonts w:eastAsia="Calibri"/>
              </w:rPr>
            </w:pPr>
            <w:r w:rsidRPr="00BC3709">
              <w:rPr>
                <w:rFonts w:eastAsia="Calibri"/>
              </w:rPr>
              <w:t>сентябрь</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Анализ диагностических мероприятий </w:t>
            </w:r>
          </w:p>
        </w:tc>
        <w:tc>
          <w:tcPr>
            <w:tcW w:w="5528" w:type="dxa"/>
          </w:tcPr>
          <w:p w:rsidR="00BC3709" w:rsidRPr="00BC3709" w:rsidRDefault="00BC3709" w:rsidP="005863CA">
            <w:pPr>
              <w:snapToGrid w:val="0"/>
              <w:rPr>
                <w:rFonts w:eastAsia="Calibri"/>
              </w:rPr>
            </w:pPr>
            <w:r w:rsidRPr="00BC3709">
              <w:rPr>
                <w:rFonts w:eastAsia="Calibri"/>
              </w:rPr>
              <w:t>Обработка  результатов и написание заключения</w:t>
            </w:r>
          </w:p>
        </w:tc>
        <w:tc>
          <w:tcPr>
            <w:tcW w:w="2835" w:type="dxa"/>
          </w:tcPr>
          <w:p w:rsidR="00BC3709" w:rsidRPr="00BC3709" w:rsidRDefault="00BC3709" w:rsidP="005863CA">
            <w:pPr>
              <w:snapToGrid w:val="0"/>
              <w:rPr>
                <w:rFonts w:eastAsia="Calibri"/>
              </w:rPr>
            </w:pPr>
            <w:r w:rsidRPr="00BC3709">
              <w:rPr>
                <w:rFonts w:eastAsia="Calibri"/>
              </w:rPr>
              <w:t xml:space="preserve">Выявление ситуации развития и планирование </w:t>
            </w:r>
            <w:r w:rsidRPr="00BC3709">
              <w:rPr>
                <w:rFonts w:eastAsia="Calibri"/>
              </w:rPr>
              <w:lastRenderedPageBreak/>
              <w:t>коррекционно-развивающей работы</w:t>
            </w:r>
          </w:p>
        </w:tc>
        <w:tc>
          <w:tcPr>
            <w:tcW w:w="1417" w:type="dxa"/>
            <w:gridSpan w:val="2"/>
          </w:tcPr>
          <w:p w:rsidR="00BC3709" w:rsidRPr="00BC3709" w:rsidRDefault="00BC3709" w:rsidP="005863CA">
            <w:pPr>
              <w:snapToGrid w:val="0"/>
              <w:rPr>
                <w:rFonts w:eastAsia="Calibri"/>
              </w:rPr>
            </w:pPr>
            <w:r w:rsidRPr="00BC3709">
              <w:rPr>
                <w:rFonts w:eastAsia="Calibri"/>
              </w:rPr>
              <w:lastRenderedPageBreak/>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Планирование и подготовка коррекционно-развивающих мероприятий </w:t>
            </w:r>
          </w:p>
        </w:tc>
        <w:tc>
          <w:tcPr>
            <w:tcW w:w="5528" w:type="dxa"/>
          </w:tcPr>
          <w:p w:rsidR="00BC3709" w:rsidRPr="00BC3709" w:rsidRDefault="00BC3709" w:rsidP="005863CA">
            <w:pPr>
              <w:snapToGrid w:val="0"/>
              <w:rPr>
                <w:rFonts w:eastAsia="Calibri"/>
              </w:rPr>
            </w:pPr>
            <w:r w:rsidRPr="00BC3709">
              <w:rPr>
                <w:rFonts w:eastAsia="Calibri"/>
              </w:rPr>
              <w:t>Составление  плана занятия или программы занятий, подготовка стимульных материалов и т.п.</w:t>
            </w:r>
          </w:p>
        </w:tc>
        <w:tc>
          <w:tcPr>
            <w:tcW w:w="2835" w:type="dxa"/>
          </w:tcPr>
          <w:p w:rsidR="00BC3709" w:rsidRPr="00BC3709" w:rsidRDefault="00BC3709" w:rsidP="005863CA">
            <w:pPr>
              <w:snapToGrid w:val="0"/>
              <w:rPr>
                <w:rFonts w:eastAsia="Calibri"/>
              </w:rPr>
            </w:pPr>
            <w:r w:rsidRPr="00BC3709">
              <w:rPr>
                <w:rFonts w:eastAsia="Calibri"/>
              </w:rPr>
              <w:t>Организация помощи обучающим, создание психолого-педагогических условий для развития учащихся</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Анализ коррекционных занятий.</w:t>
            </w:r>
          </w:p>
        </w:tc>
        <w:tc>
          <w:tcPr>
            <w:tcW w:w="5528" w:type="dxa"/>
          </w:tcPr>
          <w:p w:rsidR="00BC3709" w:rsidRPr="00BC3709" w:rsidRDefault="00BC3709" w:rsidP="005863CA">
            <w:pPr>
              <w:snapToGrid w:val="0"/>
              <w:rPr>
                <w:rFonts w:eastAsia="Calibri"/>
              </w:rPr>
            </w:pPr>
            <w:r w:rsidRPr="00BC3709">
              <w:rPr>
                <w:rFonts w:eastAsia="Calibri"/>
              </w:rPr>
              <w:t xml:space="preserve">Анализ </w:t>
            </w:r>
          </w:p>
        </w:tc>
        <w:tc>
          <w:tcPr>
            <w:tcW w:w="2835" w:type="dxa"/>
          </w:tcPr>
          <w:p w:rsidR="00BC3709" w:rsidRPr="00BC3709" w:rsidRDefault="00BC3709" w:rsidP="005863CA">
            <w:pPr>
              <w:snapToGrid w:val="0"/>
              <w:rPr>
                <w:rFonts w:eastAsia="Calibri"/>
              </w:rPr>
            </w:pPr>
            <w:r w:rsidRPr="00BC3709">
              <w:rPr>
                <w:rFonts w:eastAsia="Calibri"/>
              </w:rPr>
              <w:t>Анализ деятельности с целью своевременной корректировки</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Подготовка материалов к консультированию и просвещению и т.п.</w:t>
            </w:r>
          </w:p>
        </w:tc>
        <w:tc>
          <w:tcPr>
            <w:tcW w:w="5528" w:type="dxa"/>
          </w:tcPr>
          <w:p w:rsidR="00BC3709" w:rsidRPr="00BC3709" w:rsidRDefault="00BC3709" w:rsidP="005863CA">
            <w:pPr>
              <w:snapToGrid w:val="0"/>
              <w:rPr>
                <w:rFonts w:eastAsia="Calibri"/>
              </w:rPr>
            </w:pPr>
            <w:r w:rsidRPr="00BC3709">
              <w:rPr>
                <w:rFonts w:eastAsia="Calibri"/>
              </w:rPr>
              <w:t>Анализ литературы. Планирование.</w:t>
            </w:r>
          </w:p>
        </w:tc>
        <w:tc>
          <w:tcPr>
            <w:tcW w:w="2835" w:type="dxa"/>
          </w:tcPr>
          <w:p w:rsidR="00BC3709" w:rsidRPr="00BC3709" w:rsidRDefault="00BC3709" w:rsidP="005863CA">
            <w:pPr>
              <w:snapToGrid w:val="0"/>
              <w:rPr>
                <w:rFonts w:eastAsia="Calibri"/>
              </w:rPr>
            </w:pPr>
            <w:r w:rsidRPr="00BC3709">
              <w:rPr>
                <w:rFonts w:eastAsia="Calibri"/>
              </w:rPr>
              <w:t>Организация консультативной и просветительской деятельности</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Ведение текущей документации </w:t>
            </w:r>
          </w:p>
        </w:tc>
        <w:tc>
          <w:tcPr>
            <w:tcW w:w="5528" w:type="dxa"/>
          </w:tcPr>
          <w:p w:rsidR="00BC3709" w:rsidRPr="00BC3709" w:rsidRDefault="00BC3709" w:rsidP="005863CA">
            <w:pPr>
              <w:snapToGrid w:val="0"/>
              <w:rPr>
                <w:rFonts w:eastAsia="Calibri"/>
              </w:rPr>
            </w:pPr>
            <w:r w:rsidRPr="00BC3709">
              <w:rPr>
                <w:rFonts w:eastAsia="Calibri"/>
              </w:rPr>
              <w:t>Заполнение журнала, графика работы, справок и т.п.</w:t>
            </w:r>
          </w:p>
        </w:tc>
        <w:tc>
          <w:tcPr>
            <w:tcW w:w="2835" w:type="dxa"/>
          </w:tcPr>
          <w:p w:rsidR="00BC3709" w:rsidRPr="00BC3709" w:rsidRDefault="00BC3709" w:rsidP="005863CA">
            <w:pPr>
              <w:snapToGrid w:val="0"/>
              <w:rPr>
                <w:rFonts w:eastAsia="Calibri"/>
              </w:rPr>
            </w:pPr>
            <w:r w:rsidRPr="00BC3709">
              <w:rPr>
                <w:rFonts w:eastAsia="Calibri"/>
              </w:rPr>
              <w:t>Организационная деятельность</w:t>
            </w:r>
          </w:p>
        </w:tc>
        <w:tc>
          <w:tcPr>
            <w:tcW w:w="1417" w:type="dxa"/>
            <w:gridSpan w:val="2"/>
          </w:tcPr>
          <w:p w:rsidR="00BC3709" w:rsidRPr="00BC3709" w:rsidRDefault="00BC3709" w:rsidP="005863CA">
            <w:pPr>
              <w:snapToGrid w:val="0"/>
              <w:rPr>
                <w:rFonts w:eastAsia="Calibri"/>
              </w:rPr>
            </w:pPr>
            <w:r w:rsidRPr="00BC3709">
              <w:rPr>
                <w:rFonts w:eastAsia="Calibri"/>
              </w:rPr>
              <w:t>ежедневно</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 xml:space="preserve">Ведение документации педагога-психолога </w:t>
            </w:r>
          </w:p>
        </w:tc>
        <w:tc>
          <w:tcPr>
            <w:tcW w:w="5528" w:type="dxa"/>
          </w:tcPr>
          <w:p w:rsidR="00BC3709" w:rsidRPr="00BC3709" w:rsidRDefault="00BC3709" w:rsidP="005863CA">
            <w:pPr>
              <w:snapToGrid w:val="0"/>
              <w:rPr>
                <w:rFonts w:eastAsia="Calibri"/>
              </w:rPr>
            </w:pPr>
            <w:r w:rsidRPr="00BC3709">
              <w:rPr>
                <w:rFonts w:eastAsia="Calibri"/>
              </w:rPr>
              <w:t>Пополнение  нормативно-правовой базы, пополнение базы диагностических методик, коррекционных программ, материалов для родителей и т.п.</w:t>
            </w:r>
          </w:p>
        </w:tc>
        <w:tc>
          <w:tcPr>
            <w:tcW w:w="2835" w:type="dxa"/>
          </w:tcPr>
          <w:p w:rsidR="00BC3709" w:rsidRPr="00BC3709" w:rsidRDefault="00BC3709" w:rsidP="005863CA">
            <w:pPr>
              <w:snapToGrid w:val="0"/>
              <w:rPr>
                <w:rFonts w:eastAsia="Calibri"/>
              </w:rPr>
            </w:pPr>
            <w:r w:rsidRPr="00BC3709">
              <w:rPr>
                <w:rFonts w:eastAsia="Calibri"/>
              </w:rPr>
              <w:t>Организация рабочего пространства</w:t>
            </w:r>
          </w:p>
        </w:tc>
        <w:tc>
          <w:tcPr>
            <w:tcW w:w="1417" w:type="dxa"/>
            <w:gridSpan w:val="2"/>
          </w:tcPr>
          <w:p w:rsidR="00BC3709" w:rsidRPr="00BC3709" w:rsidRDefault="00BC3709" w:rsidP="005863CA">
            <w:pPr>
              <w:snapToGrid w:val="0"/>
              <w:rPr>
                <w:rFonts w:eastAsia="Calibri"/>
              </w:rPr>
            </w:pPr>
            <w:r w:rsidRPr="00BC3709">
              <w:rPr>
                <w:rFonts w:eastAsia="Calibri"/>
              </w:rPr>
              <w:t>еженедельно</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Оформление тематических стендов, уголков</w:t>
            </w:r>
          </w:p>
        </w:tc>
        <w:tc>
          <w:tcPr>
            <w:tcW w:w="5528" w:type="dxa"/>
          </w:tcPr>
          <w:p w:rsidR="00BC3709" w:rsidRPr="00BC3709" w:rsidRDefault="00BC3709" w:rsidP="005863CA">
            <w:pPr>
              <w:snapToGrid w:val="0"/>
              <w:rPr>
                <w:rFonts w:eastAsia="Calibri"/>
              </w:rPr>
            </w:pPr>
            <w:r w:rsidRPr="00BC3709">
              <w:rPr>
                <w:rFonts w:eastAsia="Calibri"/>
              </w:rPr>
              <w:t>Подбор материалов</w:t>
            </w:r>
          </w:p>
        </w:tc>
        <w:tc>
          <w:tcPr>
            <w:tcW w:w="2835" w:type="dxa"/>
          </w:tcPr>
          <w:p w:rsidR="00BC3709" w:rsidRPr="00BC3709" w:rsidRDefault="00BC3709" w:rsidP="005863CA">
            <w:pPr>
              <w:snapToGrid w:val="0"/>
              <w:rPr>
                <w:rFonts w:eastAsia="Calibri"/>
              </w:rPr>
            </w:pPr>
            <w:r w:rsidRPr="00BC3709">
              <w:rPr>
                <w:rFonts w:eastAsia="Calibri"/>
              </w:rPr>
              <w:t>Просвещение педагогов, родителей и учащихся</w:t>
            </w:r>
          </w:p>
        </w:tc>
        <w:tc>
          <w:tcPr>
            <w:tcW w:w="1417" w:type="dxa"/>
            <w:gridSpan w:val="2"/>
          </w:tcPr>
          <w:p w:rsidR="00BC3709" w:rsidRPr="00BC3709" w:rsidRDefault="00BC3709" w:rsidP="005863CA">
            <w:pPr>
              <w:snapToGrid w:val="0"/>
              <w:rPr>
                <w:rFonts w:eastAsia="Calibri"/>
              </w:rPr>
            </w:pPr>
            <w:r w:rsidRPr="00BC3709">
              <w:rPr>
                <w:rFonts w:eastAsia="Calibri"/>
              </w:rPr>
              <w:t>1 раз в четверть</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pStyle w:val="ab"/>
              <w:widowControl w:val="0"/>
              <w:snapToGrid w:val="0"/>
              <w:ind w:left="0"/>
              <w:jc w:val="both"/>
              <w:rPr>
                <w:rFonts w:eastAsia="Calibri"/>
                <w:szCs w:val="28"/>
              </w:rPr>
            </w:pPr>
            <w:r w:rsidRPr="00BC3709">
              <w:rPr>
                <w:rFonts w:eastAsia="Calibri"/>
                <w:szCs w:val="28"/>
              </w:rPr>
              <w:t>Систематизация и пополнение библиотеки школьного психолога.</w:t>
            </w:r>
          </w:p>
          <w:p w:rsidR="00BC3709" w:rsidRPr="00BC3709" w:rsidRDefault="00BC3709" w:rsidP="005863CA">
            <w:pPr>
              <w:pStyle w:val="ab"/>
              <w:widowControl w:val="0"/>
              <w:ind w:left="0"/>
              <w:jc w:val="both"/>
              <w:rPr>
                <w:rFonts w:eastAsia="Calibri"/>
                <w:szCs w:val="28"/>
              </w:rPr>
            </w:pPr>
          </w:p>
          <w:p w:rsidR="00BC3709" w:rsidRPr="00BC3709" w:rsidRDefault="00BC3709" w:rsidP="005863CA">
            <w:pPr>
              <w:rPr>
                <w:rFonts w:eastAsia="Calibri"/>
              </w:rPr>
            </w:pPr>
          </w:p>
        </w:tc>
        <w:tc>
          <w:tcPr>
            <w:tcW w:w="5528" w:type="dxa"/>
          </w:tcPr>
          <w:p w:rsidR="00BC3709" w:rsidRPr="00BC3709" w:rsidRDefault="00BC3709" w:rsidP="005863CA">
            <w:pPr>
              <w:snapToGrid w:val="0"/>
              <w:rPr>
                <w:rFonts w:eastAsia="Calibri"/>
                <w:szCs w:val="28"/>
              </w:rPr>
            </w:pPr>
            <w:r w:rsidRPr="00BC3709">
              <w:rPr>
                <w:rFonts w:eastAsia="Calibri"/>
                <w:szCs w:val="28"/>
              </w:rPr>
              <w:t>Изучение  новинок психологической литературы, периодики, методических материалов</w:t>
            </w:r>
          </w:p>
        </w:tc>
        <w:tc>
          <w:tcPr>
            <w:tcW w:w="2835" w:type="dxa"/>
          </w:tcPr>
          <w:p w:rsidR="00BC3709" w:rsidRPr="00BC3709" w:rsidRDefault="00BC3709" w:rsidP="005863CA">
            <w:pPr>
              <w:snapToGrid w:val="0"/>
              <w:rPr>
                <w:rFonts w:eastAsia="Calibri"/>
              </w:rPr>
            </w:pPr>
            <w:r w:rsidRPr="00BC3709">
              <w:rPr>
                <w:rFonts w:eastAsia="Calibri"/>
              </w:rPr>
              <w:t>Самообразование</w:t>
            </w:r>
          </w:p>
        </w:tc>
        <w:tc>
          <w:tcPr>
            <w:tcW w:w="1417" w:type="dxa"/>
            <w:gridSpan w:val="2"/>
          </w:tcPr>
          <w:p w:rsidR="00BC3709" w:rsidRPr="00BC3709" w:rsidRDefault="00BC3709" w:rsidP="005863CA">
            <w:pPr>
              <w:snapToGrid w:val="0"/>
              <w:rPr>
                <w:rFonts w:eastAsia="Calibri"/>
              </w:rPr>
            </w:pPr>
            <w:r w:rsidRPr="00BC3709">
              <w:rPr>
                <w:rFonts w:eastAsia="Calibri"/>
              </w:rPr>
              <w:t xml:space="preserve">в течение года </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pStyle w:val="ab"/>
              <w:widowControl w:val="0"/>
              <w:snapToGrid w:val="0"/>
              <w:ind w:left="0"/>
              <w:rPr>
                <w:rFonts w:eastAsia="Calibri"/>
                <w:szCs w:val="28"/>
              </w:rPr>
            </w:pPr>
            <w:r w:rsidRPr="00BC3709">
              <w:rPr>
                <w:rFonts w:eastAsia="Calibri"/>
                <w:szCs w:val="28"/>
              </w:rPr>
              <w:t>Представление опыта на районной конференции</w:t>
            </w:r>
          </w:p>
          <w:p w:rsidR="00BC3709" w:rsidRPr="00BC3709" w:rsidRDefault="00BC3709" w:rsidP="005863CA">
            <w:pPr>
              <w:rPr>
                <w:rFonts w:eastAsia="Calibri"/>
              </w:rPr>
            </w:pPr>
          </w:p>
        </w:tc>
        <w:tc>
          <w:tcPr>
            <w:tcW w:w="5528" w:type="dxa"/>
          </w:tcPr>
          <w:p w:rsidR="00BC3709" w:rsidRPr="00BC3709" w:rsidRDefault="00BC3709" w:rsidP="005863CA">
            <w:pPr>
              <w:snapToGrid w:val="0"/>
              <w:rPr>
                <w:rFonts w:eastAsia="Calibri"/>
              </w:rPr>
            </w:pPr>
            <w:r w:rsidRPr="00BC3709">
              <w:rPr>
                <w:rFonts w:eastAsia="Calibri"/>
              </w:rPr>
              <w:t xml:space="preserve">Выступление </w:t>
            </w:r>
          </w:p>
        </w:tc>
        <w:tc>
          <w:tcPr>
            <w:tcW w:w="2835" w:type="dxa"/>
          </w:tcPr>
          <w:p w:rsidR="00BC3709" w:rsidRPr="00BC3709" w:rsidRDefault="00BC3709" w:rsidP="005863CA">
            <w:pPr>
              <w:snapToGrid w:val="0"/>
              <w:rPr>
                <w:rFonts w:eastAsia="Calibri"/>
              </w:rPr>
            </w:pPr>
            <w:r w:rsidRPr="00BC3709">
              <w:rPr>
                <w:rFonts w:eastAsia="Calibri"/>
              </w:rPr>
              <w:t>Повышение уровня квалификации</w:t>
            </w:r>
          </w:p>
        </w:tc>
        <w:tc>
          <w:tcPr>
            <w:tcW w:w="1417" w:type="dxa"/>
            <w:gridSpan w:val="2"/>
          </w:tcPr>
          <w:p w:rsidR="00BC3709" w:rsidRPr="00BC3709" w:rsidRDefault="00BC3709" w:rsidP="005863CA">
            <w:pPr>
              <w:snapToGrid w:val="0"/>
              <w:rPr>
                <w:rFonts w:eastAsia="Calibri"/>
              </w:rPr>
            </w:pPr>
            <w:r w:rsidRPr="00BC3709">
              <w:rPr>
                <w:rFonts w:eastAsia="Calibri"/>
              </w:rPr>
              <w:t xml:space="preserve">март </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pStyle w:val="ab"/>
              <w:widowControl w:val="0"/>
              <w:snapToGrid w:val="0"/>
              <w:ind w:left="0"/>
              <w:rPr>
                <w:rFonts w:eastAsia="Calibri"/>
                <w:szCs w:val="28"/>
              </w:rPr>
            </w:pPr>
            <w:r w:rsidRPr="00BC3709">
              <w:rPr>
                <w:rFonts w:eastAsia="Calibri"/>
                <w:szCs w:val="28"/>
              </w:rPr>
              <w:t xml:space="preserve">Участие в семинарах, метод.совете, организованных внутри школы, районных и </w:t>
            </w:r>
            <w:r w:rsidRPr="00BC3709">
              <w:rPr>
                <w:rFonts w:eastAsia="Calibri"/>
                <w:szCs w:val="28"/>
              </w:rPr>
              <w:lastRenderedPageBreak/>
              <w:t>областных конференциях. видеоконференциях</w:t>
            </w:r>
          </w:p>
        </w:tc>
        <w:tc>
          <w:tcPr>
            <w:tcW w:w="5528" w:type="dxa"/>
          </w:tcPr>
          <w:p w:rsidR="00BC3709" w:rsidRPr="00BC3709" w:rsidRDefault="00BC3709" w:rsidP="005863CA">
            <w:pPr>
              <w:snapToGrid w:val="0"/>
              <w:rPr>
                <w:rFonts w:eastAsia="Calibri"/>
              </w:rPr>
            </w:pPr>
            <w:r w:rsidRPr="00BC3709">
              <w:rPr>
                <w:rFonts w:eastAsia="Calibri"/>
              </w:rPr>
              <w:lastRenderedPageBreak/>
              <w:t>Выступление, участие</w:t>
            </w:r>
          </w:p>
        </w:tc>
        <w:tc>
          <w:tcPr>
            <w:tcW w:w="2835" w:type="dxa"/>
          </w:tcPr>
          <w:p w:rsidR="00BC3709" w:rsidRPr="00BC3709" w:rsidRDefault="00BC3709" w:rsidP="005863CA">
            <w:pPr>
              <w:snapToGrid w:val="0"/>
              <w:rPr>
                <w:rFonts w:eastAsia="Calibri"/>
              </w:rPr>
            </w:pPr>
            <w:r w:rsidRPr="00BC3709">
              <w:rPr>
                <w:rFonts w:eastAsia="Calibri"/>
              </w:rPr>
              <w:t>Повышение уровня квалификации</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 по плану</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pStyle w:val="ab"/>
              <w:widowControl w:val="0"/>
              <w:snapToGrid w:val="0"/>
              <w:ind w:left="0"/>
              <w:rPr>
                <w:rFonts w:eastAsia="Calibri"/>
                <w:szCs w:val="28"/>
              </w:rPr>
            </w:pPr>
            <w:r w:rsidRPr="00BC3709">
              <w:rPr>
                <w:rFonts w:eastAsia="Calibri"/>
                <w:szCs w:val="28"/>
              </w:rPr>
              <w:t>Участие в работе инициативной группы по разработке концепции воспитательной системы школы</w:t>
            </w:r>
          </w:p>
        </w:tc>
        <w:tc>
          <w:tcPr>
            <w:tcW w:w="5528" w:type="dxa"/>
          </w:tcPr>
          <w:p w:rsidR="00BC3709" w:rsidRPr="00BC3709" w:rsidRDefault="00BC3709" w:rsidP="005863CA">
            <w:pPr>
              <w:snapToGrid w:val="0"/>
              <w:rPr>
                <w:rFonts w:eastAsia="Calibri"/>
              </w:rPr>
            </w:pPr>
            <w:r w:rsidRPr="00BC3709">
              <w:rPr>
                <w:rFonts w:eastAsia="Calibri"/>
              </w:rPr>
              <w:t>Изучение документов, анализ ситуации</w:t>
            </w:r>
          </w:p>
        </w:tc>
        <w:tc>
          <w:tcPr>
            <w:tcW w:w="2835" w:type="dxa"/>
          </w:tcPr>
          <w:p w:rsidR="00BC3709" w:rsidRPr="00BC3709" w:rsidRDefault="00BC3709" w:rsidP="005863CA">
            <w:pPr>
              <w:snapToGrid w:val="0"/>
              <w:rPr>
                <w:rFonts w:eastAsia="Calibri"/>
              </w:rPr>
            </w:pPr>
            <w:r w:rsidRPr="00BC3709">
              <w:rPr>
                <w:rFonts w:eastAsia="Calibri"/>
              </w:rPr>
              <w:t>Разработка концепции воспитание в соответсвие с переходом на ФГОС</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Самообразование</w:t>
            </w:r>
          </w:p>
        </w:tc>
        <w:tc>
          <w:tcPr>
            <w:tcW w:w="5528" w:type="dxa"/>
          </w:tcPr>
          <w:p w:rsidR="00BC3709" w:rsidRPr="00BC3709" w:rsidRDefault="00BC3709" w:rsidP="005863CA">
            <w:pPr>
              <w:snapToGrid w:val="0"/>
              <w:rPr>
                <w:rFonts w:eastAsia="Calibri"/>
              </w:rPr>
            </w:pPr>
            <w:r w:rsidRPr="00BC3709">
              <w:rPr>
                <w:rFonts w:eastAsia="Calibri"/>
              </w:rPr>
              <w:t>Посещение  библиотек. Изучение психологической литературы, журналов, газет, психологические сайты</w:t>
            </w:r>
          </w:p>
        </w:tc>
        <w:tc>
          <w:tcPr>
            <w:tcW w:w="2835" w:type="dxa"/>
          </w:tcPr>
          <w:p w:rsidR="00BC3709" w:rsidRPr="00BC3709" w:rsidRDefault="00BC3709" w:rsidP="005863CA">
            <w:pPr>
              <w:snapToGrid w:val="0"/>
              <w:rPr>
                <w:rFonts w:eastAsia="Calibri"/>
              </w:rPr>
            </w:pPr>
            <w:r w:rsidRPr="00BC3709">
              <w:rPr>
                <w:rFonts w:eastAsia="Calibri"/>
              </w:rPr>
              <w:t>Повышение уровня квалификации</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pStyle w:val="ab"/>
              <w:widowControl w:val="0"/>
              <w:snapToGrid w:val="0"/>
              <w:ind w:left="0"/>
              <w:jc w:val="both"/>
              <w:rPr>
                <w:rFonts w:eastAsia="Calibri"/>
                <w:szCs w:val="28"/>
              </w:rPr>
            </w:pPr>
            <w:r w:rsidRPr="00BC3709">
              <w:rPr>
                <w:rFonts w:eastAsia="Calibri"/>
                <w:szCs w:val="28"/>
              </w:rPr>
              <w:t>Оформление кабинета</w:t>
            </w:r>
          </w:p>
          <w:p w:rsidR="00BC3709" w:rsidRPr="00BC3709" w:rsidRDefault="00BC3709" w:rsidP="005863CA">
            <w:pPr>
              <w:pStyle w:val="ab"/>
              <w:widowControl w:val="0"/>
              <w:ind w:left="567"/>
              <w:jc w:val="both"/>
              <w:rPr>
                <w:rFonts w:eastAsia="Calibri"/>
              </w:rPr>
            </w:pPr>
          </w:p>
        </w:tc>
        <w:tc>
          <w:tcPr>
            <w:tcW w:w="5528" w:type="dxa"/>
          </w:tcPr>
          <w:p w:rsidR="00BC3709" w:rsidRPr="00BC3709" w:rsidRDefault="00BC3709" w:rsidP="005863CA">
            <w:pPr>
              <w:snapToGrid w:val="0"/>
              <w:rPr>
                <w:rFonts w:eastAsia="Calibri"/>
              </w:rPr>
            </w:pPr>
          </w:p>
        </w:tc>
        <w:tc>
          <w:tcPr>
            <w:tcW w:w="2835" w:type="dxa"/>
          </w:tcPr>
          <w:p w:rsidR="00BC3709" w:rsidRPr="00BC3709" w:rsidRDefault="00BC3709" w:rsidP="005863CA">
            <w:pPr>
              <w:snapToGrid w:val="0"/>
              <w:rPr>
                <w:rFonts w:eastAsia="Calibri"/>
              </w:rPr>
            </w:pPr>
            <w:r w:rsidRPr="00BC3709">
              <w:rPr>
                <w:rFonts w:eastAsia="Calibri"/>
              </w:rPr>
              <w:t xml:space="preserve">Создание </w:t>
            </w:r>
          </w:p>
        </w:tc>
        <w:tc>
          <w:tcPr>
            <w:tcW w:w="1417" w:type="dxa"/>
            <w:gridSpan w:val="2"/>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4850" w:type="dxa"/>
            <w:gridSpan w:val="6"/>
          </w:tcPr>
          <w:p w:rsidR="00BC3709" w:rsidRPr="005863CA" w:rsidRDefault="00BC3709" w:rsidP="000D3D09">
            <w:pPr>
              <w:numPr>
                <w:ilvl w:val="0"/>
                <w:numId w:val="2"/>
              </w:numPr>
              <w:suppressAutoHyphens/>
              <w:snapToGrid w:val="0"/>
              <w:jc w:val="center"/>
              <w:rPr>
                <w:rFonts w:eastAsia="Calibri"/>
                <w:b/>
                <w:i/>
              </w:rPr>
            </w:pPr>
            <w:r w:rsidRPr="005863CA">
              <w:rPr>
                <w:rFonts w:eastAsia="Calibri"/>
                <w:b/>
                <w:i/>
              </w:rPr>
              <w:t>Экспертная, диспетчерская деятельность</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0D3D09">
            <w:pPr>
              <w:pStyle w:val="21"/>
              <w:numPr>
                <w:ilvl w:val="0"/>
                <w:numId w:val="5"/>
              </w:numPr>
              <w:tabs>
                <w:tab w:val="left" w:pos="0"/>
                <w:tab w:val="left" w:pos="302"/>
              </w:tabs>
              <w:snapToGrid w:val="0"/>
              <w:ind w:left="0" w:hanging="317"/>
              <w:jc w:val="left"/>
              <w:rPr>
                <w:sz w:val="22"/>
                <w:szCs w:val="22"/>
              </w:rPr>
            </w:pPr>
            <w:r w:rsidRPr="00BC3709">
              <w:rPr>
                <w:sz w:val="22"/>
                <w:szCs w:val="22"/>
              </w:rPr>
              <w:t>Подготовка коррекционно-развивающих программ;</w:t>
            </w:r>
          </w:p>
          <w:p w:rsidR="00BC3709" w:rsidRPr="00BC3709" w:rsidRDefault="00BC3709" w:rsidP="000D3D09">
            <w:pPr>
              <w:numPr>
                <w:ilvl w:val="0"/>
                <w:numId w:val="5"/>
              </w:numPr>
              <w:tabs>
                <w:tab w:val="left" w:pos="0"/>
                <w:tab w:val="left" w:pos="302"/>
              </w:tabs>
              <w:suppressAutoHyphens/>
              <w:autoSpaceDE w:val="0"/>
              <w:ind w:left="0" w:hanging="317"/>
              <w:rPr>
                <w:rFonts w:eastAsia="Calibri"/>
              </w:rPr>
            </w:pPr>
            <w:r w:rsidRPr="00BC3709">
              <w:rPr>
                <w:rFonts w:eastAsia="Calibri"/>
              </w:rPr>
              <w:t>Подбор методической литературы в помощь педагогам.</w:t>
            </w:r>
          </w:p>
          <w:p w:rsidR="00BC3709" w:rsidRPr="00BC3709" w:rsidRDefault="00BC3709" w:rsidP="005863CA">
            <w:pPr>
              <w:tabs>
                <w:tab w:val="left" w:pos="0"/>
                <w:tab w:val="left" w:pos="302"/>
              </w:tabs>
              <w:suppressAutoHyphens/>
              <w:autoSpaceDE w:val="0"/>
              <w:rPr>
                <w:rFonts w:eastAsia="Calibri"/>
              </w:rPr>
            </w:pPr>
            <w:r w:rsidRPr="00BC3709">
              <w:rPr>
                <w:rFonts w:eastAsia="Calibri"/>
              </w:rPr>
              <w:t>Посещение уроков с целью выработки рекомендаций по работе с отдельными учащимися;</w:t>
            </w:r>
          </w:p>
          <w:p w:rsidR="00BC3709" w:rsidRPr="00BC3709" w:rsidRDefault="00BC3709" w:rsidP="005863CA">
            <w:pPr>
              <w:tabs>
                <w:tab w:val="left" w:pos="0"/>
                <w:tab w:val="left" w:pos="302"/>
              </w:tabs>
              <w:suppressAutoHyphens/>
              <w:autoSpaceDE w:val="0"/>
              <w:rPr>
                <w:rFonts w:eastAsia="Calibri"/>
              </w:rPr>
            </w:pPr>
            <w:r w:rsidRPr="00BC3709">
              <w:rPr>
                <w:rFonts w:eastAsia="Calibri"/>
              </w:rPr>
              <w:t>Разработка рекомендаций родителям, педагогам по результатам консультирования.</w:t>
            </w:r>
          </w:p>
          <w:p w:rsidR="00BC3709" w:rsidRPr="00BC3709" w:rsidRDefault="00BC3709" w:rsidP="005863CA">
            <w:pPr>
              <w:rPr>
                <w:rFonts w:eastAsia="Calibri"/>
              </w:rPr>
            </w:pPr>
            <w:r w:rsidRPr="00BC3709">
              <w:rPr>
                <w:rFonts w:eastAsia="Calibri"/>
              </w:rPr>
              <w:t>Ведение документации;</w:t>
            </w:r>
          </w:p>
        </w:tc>
        <w:tc>
          <w:tcPr>
            <w:tcW w:w="5528" w:type="dxa"/>
          </w:tcPr>
          <w:p w:rsidR="00BC3709" w:rsidRPr="00BC3709" w:rsidRDefault="00BC3709" w:rsidP="005863CA">
            <w:pPr>
              <w:snapToGrid w:val="0"/>
              <w:rPr>
                <w:rFonts w:eastAsia="Calibri"/>
              </w:rPr>
            </w:pPr>
            <w:r w:rsidRPr="00BC3709">
              <w:rPr>
                <w:rFonts w:eastAsia="Calibri"/>
              </w:rPr>
              <w:t>Наблюдение, посещение уроков, изучение документации</w:t>
            </w:r>
          </w:p>
        </w:tc>
        <w:tc>
          <w:tcPr>
            <w:tcW w:w="2977" w:type="dxa"/>
            <w:gridSpan w:val="2"/>
          </w:tcPr>
          <w:p w:rsidR="00BC3709" w:rsidRPr="00BC3709" w:rsidRDefault="00BC3709" w:rsidP="005863CA">
            <w:pPr>
              <w:snapToGrid w:val="0"/>
              <w:rPr>
                <w:rFonts w:eastAsia="Calibri"/>
                <w:i/>
              </w:rPr>
            </w:pPr>
            <w:r w:rsidRPr="00BC3709">
              <w:rPr>
                <w:rFonts w:eastAsia="Calibri"/>
                <w:i/>
              </w:rPr>
              <w:t xml:space="preserve">Создание психолого-педагогических условий для развития ребенка, </w:t>
            </w:r>
          </w:p>
        </w:tc>
        <w:tc>
          <w:tcPr>
            <w:tcW w:w="1275" w:type="dxa"/>
          </w:tcPr>
          <w:p w:rsidR="00BC3709" w:rsidRPr="00BC3709" w:rsidRDefault="00BC3709" w:rsidP="005863CA">
            <w:pPr>
              <w:snapToGrid w:val="0"/>
              <w:rPr>
                <w:rFonts w:eastAsia="Calibri"/>
              </w:rPr>
            </w:pPr>
            <w:r w:rsidRPr="00BC3709">
              <w:rPr>
                <w:rFonts w:eastAsia="Calibri"/>
              </w:rPr>
              <w:t>в течение года</w:t>
            </w:r>
          </w:p>
        </w:tc>
      </w:tr>
      <w:tr w:rsidR="00BC3709" w:rsidRPr="00BC3709" w:rsidTr="0029094D">
        <w:tc>
          <w:tcPr>
            <w:tcW w:w="1951" w:type="dxa"/>
          </w:tcPr>
          <w:p w:rsidR="00BC3709" w:rsidRPr="00BC3709" w:rsidRDefault="00BC3709" w:rsidP="005863CA">
            <w:pPr>
              <w:snapToGrid w:val="0"/>
              <w:rPr>
                <w:rFonts w:eastAsia="Calibri"/>
              </w:rPr>
            </w:pPr>
          </w:p>
        </w:tc>
        <w:tc>
          <w:tcPr>
            <w:tcW w:w="3119" w:type="dxa"/>
          </w:tcPr>
          <w:p w:rsidR="00BC3709" w:rsidRPr="00BC3709" w:rsidRDefault="00BC3709" w:rsidP="005863CA">
            <w:pPr>
              <w:snapToGrid w:val="0"/>
              <w:rPr>
                <w:rFonts w:eastAsia="Calibri"/>
              </w:rPr>
            </w:pPr>
            <w:r w:rsidRPr="00BC3709">
              <w:rPr>
                <w:rFonts w:eastAsia="Calibri"/>
              </w:rPr>
              <w:t>Организация помощи детям через направление на МППК.</w:t>
            </w:r>
          </w:p>
        </w:tc>
        <w:tc>
          <w:tcPr>
            <w:tcW w:w="5528" w:type="dxa"/>
          </w:tcPr>
          <w:p w:rsidR="00BC3709" w:rsidRPr="00BC3709" w:rsidRDefault="00BC3709" w:rsidP="005863CA">
            <w:pPr>
              <w:snapToGrid w:val="0"/>
              <w:rPr>
                <w:rFonts w:eastAsia="Calibri"/>
              </w:rPr>
            </w:pPr>
            <w:r w:rsidRPr="00BC3709">
              <w:rPr>
                <w:rFonts w:eastAsia="Calibri"/>
              </w:rPr>
              <w:t>Подготовка материалов</w:t>
            </w:r>
          </w:p>
        </w:tc>
        <w:tc>
          <w:tcPr>
            <w:tcW w:w="2977" w:type="dxa"/>
            <w:gridSpan w:val="2"/>
          </w:tcPr>
          <w:p w:rsidR="00BC3709" w:rsidRPr="00BC3709" w:rsidRDefault="00BC3709" w:rsidP="005863CA">
            <w:pPr>
              <w:snapToGrid w:val="0"/>
              <w:rPr>
                <w:rFonts w:eastAsia="Calibri"/>
              </w:rPr>
            </w:pPr>
            <w:r w:rsidRPr="00BC3709">
              <w:rPr>
                <w:rFonts w:eastAsia="Calibri"/>
              </w:rPr>
              <w:t>Организация сопровождения учащихся</w:t>
            </w:r>
          </w:p>
        </w:tc>
        <w:tc>
          <w:tcPr>
            <w:tcW w:w="1275" w:type="dxa"/>
          </w:tcPr>
          <w:p w:rsidR="00BC3709" w:rsidRPr="00BC3709" w:rsidRDefault="00BC3709" w:rsidP="005863CA">
            <w:pPr>
              <w:snapToGrid w:val="0"/>
              <w:rPr>
                <w:rFonts w:eastAsia="Calibri"/>
              </w:rPr>
            </w:pPr>
            <w:r w:rsidRPr="00BC3709">
              <w:rPr>
                <w:rFonts w:eastAsia="Calibri"/>
              </w:rPr>
              <w:t>в январе-феврале</w:t>
            </w:r>
          </w:p>
        </w:tc>
      </w:tr>
    </w:tbl>
    <w:p w:rsidR="00BC3709" w:rsidRPr="00BC3709" w:rsidRDefault="00BC3709" w:rsidP="00BC3709">
      <w:pPr>
        <w:keepNext/>
        <w:spacing w:after="0" w:line="240" w:lineRule="auto"/>
        <w:jc w:val="center"/>
        <w:outlineLvl w:val="4"/>
        <w:rPr>
          <w:rFonts w:eastAsia="Times New Roman"/>
          <w:b/>
          <w:sz w:val="28"/>
          <w:szCs w:val="28"/>
          <w:lang w:eastAsia="ru-RU"/>
        </w:rPr>
      </w:pPr>
    </w:p>
    <w:p w:rsidR="00BC3709" w:rsidRPr="00BC3709" w:rsidRDefault="00BC3709" w:rsidP="00BC3709">
      <w:pPr>
        <w:keepNext/>
        <w:spacing w:after="0" w:line="240" w:lineRule="auto"/>
        <w:jc w:val="center"/>
        <w:outlineLvl w:val="4"/>
        <w:rPr>
          <w:rFonts w:eastAsia="Times New Roman"/>
          <w:b/>
          <w:sz w:val="28"/>
          <w:szCs w:val="28"/>
          <w:lang w:eastAsia="ru-RU"/>
        </w:rPr>
      </w:pPr>
    </w:p>
    <w:p w:rsidR="00BC3709" w:rsidRPr="00BC3709" w:rsidRDefault="00BC3709" w:rsidP="00BC3709">
      <w:pPr>
        <w:keepNext/>
        <w:shd w:val="clear" w:color="auto" w:fill="FFFFFF" w:themeFill="background1"/>
        <w:spacing w:after="0" w:line="240" w:lineRule="auto"/>
        <w:jc w:val="center"/>
        <w:outlineLvl w:val="4"/>
        <w:rPr>
          <w:rFonts w:eastAsia="Times New Roman"/>
          <w:b/>
          <w:sz w:val="28"/>
          <w:szCs w:val="28"/>
          <w:lang w:eastAsia="ru-RU"/>
        </w:rPr>
        <w:sectPr w:rsidR="00BC3709" w:rsidRPr="00BC3709"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BC3709" w:rsidRPr="00592BF0" w:rsidRDefault="00BC3709" w:rsidP="0075794E">
      <w:pPr>
        <w:shd w:val="clear" w:color="auto" w:fill="C6D9F1" w:themeFill="text2" w:themeFillTint="33"/>
        <w:spacing w:before="100" w:beforeAutospacing="1" w:after="100" w:afterAutospacing="1" w:line="240" w:lineRule="auto"/>
        <w:jc w:val="center"/>
        <w:rPr>
          <w:rFonts w:eastAsia="Times New Roman"/>
          <w:b/>
          <w:color w:val="0000CC"/>
          <w:sz w:val="28"/>
          <w:szCs w:val="28"/>
          <w:lang w:eastAsia="ru-RU"/>
        </w:rPr>
      </w:pPr>
      <w:r w:rsidRPr="00592BF0">
        <w:rPr>
          <w:rFonts w:eastAsia="Times New Roman"/>
          <w:b/>
          <w:color w:val="0000CC"/>
          <w:sz w:val="28"/>
          <w:szCs w:val="28"/>
          <w:lang w:eastAsia="ru-RU"/>
        </w:rPr>
        <w:lastRenderedPageBreak/>
        <w:t xml:space="preserve">ПЛАН РАБОТЫ СОЦИАЛЬНОГО ПЕДАГОГА </w:t>
      </w:r>
    </w:p>
    <w:p w:rsidR="00BC3709" w:rsidRPr="005863CA" w:rsidRDefault="006E55A3" w:rsidP="00592BF0">
      <w:pPr>
        <w:shd w:val="clear" w:color="auto" w:fill="DBE5F1" w:themeFill="accent1" w:themeFillTint="33"/>
        <w:spacing w:before="100" w:beforeAutospacing="1" w:after="100" w:afterAutospacing="1" w:line="240" w:lineRule="auto"/>
        <w:jc w:val="center"/>
        <w:rPr>
          <w:rFonts w:eastAsia="Times New Roman"/>
          <w:b/>
          <w:color w:val="0000CC"/>
          <w:sz w:val="28"/>
          <w:szCs w:val="28"/>
          <w:lang w:eastAsia="ru-RU"/>
        </w:rPr>
      </w:pPr>
      <w:r>
        <w:rPr>
          <w:rFonts w:eastAsia="Times New Roman"/>
          <w:b/>
          <w:color w:val="0000CC"/>
          <w:sz w:val="28"/>
          <w:szCs w:val="28"/>
          <w:lang w:eastAsia="ru-RU"/>
        </w:rPr>
        <w:t>в 2016/2017</w:t>
      </w:r>
      <w:r w:rsidR="00BC3709" w:rsidRPr="005863CA">
        <w:rPr>
          <w:rFonts w:eastAsia="Times New Roman"/>
          <w:b/>
          <w:color w:val="0000CC"/>
          <w:sz w:val="28"/>
          <w:szCs w:val="28"/>
          <w:lang w:eastAsia="ru-RU"/>
        </w:rPr>
        <w:t xml:space="preserve"> учебном году</w:t>
      </w:r>
    </w:p>
    <w:p w:rsidR="00BC3709" w:rsidRPr="0029094D" w:rsidRDefault="00BC3709" w:rsidP="0029094D">
      <w:pPr>
        <w:shd w:val="clear" w:color="auto" w:fill="B6DDE8" w:themeFill="accent5" w:themeFillTint="66"/>
        <w:spacing w:after="0"/>
        <w:rPr>
          <w:b/>
          <w:bCs/>
          <w:color w:val="800080"/>
          <w:sz w:val="28"/>
          <w:szCs w:val="28"/>
        </w:rPr>
      </w:pPr>
      <w:r w:rsidRPr="0029094D">
        <w:rPr>
          <w:b/>
          <w:bCs/>
          <w:color w:val="800080"/>
          <w:sz w:val="28"/>
          <w:szCs w:val="28"/>
        </w:rPr>
        <w:t>Цель:</w:t>
      </w:r>
    </w:p>
    <w:p w:rsidR="00BC3709" w:rsidRPr="00BC3709" w:rsidRDefault="00BC3709" w:rsidP="00BC3709">
      <w:pPr>
        <w:rPr>
          <w:sz w:val="26"/>
          <w:szCs w:val="26"/>
        </w:rPr>
      </w:pPr>
      <w:r w:rsidRPr="00BC3709">
        <w:rPr>
          <w:sz w:val="26"/>
          <w:szCs w:val="26"/>
        </w:rPr>
        <w:t>формирование здоровых, гуманных отношений в социуме, помощь в создании атмосферы доброжелательности и взаимной заботы, социальная защита ребенка, оказание ему социальной  помощи, умение организовать его  адаптацию в обществе.</w:t>
      </w:r>
      <w:r w:rsidRPr="00BC3709">
        <w:rPr>
          <w:sz w:val="26"/>
          <w:szCs w:val="26"/>
        </w:rPr>
        <w:cr/>
      </w:r>
    </w:p>
    <w:p w:rsidR="00BC3709" w:rsidRPr="0029094D" w:rsidRDefault="00BC3709" w:rsidP="0029094D">
      <w:pPr>
        <w:shd w:val="clear" w:color="auto" w:fill="B6DDE8" w:themeFill="accent5" w:themeFillTint="66"/>
        <w:rPr>
          <w:b/>
          <w:bCs/>
          <w:color w:val="800080"/>
          <w:sz w:val="28"/>
          <w:szCs w:val="28"/>
        </w:rPr>
      </w:pPr>
      <w:r w:rsidRPr="0029094D">
        <w:rPr>
          <w:b/>
          <w:bCs/>
          <w:color w:val="800080"/>
          <w:sz w:val="28"/>
          <w:szCs w:val="28"/>
        </w:rPr>
        <w:t xml:space="preserve">Задачи: </w:t>
      </w:r>
    </w:p>
    <w:p w:rsidR="00BC3709" w:rsidRPr="00BC3709" w:rsidRDefault="00BC3709" w:rsidP="00BC3709">
      <w:pPr>
        <w:rPr>
          <w:sz w:val="26"/>
          <w:szCs w:val="26"/>
        </w:rPr>
      </w:pPr>
      <w:r w:rsidRPr="00BC3709">
        <w:rPr>
          <w:sz w:val="26"/>
          <w:szCs w:val="26"/>
        </w:rPr>
        <w:t>-Выявление интересов и потребностей обучающихся, трудностей и проблем отклонений в поведении и своевременное принятие мер по социальной защите, помощи и поддержки обучающихся.</w:t>
      </w:r>
    </w:p>
    <w:p w:rsidR="00BC3709" w:rsidRPr="00BC3709" w:rsidRDefault="00BC3709" w:rsidP="00BC3709">
      <w:pPr>
        <w:rPr>
          <w:sz w:val="26"/>
          <w:szCs w:val="26"/>
        </w:rPr>
      </w:pPr>
      <w:r w:rsidRPr="00BC3709">
        <w:rPr>
          <w:sz w:val="26"/>
          <w:szCs w:val="26"/>
        </w:rPr>
        <w:t>-Способствование осмысленному выбору учащимися профессий с учётом их ценностных ориентаций, способностей, жизненных планов и возможностей</w:t>
      </w:r>
    </w:p>
    <w:p w:rsidR="00BC3709" w:rsidRPr="00BC3709" w:rsidRDefault="00BC3709" w:rsidP="00BC3709">
      <w:pPr>
        <w:rPr>
          <w:sz w:val="26"/>
          <w:szCs w:val="26"/>
        </w:rPr>
      </w:pPr>
      <w:r w:rsidRPr="00BC3709">
        <w:rPr>
          <w:sz w:val="26"/>
          <w:szCs w:val="26"/>
        </w:rPr>
        <w:t>-Проведение среди обучающихся профилактической работы по искоренению вредных привычек и ведению ЗОЖ и вовлечение в досуговую деятельность.</w:t>
      </w:r>
    </w:p>
    <w:p w:rsidR="00BC3709" w:rsidRPr="00BC3709" w:rsidRDefault="00BC3709" w:rsidP="00BC3709">
      <w:pPr>
        <w:rPr>
          <w:sz w:val="26"/>
          <w:szCs w:val="26"/>
        </w:rPr>
      </w:pPr>
      <w:r w:rsidRPr="00BC3709">
        <w:rPr>
          <w:sz w:val="26"/>
          <w:szCs w:val="26"/>
        </w:rPr>
        <w:t>-Координация взаимодействия педагогов, классных руководителей, родителей, специалистов социальных служб, общественных организаций.</w:t>
      </w:r>
    </w:p>
    <w:p w:rsidR="00BC3709" w:rsidRPr="00BC3709" w:rsidRDefault="00BC3709" w:rsidP="00BC3709">
      <w:pPr>
        <w:rPr>
          <w:b/>
          <w:bCs/>
          <w:sz w:val="26"/>
          <w:szCs w:val="26"/>
        </w:rPr>
      </w:pPr>
      <w:r w:rsidRPr="00BC3709">
        <w:rPr>
          <w:sz w:val="26"/>
          <w:szCs w:val="26"/>
        </w:rPr>
        <w:t>-Оказание помощи родителям и учащимся по профилактике асоциального поведения и правонарушений, охране жизни и здоровья обучающихся.</w:t>
      </w:r>
    </w:p>
    <w:p w:rsidR="005863CA" w:rsidRDefault="005863CA" w:rsidP="00BC3709">
      <w:pPr>
        <w:spacing w:after="0" w:line="240" w:lineRule="auto"/>
        <w:rPr>
          <w:b/>
          <w:bCs/>
          <w:i/>
          <w:sz w:val="28"/>
          <w:szCs w:val="28"/>
        </w:rPr>
        <w:sectPr w:rsidR="005863CA"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BC3709" w:rsidRPr="000D3193" w:rsidRDefault="00BC3709" w:rsidP="00592BF0">
      <w:pPr>
        <w:shd w:val="clear" w:color="auto" w:fill="DBE5F1" w:themeFill="accent1" w:themeFillTint="33"/>
        <w:spacing w:after="0" w:line="240" w:lineRule="auto"/>
        <w:rPr>
          <w:b/>
          <w:bCs/>
          <w:color w:val="0000CC"/>
          <w:sz w:val="28"/>
          <w:szCs w:val="28"/>
        </w:rPr>
      </w:pPr>
      <w:r w:rsidRPr="000D3193">
        <w:rPr>
          <w:b/>
          <w:bCs/>
          <w:color w:val="0000CC"/>
          <w:sz w:val="28"/>
          <w:szCs w:val="28"/>
        </w:rPr>
        <w:lastRenderedPageBreak/>
        <w:t>Для реализ</w:t>
      </w:r>
      <w:r w:rsidR="006E55A3">
        <w:rPr>
          <w:b/>
          <w:bCs/>
          <w:color w:val="0000CC"/>
          <w:sz w:val="28"/>
          <w:szCs w:val="28"/>
        </w:rPr>
        <w:t>ации поставленных задач на 2016</w:t>
      </w:r>
      <w:r w:rsidR="0075794E" w:rsidRPr="000D3193">
        <w:rPr>
          <w:b/>
          <w:bCs/>
          <w:color w:val="0000CC"/>
          <w:sz w:val="28"/>
          <w:szCs w:val="28"/>
        </w:rPr>
        <w:t>-</w:t>
      </w:r>
      <w:r w:rsidR="006E55A3">
        <w:rPr>
          <w:b/>
          <w:bCs/>
          <w:color w:val="0000CC"/>
          <w:sz w:val="28"/>
          <w:szCs w:val="28"/>
        </w:rPr>
        <w:t>2017</w:t>
      </w:r>
      <w:r w:rsidRPr="000D3193">
        <w:rPr>
          <w:b/>
          <w:bCs/>
          <w:color w:val="0000CC"/>
          <w:sz w:val="28"/>
          <w:szCs w:val="28"/>
        </w:rPr>
        <w:t xml:space="preserve"> учебный год  предполагается </w:t>
      </w:r>
    </w:p>
    <w:p w:rsidR="00BC3709" w:rsidRPr="000D3193" w:rsidRDefault="00BC3709" w:rsidP="00592BF0">
      <w:pPr>
        <w:shd w:val="clear" w:color="auto" w:fill="DBE5F1" w:themeFill="accent1" w:themeFillTint="33"/>
        <w:spacing w:after="0" w:line="240" w:lineRule="auto"/>
        <w:rPr>
          <w:b/>
          <w:bCs/>
          <w:color w:val="0000CC"/>
          <w:sz w:val="28"/>
          <w:szCs w:val="28"/>
        </w:rPr>
      </w:pPr>
      <w:r w:rsidRPr="000D3193">
        <w:rPr>
          <w:b/>
          <w:bCs/>
          <w:color w:val="0000CC"/>
          <w:sz w:val="28"/>
          <w:szCs w:val="28"/>
        </w:rPr>
        <w:t>выполнение следующих  функций в работе социального педагога</w:t>
      </w:r>
    </w:p>
    <w:p w:rsidR="00BC3709" w:rsidRPr="005863CA" w:rsidRDefault="00BC3709" w:rsidP="00BC3709">
      <w:pPr>
        <w:spacing w:after="0"/>
        <w:jc w:val="center"/>
        <w:rPr>
          <w:b/>
          <w:bCs/>
        </w:rPr>
      </w:pPr>
    </w:p>
    <w:p w:rsidR="00BC3709" w:rsidRPr="005863CA" w:rsidRDefault="00BC3709" w:rsidP="0029094D">
      <w:pPr>
        <w:shd w:val="clear" w:color="auto" w:fill="B6DDE8" w:themeFill="accent5" w:themeFillTint="66"/>
        <w:rPr>
          <w:b/>
          <w:bCs/>
        </w:rPr>
      </w:pPr>
      <w:r w:rsidRPr="005863CA">
        <w:rPr>
          <w:b/>
          <w:bCs/>
        </w:rPr>
        <w:t xml:space="preserve">Профилактическая функция </w:t>
      </w:r>
    </w:p>
    <w:p w:rsidR="00BC3709" w:rsidRPr="005863CA" w:rsidRDefault="00BC3709" w:rsidP="00BC3709">
      <w:r w:rsidRPr="005863CA">
        <w:t xml:space="preserve">- 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 </w:t>
      </w:r>
    </w:p>
    <w:p w:rsidR="00BC3709" w:rsidRPr="005863CA" w:rsidRDefault="00BC3709" w:rsidP="00BC3709">
      <w:r w:rsidRPr="005863CA">
        <w:t xml:space="preserve"> - Правовое, психологическое, педагогическое просвещение родителей,   педагогов. </w:t>
      </w:r>
    </w:p>
    <w:p w:rsidR="00BC3709" w:rsidRPr="005863CA" w:rsidRDefault="00BC3709" w:rsidP="0029094D">
      <w:pPr>
        <w:shd w:val="clear" w:color="auto" w:fill="B6DDE8" w:themeFill="accent5" w:themeFillTint="66"/>
      </w:pPr>
      <w:r w:rsidRPr="005863CA">
        <w:rPr>
          <w:b/>
          <w:bCs/>
        </w:rPr>
        <w:t xml:space="preserve">Защитно-охранная функция </w:t>
      </w:r>
    </w:p>
    <w:p w:rsidR="00BC3709" w:rsidRPr="005863CA" w:rsidRDefault="00BC3709" w:rsidP="00BC3709">
      <w:r w:rsidRPr="005863CA">
        <w:t xml:space="preserve">- Создание банка данных семей о проблемах и конфликтных ситуациях; </w:t>
      </w:r>
    </w:p>
    <w:p w:rsidR="00BC3709" w:rsidRPr="005863CA" w:rsidRDefault="00BC3709" w:rsidP="00BC3709">
      <w:r w:rsidRPr="005863CA">
        <w:t xml:space="preserve">- Подготовка документации для педагогических консилиумов, для представления интересов детей в государственных и правоохранительных учреждениях; </w:t>
      </w:r>
    </w:p>
    <w:p w:rsidR="00BC3709" w:rsidRPr="005863CA" w:rsidRDefault="00BC3709" w:rsidP="00BC3709">
      <w:r w:rsidRPr="005863CA">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 .</w:t>
      </w:r>
    </w:p>
    <w:p w:rsidR="00BC3709" w:rsidRPr="005863CA" w:rsidRDefault="00BC3709" w:rsidP="0029094D">
      <w:pPr>
        <w:shd w:val="clear" w:color="auto" w:fill="B6DDE8" w:themeFill="accent5" w:themeFillTint="66"/>
      </w:pPr>
      <w:r w:rsidRPr="005863CA">
        <w:rPr>
          <w:b/>
          <w:bCs/>
        </w:rPr>
        <w:t xml:space="preserve">Организационная функция </w:t>
      </w:r>
    </w:p>
    <w:p w:rsidR="00BC3709" w:rsidRPr="005863CA" w:rsidRDefault="00BC3709" w:rsidP="00BC3709">
      <w:r w:rsidRPr="005863CA">
        <w:t>- Организация групповых тематических консультаций с приглашением юристов, психологов, врачей.</w:t>
      </w:r>
    </w:p>
    <w:p w:rsidR="00BC3709" w:rsidRPr="005863CA" w:rsidRDefault="00BC3709" w:rsidP="00BC3709">
      <w:r w:rsidRPr="005863CA">
        <w:t xml:space="preserve"> - Обеспечение индивидуальных консультаций с родителями, педагогами и учащимися. </w:t>
      </w:r>
    </w:p>
    <w:p w:rsidR="00BC3709" w:rsidRPr="005863CA" w:rsidRDefault="00BC3709" w:rsidP="00BC3709">
      <w:r w:rsidRPr="005863CA">
        <w:t xml:space="preserve"> -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 </w:t>
      </w:r>
    </w:p>
    <w:p w:rsidR="00BC3709" w:rsidRPr="005863CA" w:rsidRDefault="00BC3709" w:rsidP="00BC3709">
      <w:r w:rsidRPr="005863CA">
        <w:rPr>
          <w:b/>
          <w:bCs/>
        </w:rPr>
        <w:t xml:space="preserve">- </w:t>
      </w:r>
      <w:r w:rsidRPr="005863CA">
        <w:t xml:space="preserve">Организация досуга и отдыха через связь с детскими объединениями и учреждениями дополнительного образования. </w:t>
      </w:r>
    </w:p>
    <w:p w:rsidR="005863CA" w:rsidRDefault="005863CA" w:rsidP="00BC3709">
      <w:pPr>
        <w:jc w:val="center"/>
        <w:rPr>
          <w:sz w:val="20"/>
          <w:szCs w:val="20"/>
        </w:rPr>
        <w:sectPr w:rsidR="005863CA"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7634B5" w:rsidRDefault="007634B5" w:rsidP="007634B5">
      <w:pPr>
        <w:pStyle w:val="Default"/>
        <w:rPr>
          <w:sz w:val="28"/>
          <w:szCs w:val="28"/>
        </w:rPr>
      </w:pPr>
      <w:r>
        <w:rPr>
          <w:b/>
          <w:bCs/>
          <w:sz w:val="28"/>
          <w:szCs w:val="28"/>
        </w:rPr>
        <w:lastRenderedPageBreak/>
        <w:t xml:space="preserve">Цель: </w:t>
      </w:r>
      <w:r>
        <w:rPr>
          <w:sz w:val="28"/>
          <w:szCs w:val="28"/>
        </w:rPr>
        <w:t xml:space="preserve">социальная защита обучающихся, их развитие, воспитание, образование. </w:t>
      </w:r>
    </w:p>
    <w:p w:rsidR="007634B5" w:rsidRDefault="007634B5" w:rsidP="007634B5">
      <w:pPr>
        <w:pStyle w:val="Default"/>
        <w:rPr>
          <w:sz w:val="28"/>
          <w:szCs w:val="28"/>
        </w:rPr>
      </w:pPr>
      <w:r>
        <w:rPr>
          <w:b/>
          <w:bCs/>
          <w:sz w:val="28"/>
          <w:szCs w:val="28"/>
        </w:rPr>
        <w:t xml:space="preserve">Задачи: </w:t>
      </w:r>
    </w:p>
    <w:p w:rsidR="007634B5" w:rsidRDefault="007634B5" w:rsidP="007634B5">
      <w:pPr>
        <w:pStyle w:val="Default"/>
        <w:spacing w:after="39"/>
        <w:rPr>
          <w:sz w:val="28"/>
          <w:szCs w:val="28"/>
        </w:rPr>
      </w:pPr>
      <w:r>
        <w:rPr>
          <w:sz w:val="28"/>
          <w:szCs w:val="28"/>
        </w:rPr>
        <w:t xml:space="preserve">1. Общая социально педагогическая диагностика контингента учащихся школы, формирование представления об их проблемном поле на основе данных диагностики. </w:t>
      </w:r>
    </w:p>
    <w:p w:rsidR="007634B5" w:rsidRDefault="007634B5" w:rsidP="007634B5">
      <w:pPr>
        <w:pStyle w:val="Default"/>
        <w:spacing w:after="39"/>
        <w:rPr>
          <w:sz w:val="28"/>
          <w:szCs w:val="28"/>
        </w:rPr>
      </w:pPr>
      <w:r>
        <w:rPr>
          <w:sz w:val="28"/>
          <w:szCs w:val="28"/>
        </w:rPr>
        <w:t xml:space="preserve">2. Обеспечение обучающимся социально педагогической поддержки, заботы, содействие детям «группы социального риска» в выборе оптимального варианта обучения. </w:t>
      </w:r>
    </w:p>
    <w:p w:rsidR="007634B5" w:rsidRDefault="007634B5" w:rsidP="007634B5">
      <w:pPr>
        <w:pStyle w:val="Default"/>
        <w:spacing w:after="39"/>
        <w:rPr>
          <w:sz w:val="28"/>
          <w:szCs w:val="28"/>
        </w:rPr>
      </w:pPr>
      <w:r>
        <w:rPr>
          <w:sz w:val="28"/>
          <w:szCs w:val="28"/>
        </w:rPr>
        <w:t xml:space="preserve">3. Организация просветительской, социально – профилактической работы с обучающимися и вовлечение родителей в различные виды деятельности, организацию их социальных инициатив с целью исключения правонарушений и преступлений. </w:t>
      </w:r>
    </w:p>
    <w:p w:rsidR="007634B5" w:rsidRDefault="007634B5" w:rsidP="007634B5">
      <w:pPr>
        <w:pStyle w:val="Default"/>
        <w:spacing w:after="39"/>
        <w:rPr>
          <w:sz w:val="28"/>
          <w:szCs w:val="28"/>
        </w:rPr>
      </w:pPr>
      <w:r>
        <w:rPr>
          <w:sz w:val="28"/>
          <w:szCs w:val="28"/>
        </w:rPr>
        <w:t xml:space="preserve">4. Способствовать развитию обучающихся на основе общечеловеческих ценностей, формированию у них соответствующих ценностных ориентаций, проявляющихся в межличностных отношениях. </w:t>
      </w:r>
    </w:p>
    <w:p w:rsidR="007634B5" w:rsidRDefault="007634B5" w:rsidP="007634B5">
      <w:pPr>
        <w:pStyle w:val="Default"/>
        <w:spacing w:after="39"/>
        <w:rPr>
          <w:sz w:val="28"/>
          <w:szCs w:val="28"/>
        </w:rPr>
      </w:pPr>
      <w:r>
        <w:rPr>
          <w:sz w:val="28"/>
          <w:szCs w:val="28"/>
        </w:rPr>
        <w:t xml:space="preserve">5. Принятие мер по социальной защите, помощи и поддержке обучающихся, реализация его прав и свобод. </w:t>
      </w:r>
    </w:p>
    <w:p w:rsidR="007634B5" w:rsidRDefault="007634B5" w:rsidP="007634B5">
      <w:pPr>
        <w:pStyle w:val="Default"/>
        <w:spacing w:after="39"/>
        <w:rPr>
          <w:sz w:val="28"/>
          <w:szCs w:val="28"/>
        </w:rPr>
      </w:pPr>
      <w:r>
        <w:rPr>
          <w:sz w:val="28"/>
          <w:szCs w:val="28"/>
        </w:rPr>
        <w:t xml:space="preserve">6. Организация мероприятий, направленных на развитие социальной инициативы, реализацию социальных программ, участие в их разработке и утверждении. </w:t>
      </w:r>
    </w:p>
    <w:p w:rsidR="007634B5" w:rsidRDefault="007634B5" w:rsidP="007634B5">
      <w:pPr>
        <w:pStyle w:val="Default"/>
        <w:spacing w:after="39"/>
        <w:rPr>
          <w:sz w:val="28"/>
          <w:szCs w:val="28"/>
        </w:rPr>
      </w:pPr>
      <w:r>
        <w:rPr>
          <w:sz w:val="28"/>
          <w:szCs w:val="28"/>
        </w:rPr>
        <w:t xml:space="preserve">7. Содействие созданию обстановки психологического комфорта и безопасности личности обучающегося в учреждении, в семье, в окружающей среде. </w:t>
      </w:r>
    </w:p>
    <w:p w:rsidR="007634B5" w:rsidRDefault="007634B5" w:rsidP="007634B5">
      <w:pPr>
        <w:pStyle w:val="Default"/>
        <w:spacing w:after="39"/>
        <w:rPr>
          <w:sz w:val="28"/>
          <w:szCs w:val="28"/>
        </w:rPr>
      </w:pPr>
      <w:r>
        <w:rPr>
          <w:sz w:val="28"/>
          <w:szCs w:val="28"/>
        </w:rPr>
        <w:t xml:space="preserve">8. Профилактика асоциального поведения и правонарушений, охрана жизни и здоровья. </w:t>
      </w:r>
    </w:p>
    <w:p w:rsidR="007634B5" w:rsidRDefault="007634B5" w:rsidP="007634B5">
      <w:pPr>
        <w:pStyle w:val="Default"/>
        <w:rPr>
          <w:sz w:val="28"/>
          <w:szCs w:val="28"/>
        </w:rPr>
      </w:pPr>
      <w:r>
        <w:rPr>
          <w:sz w:val="28"/>
          <w:szCs w:val="28"/>
        </w:rPr>
        <w:t xml:space="preserve">9. Координация взаимодействия учителей, родителей, специалистов служб, представителей административных органов для оказания помощи учащимся. </w:t>
      </w:r>
    </w:p>
    <w:p w:rsidR="007634B5" w:rsidRDefault="007634B5" w:rsidP="007634B5"/>
    <w:p w:rsidR="007634B5" w:rsidRDefault="007634B5" w:rsidP="007634B5"/>
    <w:p w:rsidR="007634B5" w:rsidRDefault="007634B5" w:rsidP="007634B5"/>
    <w:p w:rsidR="007634B5" w:rsidRDefault="007634B5" w:rsidP="007634B5"/>
    <w:p w:rsidR="007634B5" w:rsidRDefault="007634B5" w:rsidP="007634B5"/>
    <w:p w:rsidR="007634B5" w:rsidRDefault="007634B5" w:rsidP="007634B5"/>
    <w:p w:rsidR="007634B5" w:rsidRDefault="007634B5" w:rsidP="007634B5"/>
    <w:p w:rsidR="007634B5" w:rsidRPr="00F35F35" w:rsidRDefault="007634B5" w:rsidP="006E55A3">
      <w:pPr>
        <w:jc w:val="center"/>
      </w:pPr>
      <w:r w:rsidRPr="00F35F35">
        <w:rPr>
          <w:b/>
          <w:bCs/>
        </w:rPr>
        <w:lastRenderedPageBreak/>
        <w:t>ПЕРСПЕКТИВНЫЙ ПЛАН РАБОТЫ</w:t>
      </w:r>
    </w:p>
    <w:p w:rsidR="007634B5" w:rsidRDefault="007634B5" w:rsidP="007634B5">
      <w:pPr>
        <w:jc w:val="center"/>
        <w:rPr>
          <w:b/>
          <w:bCs/>
        </w:rPr>
      </w:pPr>
      <w:r>
        <w:rPr>
          <w:b/>
          <w:bCs/>
        </w:rPr>
        <w:t>СОЦИАЛЬНОГО ПЕДАГОГА НА 2016-2017</w:t>
      </w:r>
      <w:r w:rsidRPr="00F35F35">
        <w:rPr>
          <w:b/>
          <w:bCs/>
        </w:rPr>
        <w:t xml:space="preserve"> УЧЕБНЫЙ ГОД</w:t>
      </w:r>
    </w:p>
    <w:tbl>
      <w:tblPr>
        <w:tblStyle w:val="aa"/>
        <w:tblW w:w="16504" w:type="dxa"/>
        <w:tblLook w:val="04A0"/>
      </w:tblPr>
      <w:tblGrid>
        <w:gridCol w:w="587"/>
        <w:gridCol w:w="10675"/>
        <w:gridCol w:w="1796"/>
        <w:gridCol w:w="1081"/>
        <w:gridCol w:w="2144"/>
        <w:gridCol w:w="203"/>
        <w:gridCol w:w="18"/>
      </w:tblGrid>
      <w:tr w:rsidR="00513D20" w:rsidTr="00513D20">
        <w:trPr>
          <w:gridAfter w:val="2"/>
          <w:wAfter w:w="221" w:type="dxa"/>
        </w:trPr>
        <w:tc>
          <w:tcPr>
            <w:tcW w:w="587" w:type="dxa"/>
          </w:tcPr>
          <w:p w:rsidR="00513D20" w:rsidRDefault="00513D20" w:rsidP="00CC17D5">
            <w:pPr>
              <w:jc w:val="center"/>
            </w:pPr>
            <w:r>
              <w:t>№</w:t>
            </w:r>
          </w:p>
        </w:tc>
        <w:tc>
          <w:tcPr>
            <w:tcW w:w="10675" w:type="dxa"/>
          </w:tcPr>
          <w:p w:rsidR="00513D20" w:rsidRDefault="00513D20" w:rsidP="00CC17D5">
            <w:pPr>
              <w:jc w:val="center"/>
            </w:pPr>
            <w:r>
              <w:t>Мероприятия</w:t>
            </w:r>
          </w:p>
        </w:tc>
        <w:tc>
          <w:tcPr>
            <w:tcW w:w="2877" w:type="dxa"/>
            <w:gridSpan w:val="2"/>
          </w:tcPr>
          <w:p w:rsidR="00513D20" w:rsidRDefault="00513D20" w:rsidP="00CC17D5">
            <w:pPr>
              <w:jc w:val="center"/>
            </w:pPr>
            <w:r>
              <w:t>Срок</w:t>
            </w:r>
          </w:p>
        </w:tc>
        <w:tc>
          <w:tcPr>
            <w:tcW w:w="2144" w:type="dxa"/>
          </w:tcPr>
          <w:p w:rsidR="00513D20" w:rsidRDefault="00513D20" w:rsidP="00CC17D5">
            <w:pPr>
              <w:jc w:val="center"/>
            </w:pPr>
            <w:r>
              <w:t>Ответственный</w:t>
            </w:r>
          </w:p>
        </w:tc>
      </w:tr>
      <w:tr w:rsidR="007634B5" w:rsidTr="00513D20">
        <w:trPr>
          <w:gridAfter w:val="2"/>
          <w:wAfter w:w="221" w:type="dxa"/>
        </w:trPr>
        <w:tc>
          <w:tcPr>
            <w:tcW w:w="16283" w:type="dxa"/>
            <w:gridSpan w:val="5"/>
          </w:tcPr>
          <w:p w:rsidR="007634B5" w:rsidRPr="00D177E1" w:rsidRDefault="007634B5" w:rsidP="00CC17D5">
            <w:pPr>
              <w:jc w:val="center"/>
              <w:rPr>
                <w:b/>
              </w:rPr>
            </w:pPr>
            <w:r w:rsidRPr="00D177E1">
              <w:rPr>
                <w:b/>
              </w:rPr>
              <w:t>Совместная работа с ПДН</w:t>
            </w:r>
          </w:p>
        </w:tc>
      </w:tr>
      <w:tr w:rsidR="00513D20" w:rsidTr="00513D20">
        <w:trPr>
          <w:gridAfter w:val="1"/>
          <w:wAfter w:w="18" w:type="dxa"/>
        </w:trPr>
        <w:tc>
          <w:tcPr>
            <w:tcW w:w="587" w:type="dxa"/>
          </w:tcPr>
          <w:p w:rsidR="007634B5" w:rsidRDefault="007634B5" w:rsidP="00CC17D5">
            <w:r>
              <w:t>1</w:t>
            </w:r>
          </w:p>
        </w:tc>
        <w:tc>
          <w:tcPr>
            <w:tcW w:w="10675" w:type="dxa"/>
          </w:tcPr>
          <w:tbl>
            <w:tblPr>
              <w:tblW w:w="0" w:type="auto"/>
              <w:tblBorders>
                <w:top w:val="nil"/>
                <w:left w:val="nil"/>
                <w:bottom w:val="nil"/>
                <w:right w:val="nil"/>
              </w:tblBorders>
              <w:tblLook w:val="0000"/>
            </w:tblPr>
            <w:tblGrid>
              <w:gridCol w:w="7756"/>
            </w:tblGrid>
            <w:tr w:rsidR="007634B5" w:rsidRPr="00F35F35" w:rsidTr="00CC17D5">
              <w:trPr>
                <w:trHeight w:val="287"/>
              </w:trPr>
              <w:tc>
                <w:tcPr>
                  <w:tcW w:w="0" w:type="auto"/>
                </w:tcPr>
                <w:p w:rsidR="007634B5" w:rsidRPr="00F35F35" w:rsidRDefault="007634B5" w:rsidP="00CC17D5">
                  <w:pPr>
                    <w:spacing w:after="0" w:line="240" w:lineRule="auto"/>
                  </w:pPr>
                  <w:r w:rsidRPr="00F35F35">
                    <w:t xml:space="preserve">Выявление обучающихся, находящихся в социально-опасном положении </w:t>
                  </w:r>
                </w:p>
              </w:tc>
            </w:tr>
          </w:tbl>
          <w:p w:rsidR="007634B5" w:rsidRDefault="007634B5" w:rsidP="00CC17D5"/>
        </w:tc>
        <w:tc>
          <w:tcPr>
            <w:tcW w:w="2877" w:type="dxa"/>
            <w:gridSpan w:val="2"/>
          </w:tcPr>
          <w:p w:rsidR="007634B5" w:rsidRDefault="007634B5" w:rsidP="00CC17D5">
            <w:r>
              <w:t>постоянно</w:t>
            </w:r>
          </w:p>
        </w:tc>
        <w:tc>
          <w:tcPr>
            <w:tcW w:w="2347" w:type="dxa"/>
            <w:gridSpan w:val="2"/>
          </w:tcPr>
          <w:p w:rsidR="007634B5" w:rsidRDefault="007634B5" w:rsidP="00CC17D5">
            <w:r w:rsidRPr="00F35F35">
              <w:t>Классные руководители, соц. педагог, инспектор ПДН</w:t>
            </w:r>
          </w:p>
        </w:tc>
      </w:tr>
      <w:tr w:rsidR="00513D20" w:rsidTr="00513D20">
        <w:trPr>
          <w:gridAfter w:val="1"/>
          <w:wAfter w:w="18" w:type="dxa"/>
        </w:trPr>
        <w:tc>
          <w:tcPr>
            <w:tcW w:w="587" w:type="dxa"/>
          </w:tcPr>
          <w:p w:rsidR="007634B5" w:rsidRDefault="007634B5" w:rsidP="00CC17D5">
            <w:r>
              <w:t>2</w:t>
            </w:r>
          </w:p>
        </w:tc>
        <w:tc>
          <w:tcPr>
            <w:tcW w:w="10675" w:type="dxa"/>
          </w:tcPr>
          <w:p w:rsidR="007634B5" w:rsidRDefault="007634B5" w:rsidP="00CC17D5">
            <w:r>
              <w:t>Просветительская работа среди классных руководителей на тему:</w:t>
            </w:r>
          </w:p>
          <w:p w:rsidR="007634B5" w:rsidRDefault="007634B5" w:rsidP="00CC17D5">
            <w:r>
              <w:t>«Девиантное, поведение – преступление или норма».</w:t>
            </w:r>
          </w:p>
          <w:p w:rsidR="007634B5" w:rsidRDefault="007634B5" w:rsidP="00CC17D5">
            <w:r>
              <w:t>Работа лектория правовых знаний для родителей с приглашением работников правоохранительных органов.</w:t>
            </w:r>
          </w:p>
          <w:p w:rsidR="007634B5" w:rsidRDefault="007634B5" w:rsidP="00CC17D5">
            <w:r>
              <w:t>Активная пропаганда здорового образа жизни (в рамках классных часов и дней здоровья).</w:t>
            </w:r>
          </w:p>
        </w:tc>
        <w:tc>
          <w:tcPr>
            <w:tcW w:w="2877" w:type="dxa"/>
            <w:gridSpan w:val="2"/>
          </w:tcPr>
          <w:p w:rsidR="007634B5" w:rsidRDefault="007634B5" w:rsidP="00CC17D5">
            <w:r>
              <w:t>Сентябрь</w:t>
            </w:r>
          </w:p>
          <w:p w:rsidR="007634B5" w:rsidRDefault="007634B5" w:rsidP="00CC17D5">
            <w:r>
              <w:t>1 раз в полгода</w:t>
            </w:r>
          </w:p>
          <w:p w:rsidR="007634B5" w:rsidRDefault="007634B5" w:rsidP="00CC17D5">
            <w:r>
              <w:t>1 раз в четверть</w:t>
            </w:r>
          </w:p>
        </w:tc>
        <w:tc>
          <w:tcPr>
            <w:tcW w:w="2347" w:type="dxa"/>
            <w:gridSpan w:val="2"/>
          </w:tcPr>
          <w:p w:rsidR="007634B5" w:rsidRDefault="007634B5" w:rsidP="00CC17D5">
            <w:r>
              <w:t>Социальный педагог,</w:t>
            </w:r>
          </w:p>
          <w:p w:rsidR="007634B5" w:rsidRDefault="007634B5" w:rsidP="00CC17D5">
            <w:r>
              <w:t>инспектор ПДН</w:t>
            </w:r>
          </w:p>
        </w:tc>
      </w:tr>
      <w:tr w:rsidR="00513D20" w:rsidTr="00513D20">
        <w:trPr>
          <w:gridAfter w:val="1"/>
          <w:wAfter w:w="18" w:type="dxa"/>
        </w:trPr>
        <w:tc>
          <w:tcPr>
            <w:tcW w:w="587" w:type="dxa"/>
          </w:tcPr>
          <w:p w:rsidR="007634B5" w:rsidRDefault="007634B5" w:rsidP="00CC17D5">
            <w:r>
              <w:t>3</w:t>
            </w:r>
          </w:p>
        </w:tc>
        <w:tc>
          <w:tcPr>
            <w:tcW w:w="10675" w:type="dxa"/>
          </w:tcPr>
          <w:p w:rsidR="007634B5" w:rsidRDefault="007634B5" w:rsidP="00CC17D5">
            <w:r w:rsidRPr="00D813A7">
              <w:t>Проведение недели правовых знаний собучающимися 1-9 классов на тему «Лучше знать, чем догадываться»</w:t>
            </w:r>
          </w:p>
        </w:tc>
        <w:tc>
          <w:tcPr>
            <w:tcW w:w="2877" w:type="dxa"/>
            <w:gridSpan w:val="2"/>
          </w:tcPr>
          <w:p w:rsidR="007634B5" w:rsidRDefault="007634B5" w:rsidP="00CC17D5">
            <w:r w:rsidRPr="00D813A7">
              <w:t>Октябрь</w:t>
            </w:r>
          </w:p>
        </w:tc>
        <w:tc>
          <w:tcPr>
            <w:tcW w:w="2347" w:type="dxa"/>
            <w:gridSpan w:val="2"/>
          </w:tcPr>
          <w:p w:rsidR="007634B5" w:rsidRDefault="007634B5" w:rsidP="00CC17D5">
            <w:r>
              <w:t>Соц.педагог</w:t>
            </w:r>
          </w:p>
        </w:tc>
      </w:tr>
      <w:tr w:rsidR="00513D20" w:rsidTr="00513D20">
        <w:trPr>
          <w:gridAfter w:val="1"/>
          <w:wAfter w:w="18" w:type="dxa"/>
        </w:trPr>
        <w:tc>
          <w:tcPr>
            <w:tcW w:w="587" w:type="dxa"/>
          </w:tcPr>
          <w:p w:rsidR="007634B5" w:rsidRDefault="007634B5" w:rsidP="00CC17D5">
            <w:r>
              <w:t>4</w:t>
            </w:r>
          </w:p>
        </w:tc>
        <w:tc>
          <w:tcPr>
            <w:tcW w:w="10675" w:type="dxa"/>
          </w:tcPr>
          <w:p w:rsidR="007634B5" w:rsidRDefault="007634B5" w:rsidP="00CC17D5">
            <w:r>
              <w:t>Беседа с обучающимися на тему</w:t>
            </w:r>
          </w:p>
          <w:p w:rsidR="007634B5" w:rsidRDefault="007634B5" w:rsidP="00CC17D5">
            <w:r>
              <w:t>«Никогда не пробовать и употреблять наркотики - хорошо».</w:t>
            </w:r>
          </w:p>
          <w:p w:rsidR="007634B5" w:rsidRDefault="007634B5" w:rsidP="00CC17D5">
            <w:r>
              <w:t>«Кто сильнее - наркотики или человек.»</w:t>
            </w:r>
          </w:p>
        </w:tc>
        <w:tc>
          <w:tcPr>
            <w:tcW w:w="2877" w:type="dxa"/>
            <w:gridSpan w:val="2"/>
          </w:tcPr>
          <w:p w:rsidR="007634B5" w:rsidRDefault="007634B5" w:rsidP="00CC17D5">
            <w:r w:rsidRPr="00D813A7">
              <w:t>Сентябрь</w:t>
            </w:r>
          </w:p>
        </w:tc>
        <w:tc>
          <w:tcPr>
            <w:tcW w:w="2347" w:type="dxa"/>
            <w:gridSpan w:val="2"/>
          </w:tcPr>
          <w:p w:rsidR="007634B5" w:rsidRDefault="007634B5" w:rsidP="00CC17D5">
            <w:r>
              <w:t>Социальный педагог,</w:t>
            </w:r>
          </w:p>
          <w:p w:rsidR="007634B5" w:rsidRDefault="007634B5" w:rsidP="00CC17D5">
            <w:r>
              <w:t>инспектор ПДН</w:t>
            </w:r>
          </w:p>
        </w:tc>
      </w:tr>
      <w:tr w:rsidR="00513D20" w:rsidTr="00513D20">
        <w:trPr>
          <w:gridAfter w:val="1"/>
          <w:wAfter w:w="18" w:type="dxa"/>
        </w:trPr>
        <w:tc>
          <w:tcPr>
            <w:tcW w:w="587" w:type="dxa"/>
          </w:tcPr>
          <w:p w:rsidR="007634B5" w:rsidRDefault="007634B5" w:rsidP="00CC17D5">
            <w:r>
              <w:t>5</w:t>
            </w:r>
          </w:p>
        </w:tc>
        <w:tc>
          <w:tcPr>
            <w:tcW w:w="10675" w:type="dxa"/>
          </w:tcPr>
          <w:p w:rsidR="007634B5" w:rsidRDefault="007634B5" w:rsidP="00CC17D5">
            <w:r w:rsidRPr="00D813A7">
              <w:t>Заседания Совета профилактики</w:t>
            </w:r>
          </w:p>
        </w:tc>
        <w:tc>
          <w:tcPr>
            <w:tcW w:w="2877" w:type="dxa"/>
            <w:gridSpan w:val="2"/>
          </w:tcPr>
          <w:p w:rsidR="007634B5" w:rsidRDefault="007634B5" w:rsidP="00CC17D5">
            <w:r w:rsidRPr="00D813A7">
              <w:t>Ежемесячно</w:t>
            </w:r>
          </w:p>
        </w:tc>
        <w:tc>
          <w:tcPr>
            <w:tcW w:w="2347" w:type="dxa"/>
            <w:gridSpan w:val="2"/>
          </w:tcPr>
          <w:p w:rsidR="007634B5" w:rsidRDefault="007634B5" w:rsidP="00CC17D5">
            <w:r>
              <w:t>Социальный педагог,</w:t>
            </w:r>
          </w:p>
          <w:p w:rsidR="007634B5" w:rsidRDefault="007634B5" w:rsidP="00CC17D5">
            <w:r>
              <w:t>инспектор ПДН, классные руководители</w:t>
            </w:r>
          </w:p>
        </w:tc>
      </w:tr>
      <w:tr w:rsidR="00513D20" w:rsidTr="00513D20">
        <w:trPr>
          <w:gridAfter w:val="1"/>
          <w:wAfter w:w="18" w:type="dxa"/>
        </w:trPr>
        <w:tc>
          <w:tcPr>
            <w:tcW w:w="587" w:type="dxa"/>
          </w:tcPr>
          <w:p w:rsidR="007634B5" w:rsidRDefault="007634B5" w:rsidP="00CC17D5">
            <w:r>
              <w:t>6</w:t>
            </w:r>
          </w:p>
        </w:tc>
        <w:tc>
          <w:tcPr>
            <w:tcW w:w="10675" w:type="dxa"/>
          </w:tcPr>
          <w:p w:rsidR="007634B5" w:rsidRDefault="007634B5" w:rsidP="00CC17D5">
            <w:r w:rsidRPr="00D813A7">
              <w:t>Организация встреч школьников, педагогического коллектива, родителей с представителями правоохранительных органов</w:t>
            </w:r>
          </w:p>
        </w:tc>
        <w:tc>
          <w:tcPr>
            <w:tcW w:w="2877" w:type="dxa"/>
            <w:gridSpan w:val="2"/>
          </w:tcPr>
          <w:p w:rsidR="007634B5" w:rsidRDefault="007634B5" w:rsidP="00CC17D5">
            <w:r w:rsidRPr="00D813A7">
              <w:t>В конце каждой четверти</w:t>
            </w:r>
          </w:p>
        </w:tc>
        <w:tc>
          <w:tcPr>
            <w:tcW w:w="2347" w:type="dxa"/>
            <w:gridSpan w:val="2"/>
          </w:tcPr>
          <w:p w:rsidR="007634B5" w:rsidRDefault="007634B5" w:rsidP="00CC17D5">
            <w:r>
              <w:t>Администрация школы, социальный педагог,</w:t>
            </w:r>
          </w:p>
          <w:p w:rsidR="007634B5" w:rsidRDefault="007634B5" w:rsidP="00CC17D5">
            <w:r>
              <w:t>классные руководители</w:t>
            </w:r>
          </w:p>
        </w:tc>
      </w:tr>
      <w:tr w:rsidR="00513D20" w:rsidTr="00513D20">
        <w:trPr>
          <w:gridAfter w:val="1"/>
          <w:wAfter w:w="18" w:type="dxa"/>
        </w:trPr>
        <w:tc>
          <w:tcPr>
            <w:tcW w:w="587" w:type="dxa"/>
          </w:tcPr>
          <w:p w:rsidR="007634B5" w:rsidRDefault="007634B5" w:rsidP="00CC17D5">
            <w:r>
              <w:t>7</w:t>
            </w:r>
          </w:p>
        </w:tc>
        <w:tc>
          <w:tcPr>
            <w:tcW w:w="10675" w:type="dxa"/>
          </w:tcPr>
          <w:p w:rsidR="007634B5" w:rsidRDefault="007634B5" w:rsidP="00CC17D5">
            <w:r>
              <w:t>Встречи инспектора ПДН с</w:t>
            </w:r>
          </w:p>
          <w:p w:rsidR="007634B5" w:rsidRDefault="007634B5" w:rsidP="00CC17D5">
            <w:r>
              <w:t>обучающимися, состоящими на внутри школьном контроле и склонных к совершению правонарушений</w:t>
            </w:r>
          </w:p>
        </w:tc>
        <w:tc>
          <w:tcPr>
            <w:tcW w:w="2877" w:type="dxa"/>
            <w:gridSpan w:val="2"/>
          </w:tcPr>
          <w:p w:rsidR="007634B5" w:rsidRDefault="007634B5" w:rsidP="00CC17D5">
            <w:r>
              <w:t>В течении года</w:t>
            </w:r>
          </w:p>
        </w:tc>
        <w:tc>
          <w:tcPr>
            <w:tcW w:w="2347" w:type="dxa"/>
            <w:gridSpan w:val="2"/>
          </w:tcPr>
          <w:p w:rsidR="007634B5" w:rsidRDefault="007634B5" w:rsidP="00CC17D5">
            <w:r>
              <w:t>Социальный</w:t>
            </w:r>
          </w:p>
          <w:p w:rsidR="007634B5" w:rsidRDefault="007634B5" w:rsidP="00CC17D5">
            <w:r>
              <w:t>педагог,</w:t>
            </w:r>
          </w:p>
          <w:p w:rsidR="007634B5" w:rsidRDefault="007634B5" w:rsidP="00CC17D5">
            <w:r>
              <w:t>инспектор ПДН</w:t>
            </w:r>
          </w:p>
        </w:tc>
      </w:tr>
      <w:tr w:rsidR="00513D20" w:rsidTr="00513D20">
        <w:trPr>
          <w:gridAfter w:val="1"/>
          <w:wAfter w:w="18" w:type="dxa"/>
        </w:trPr>
        <w:tc>
          <w:tcPr>
            <w:tcW w:w="587" w:type="dxa"/>
          </w:tcPr>
          <w:p w:rsidR="007634B5" w:rsidRDefault="007634B5" w:rsidP="00CC17D5">
            <w:r>
              <w:t>8</w:t>
            </w:r>
          </w:p>
        </w:tc>
        <w:tc>
          <w:tcPr>
            <w:tcW w:w="10675" w:type="dxa"/>
          </w:tcPr>
          <w:p w:rsidR="007634B5" w:rsidRDefault="007634B5" w:rsidP="00CC17D5">
            <w:r w:rsidRPr="00D813A7">
              <w:t>Беседа на тему «Правонарушения и ответственность за них»</w:t>
            </w:r>
          </w:p>
        </w:tc>
        <w:tc>
          <w:tcPr>
            <w:tcW w:w="2877" w:type="dxa"/>
            <w:gridSpan w:val="2"/>
          </w:tcPr>
          <w:p w:rsidR="007634B5" w:rsidRDefault="007634B5" w:rsidP="00CC17D5">
            <w:r w:rsidRPr="00D813A7">
              <w:t>Ноябрь</w:t>
            </w:r>
          </w:p>
        </w:tc>
        <w:tc>
          <w:tcPr>
            <w:tcW w:w="2347" w:type="dxa"/>
            <w:gridSpan w:val="2"/>
          </w:tcPr>
          <w:p w:rsidR="007634B5" w:rsidRDefault="007634B5" w:rsidP="00CC17D5">
            <w:r w:rsidRPr="00D813A7">
              <w:t xml:space="preserve">Социальный </w:t>
            </w:r>
            <w:r w:rsidRPr="00D813A7">
              <w:lastRenderedPageBreak/>
              <w:t>педагог, инспектор ПДН</w:t>
            </w:r>
          </w:p>
        </w:tc>
      </w:tr>
      <w:tr w:rsidR="00513D20" w:rsidTr="00513D20">
        <w:trPr>
          <w:gridAfter w:val="1"/>
          <w:wAfter w:w="18" w:type="dxa"/>
        </w:trPr>
        <w:tc>
          <w:tcPr>
            <w:tcW w:w="587" w:type="dxa"/>
          </w:tcPr>
          <w:p w:rsidR="007634B5" w:rsidRDefault="007634B5" w:rsidP="00CC17D5">
            <w:r>
              <w:lastRenderedPageBreak/>
              <w:t>9</w:t>
            </w:r>
          </w:p>
        </w:tc>
        <w:tc>
          <w:tcPr>
            <w:tcW w:w="10675" w:type="dxa"/>
          </w:tcPr>
          <w:p w:rsidR="007634B5" w:rsidRDefault="007634B5" w:rsidP="00CC17D5">
            <w:r w:rsidRPr="00D813A7">
              <w:t>Общешкольное родительское собрание</w:t>
            </w:r>
          </w:p>
        </w:tc>
        <w:tc>
          <w:tcPr>
            <w:tcW w:w="2877" w:type="dxa"/>
            <w:gridSpan w:val="2"/>
          </w:tcPr>
          <w:p w:rsidR="007634B5" w:rsidRDefault="007634B5" w:rsidP="00CC17D5">
            <w:r>
              <w:t>Ноябрь</w:t>
            </w:r>
          </w:p>
        </w:tc>
        <w:tc>
          <w:tcPr>
            <w:tcW w:w="2347" w:type="dxa"/>
            <w:gridSpan w:val="2"/>
          </w:tcPr>
          <w:p w:rsidR="007634B5" w:rsidRDefault="007634B5" w:rsidP="00CC17D5">
            <w:r w:rsidRPr="00D813A7">
              <w:t>Администрация школы, социальный педагог.</w:t>
            </w:r>
          </w:p>
        </w:tc>
      </w:tr>
      <w:tr w:rsidR="00513D20" w:rsidTr="00513D20">
        <w:trPr>
          <w:gridAfter w:val="1"/>
          <w:wAfter w:w="18" w:type="dxa"/>
        </w:trPr>
        <w:tc>
          <w:tcPr>
            <w:tcW w:w="587" w:type="dxa"/>
          </w:tcPr>
          <w:p w:rsidR="007634B5" w:rsidRDefault="007634B5" w:rsidP="00CC17D5">
            <w:r>
              <w:t>10</w:t>
            </w:r>
          </w:p>
        </w:tc>
        <w:tc>
          <w:tcPr>
            <w:tcW w:w="10675" w:type="dxa"/>
          </w:tcPr>
          <w:p w:rsidR="007634B5" w:rsidRDefault="007634B5" w:rsidP="00CC17D5">
            <w:r w:rsidRPr="00D813A7">
              <w:t>Педагогические рейды в семьи социального риска</w:t>
            </w:r>
          </w:p>
        </w:tc>
        <w:tc>
          <w:tcPr>
            <w:tcW w:w="2877" w:type="dxa"/>
            <w:gridSpan w:val="2"/>
          </w:tcPr>
          <w:p w:rsidR="007634B5" w:rsidRDefault="007634B5" w:rsidP="00CC17D5">
            <w:r w:rsidRPr="00D813A7">
              <w:t>Постоянно</w:t>
            </w:r>
          </w:p>
        </w:tc>
        <w:tc>
          <w:tcPr>
            <w:tcW w:w="2347" w:type="dxa"/>
            <w:gridSpan w:val="2"/>
          </w:tcPr>
          <w:p w:rsidR="007634B5" w:rsidRDefault="007634B5" w:rsidP="00CC17D5">
            <w:r>
              <w:t>Социальный педагог,</w:t>
            </w:r>
          </w:p>
          <w:p w:rsidR="007634B5" w:rsidRDefault="007634B5" w:rsidP="00CC17D5">
            <w:r>
              <w:t>инспектор ПДН</w:t>
            </w:r>
          </w:p>
        </w:tc>
      </w:tr>
      <w:tr w:rsidR="00513D20" w:rsidTr="00513D20">
        <w:trPr>
          <w:gridAfter w:val="1"/>
          <w:wAfter w:w="18" w:type="dxa"/>
        </w:trPr>
        <w:tc>
          <w:tcPr>
            <w:tcW w:w="587" w:type="dxa"/>
          </w:tcPr>
          <w:p w:rsidR="007634B5" w:rsidRDefault="007634B5" w:rsidP="00CC17D5">
            <w:r>
              <w:t>11</w:t>
            </w:r>
          </w:p>
        </w:tc>
        <w:tc>
          <w:tcPr>
            <w:tcW w:w="10675" w:type="dxa"/>
          </w:tcPr>
          <w:p w:rsidR="007634B5" w:rsidRDefault="007634B5" w:rsidP="00CC17D5">
            <w:r>
              <w:t>Беседа с обучающимися на тему</w:t>
            </w:r>
          </w:p>
          <w:p w:rsidR="007634B5" w:rsidRDefault="007634B5" w:rsidP="00CC17D5">
            <w:r>
              <w:t>«Дети улиц»</w:t>
            </w:r>
          </w:p>
        </w:tc>
        <w:tc>
          <w:tcPr>
            <w:tcW w:w="2877" w:type="dxa"/>
            <w:gridSpan w:val="2"/>
          </w:tcPr>
          <w:p w:rsidR="007634B5" w:rsidRDefault="007634B5" w:rsidP="00CC17D5">
            <w:r>
              <w:t>Февраль</w:t>
            </w:r>
          </w:p>
        </w:tc>
        <w:tc>
          <w:tcPr>
            <w:tcW w:w="2347" w:type="dxa"/>
            <w:gridSpan w:val="2"/>
          </w:tcPr>
          <w:p w:rsidR="007634B5" w:rsidRDefault="007634B5" w:rsidP="00CC17D5">
            <w:r>
              <w:t>Социальный педагог,</w:t>
            </w:r>
          </w:p>
          <w:p w:rsidR="007634B5" w:rsidRDefault="007634B5" w:rsidP="00CC17D5">
            <w:r>
              <w:t>инспектор ПДН</w:t>
            </w:r>
          </w:p>
        </w:tc>
      </w:tr>
      <w:tr w:rsidR="00513D20" w:rsidTr="00513D20">
        <w:trPr>
          <w:gridAfter w:val="1"/>
          <w:wAfter w:w="18" w:type="dxa"/>
        </w:trPr>
        <w:tc>
          <w:tcPr>
            <w:tcW w:w="587" w:type="dxa"/>
          </w:tcPr>
          <w:p w:rsidR="007634B5" w:rsidRDefault="007634B5" w:rsidP="00CC17D5">
            <w:r>
              <w:t>12</w:t>
            </w:r>
          </w:p>
        </w:tc>
        <w:tc>
          <w:tcPr>
            <w:tcW w:w="10675" w:type="dxa"/>
          </w:tcPr>
          <w:p w:rsidR="007634B5" w:rsidRDefault="007634B5" w:rsidP="00CC17D5">
            <w:r w:rsidRPr="00D813A7">
              <w:t>Посещение семей, дети которых состоят на внутри школьном контроле</w:t>
            </w:r>
          </w:p>
        </w:tc>
        <w:tc>
          <w:tcPr>
            <w:tcW w:w="2877" w:type="dxa"/>
            <w:gridSpan w:val="2"/>
          </w:tcPr>
          <w:p w:rsidR="007634B5" w:rsidRDefault="007634B5" w:rsidP="00CC17D5">
            <w:r>
              <w:t>Постоянно</w:t>
            </w:r>
          </w:p>
        </w:tc>
        <w:tc>
          <w:tcPr>
            <w:tcW w:w="2347" w:type="dxa"/>
            <w:gridSpan w:val="2"/>
          </w:tcPr>
          <w:p w:rsidR="007634B5" w:rsidRDefault="007634B5" w:rsidP="00CC17D5">
            <w:r>
              <w:t>Классные руководители, социальный педагог,</w:t>
            </w:r>
          </w:p>
          <w:p w:rsidR="007634B5" w:rsidRDefault="007634B5" w:rsidP="00CC17D5">
            <w:r>
              <w:t>инспектор ПДН</w:t>
            </w:r>
          </w:p>
        </w:tc>
      </w:tr>
      <w:tr w:rsidR="00513D20" w:rsidTr="00513D20">
        <w:trPr>
          <w:gridAfter w:val="1"/>
          <w:wAfter w:w="18" w:type="dxa"/>
        </w:trPr>
        <w:tc>
          <w:tcPr>
            <w:tcW w:w="587" w:type="dxa"/>
          </w:tcPr>
          <w:p w:rsidR="007634B5" w:rsidRDefault="007634B5" w:rsidP="00CC17D5">
            <w:r>
              <w:t>13</w:t>
            </w:r>
          </w:p>
        </w:tc>
        <w:tc>
          <w:tcPr>
            <w:tcW w:w="10675" w:type="dxa"/>
          </w:tcPr>
          <w:p w:rsidR="007634B5" w:rsidRDefault="007634B5" w:rsidP="00CC17D5">
            <w:r w:rsidRPr="00D813A7">
              <w:t>Классный час «Профилактика наркомании»</w:t>
            </w:r>
          </w:p>
        </w:tc>
        <w:tc>
          <w:tcPr>
            <w:tcW w:w="2877" w:type="dxa"/>
            <w:gridSpan w:val="2"/>
          </w:tcPr>
          <w:p w:rsidR="007634B5" w:rsidRDefault="007634B5" w:rsidP="00CC17D5">
            <w:r w:rsidRPr="00D813A7">
              <w:t>Апрель</w:t>
            </w:r>
          </w:p>
        </w:tc>
        <w:tc>
          <w:tcPr>
            <w:tcW w:w="2347" w:type="dxa"/>
            <w:gridSpan w:val="2"/>
          </w:tcPr>
          <w:p w:rsidR="007634B5" w:rsidRDefault="007634B5" w:rsidP="00CC17D5">
            <w:r>
              <w:t>Социальный педагог,</w:t>
            </w:r>
          </w:p>
          <w:p w:rsidR="007634B5" w:rsidRDefault="007634B5" w:rsidP="00CC17D5">
            <w:r>
              <w:t>классные</w:t>
            </w:r>
          </w:p>
          <w:p w:rsidR="007634B5" w:rsidRDefault="007634B5" w:rsidP="00CC17D5">
            <w:r>
              <w:t>руководители.</w:t>
            </w:r>
          </w:p>
        </w:tc>
      </w:tr>
      <w:tr w:rsidR="00513D20" w:rsidTr="00513D20">
        <w:trPr>
          <w:gridAfter w:val="1"/>
          <w:wAfter w:w="18" w:type="dxa"/>
        </w:trPr>
        <w:tc>
          <w:tcPr>
            <w:tcW w:w="587" w:type="dxa"/>
          </w:tcPr>
          <w:p w:rsidR="007634B5" w:rsidRDefault="007634B5" w:rsidP="00CC17D5">
            <w:r>
              <w:t>14</w:t>
            </w:r>
          </w:p>
        </w:tc>
        <w:tc>
          <w:tcPr>
            <w:tcW w:w="10675" w:type="dxa"/>
          </w:tcPr>
          <w:p w:rsidR="007634B5" w:rsidRDefault="007634B5" w:rsidP="00CC17D5">
            <w:r w:rsidRPr="00D813A7">
              <w:t>Беседы с подростками, состоящими на учете в ПДН КДН и ЗП, рассмотрение ходатайств школы по снятию их с учета.</w:t>
            </w:r>
          </w:p>
        </w:tc>
        <w:tc>
          <w:tcPr>
            <w:tcW w:w="2877" w:type="dxa"/>
            <w:gridSpan w:val="2"/>
          </w:tcPr>
          <w:p w:rsidR="007634B5" w:rsidRDefault="007634B5" w:rsidP="00CC17D5">
            <w:r w:rsidRPr="00D813A7">
              <w:t>Апрель</w:t>
            </w:r>
          </w:p>
        </w:tc>
        <w:tc>
          <w:tcPr>
            <w:tcW w:w="2347" w:type="dxa"/>
            <w:gridSpan w:val="2"/>
          </w:tcPr>
          <w:p w:rsidR="007634B5" w:rsidRDefault="007634B5" w:rsidP="00CC17D5">
            <w:r w:rsidRPr="00D813A7">
              <w:t>Администрация школы, социальный педагог, инспектор ПДН</w:t>
            </w:r>
          </w:p>
        </w:tc>
      </w:tr>
      <w:tr w:rsidR="00513D20" w:rsidTr="00513D20">
        <w:trPr>
          <w:gridAfter w:val="1"/>
          <w:wAfter w:w="18" w:type="dxa"/>
        </w:trPr>
        <w:tc>
          <w:tcPr>
            <w:tcW w:w="587" w:type="dxa"/>
          </w:tcPr>
          <w:p w:rsidR="007634B5" w:rsidRDefault="007634B5" w:rsidP="00CC17D5">
            <w:r>
              <w:t>15</w:t>
            </w:r>
          </w:p>
        </w:tc>
        <w:tc>
          <w:tcPr>
            <w:tcW w:w="10675" w:type="dxa"/>
          </w:tcPr>
          <w:p w:rsidR="007634B5" w:rsidRDefault="007634B5" w:rsidP="00CC17D5">
            <w:r w:rsidRPr="00D813A7">
              <w:t>Контроль занятости детей из неблагополучных семей</w:t>
            </w:r>
          </w:p>
        </w:tc>
        <w:tc>
          <w:tcPr>
            <w:tcW w:w="2877" w:type="dxa"/>
            <w:gridSpan w:val="2"/>
          </w:tcPr>
          <w:p w:rsidR="007634B5" w:rsidRDefault="007634B5" w:rsidP="00CC17D5">
            <w:r>
              <w:t>Июнь-</w:t>
            </w:r>
          </w:p>
          <w:p w:rsidR="007634B5" w:rsidRDefault="007634B5" w:rsidP="00CC17D5">
            <w:r>
              <w:t>август</w:t>
            </w:r>
          </w:p>
        </w:tc>
        <w:tc>
          <w:tcPr>
            <w:tcW w:w="2347" w:type="dxa"/>
            <w:gridSpan w:val="2"/>
          </w:tcPr>
          <w:p w:rsidR="007634B5" w:rsidRDefault="007634B5" w:rsidP="00CC17D5">
            <w:r w:rsidRPr="00D813A7">
              <w:t>Классные руководители, социальный педагог, инспектор ПДН</w:t>
            </w:r>
          </w:p>
        </w:tc>
      </w:tr>
      <w:tr w:rsidR="00513D20" w:rsidTr="00513D20">
        <w:trPr>
          <w:gridAfter w:val="1"/>
          <w:wAfter w:w="18" w:type="dxa"/>
        </w:trPr>
        <w:tc>
          <w:tcPr>
            <w:tcW w:w="587" w:type="dxa"/>
          </w:tcPr>
          <w:p w:rsidR="007634B5" w:rsidRDefault="007634B5" w:rsidP="00CC17D5">
            <w:r>
              <w:t>16</w:t>
            </w:r>
          </w:p>
        </w:tc>
        <w:tc>
          <w:tcPr>
            <w:tcW w:w="10675" w:type="dxa"/>
          </w:tcPr>
          <w:p w:rsidR="007634B5" w:rsidRDefault="007634B5" w:rsidP="00CC17D5">
            <w:r w:rsidRPr="00D177E1">
              <w:t>Совместная работа с участковым инспектором по профилактике правонарушений</w:t>
            </w:r>
          </w:p>
        </w:tc>
        <w:tc>
          <w:tcPr>
            <w:tcW w:w="2877" w:type="dxa"/>
            <w:gridSpan w:val="2"/>
          </w:tcPr>
          <w:p w:rsidR="007634B5" w:rsidRDefault="007634B5" w:rsidP="00CC17D5">
            <w:r w:rsidRPr="00D177E1">
              <w:t>В течение года</w:t>
            </w:r>
          </w:p>
        </w:tc>
        <w:tc>
          <w:tcPr>
            <w:tcW w:w="2347" w:type="dxa"/>
            <w:gridSpan w:val="2"/>
          </w:tcPr>
          <w:p w:rsidR="007634B5" w:rsidRDefault="007634B5" w:rsidP="00CC17D5">
            <w:r w:rsidRPr="00D177E1">
              <w:t>Соц. педагог, классные руководители</w:t>
            </w:r>
          </w:p>
        </w:tc>
      </w:tr>
      <w:tr w:rsidR="007634B5" w:rsidTr="00513D20">
        <w:trPr>
          <w:gridAfter w:val="2"/>
          <w:wAfter w:w="221" w:type="dxa"/>
        </w:trPr>
        <w:tc>
          <w:tcPr>
            <w:tcW w:w="16283" w:type="dxa"/>
            <w:gridSpan w:val="5"/>
          </w:tcPr>
          <w:p w:rsidR="007634B5" w:rsidRPr="00D177E1" w:rsidRDefault="007634B5" w:rsidP="00CC17D5">
            <w:pPr>
              <w:jc w:val="center"/>
              <w:rPr>
                <w:b/>
              </w:rPr>
            </w:pPr>
            <w:r w:rsidRPr="00D177E1">
              <w:rPr>
                <w:b/>
              </w:rPr>
              <w:t>Работа с детьми социально незащищенной категории</w:t>
            </w:r>
          </w:p>
        </w:tc>
      </w:tr>
      <w:tr w:rsidR="00513D20" w:rsidTr="00513D20">
        <w:tc>
          <w:tcPr>
            <w:tcW w:w="587" w:type="dxa"/>
          </w:tcPr>
          <w:p w:rsidR="007634B5" w:rsidRDefault="007634B5" w:rsidP="00CC17D5">
            <w:r>
              <w:t>1</w:t>
            </w:r>
          </w:p>
        </w:tc>
        <w:tc>
          <w:tcPr>
            <w:tcW w:w="10675" w:type="dxa"/>
          </w:tcPr>
          <w:p w:rsidR="007634B5" w:rsidRDefault="007634B5" w:rsidP="00CC17D5">
            <w:r w:rsidRPr="00D177E1">
              <w:t>Выявление обучающихся, не приступивших к занятиям</w:t>
            </w:r>
          </w:p>
        </w:tc>
        <w:tc>
          <w:tcPr>
            <w:tcW w:w="1796" w:type="dxa"/>
          </w:tcPr>
          <w:p w:rsidR="007634B5" w:rsidRDefault="007634B5" w:rsidP="00CC17D5">
            <w:r w:rsidRPr="00D177E1">
              <w:t>Сентябрь</w:t>
            </w:r>
          </w:p>
        </w:tc>
        <w:tc>
          <w:tcPr>
            <w:tcW w:w="3446" w:type="dxa"/>
            <w:gridSpan w:val="4"/>
          </w:tcPr>
          <w:p w:rsidR="007634B5" w:rsidRDefault="007634B5" w:rsidP="00CC17D5">
            <w:r w:rsidRPr="00D177E1">
              <w:t>Соц. педагог</w:t>
            </w:r>
          </w:p>
        </w:tc>
      </w:tr>
      <w:tr w:rsidR="00513D20" w:rsidTr="00513D20">
        <w:tc>
          <w:tcPr>
            <w:tcW w:w="587" w:type="dxa"/>
          </w:tcPr>
          <w:p w:rsidR="007634B5" w:rsidRDefault="007634B5" w:rsidP="00CC17D5">
            <w:r>
              <w:lastRenderedPageBreak/>
              <w:t>2</w:t>
            </w:r>
          </w:p>
        </w:tc>
        <w:tc>
          <w:tcPr>
            <w:tcW w:w="10675" w:type="dxa"/>
          </w:tcPr>
          <w:p w:rsidR="007634B5" w:rsidRDefault="007634B5" w:rsidP="00CC17D5">
            <w:r>
              <w:t>Составление социальных паспортов по классам:</w:t>
            </w:r>
          </w:p>
          <w:p w:rsidR="007634B5" w:rsidRDefault="007634B5" w:rsidP="00CC17D5">
            <w:r>
              <w:t>-список учащихся состоящих на внутри школьном учете, учете в ПДН, КДН и ЗП;</w:t>
            </w:r>
          </w:p>
          <w:p w:rsidR="007634B5" w:rsidRDefault="007634B5" w:rsidP="00CC17D5">
            <w:r>
              <w:t>-список учащихся из неблагополучных семей;</w:t>
            </w:r>
          </w:p>
          <w:p w:rsidR="007634B5" w:rsidRDefault="007634B5" w:rsidP="00CC17D5">
            <w:r>
              <w:t>-список многодетных семей;</w:t>
            </w:r>
          </w:p>
          <w:p w:rsidR="007634B5" w:rsidRDefault="007634B5" w:rsidP="00CC17D5">
            <w:r>
              <w:t>-список детей-сирот, опекаемых;</w:t>
            </w:r>
          </w:p>
          <w:p w:rsidR="007634B5" w:rsidRDefault="007634B5" w:rsidP="00CC17D5">
            <w:r>
              <w:t>-паспорт школы.</w:t>
            </w:r>
          </w:p>
        </w:tc>
        <w:tc>
          <w:tcPr>
            <w:tcW w:w="1796" w:type="dxa"/>
          </w:tcPr>
          <w:p w:rsidR="007634B5" w:rsidRDefault="007634B5" w:rsidP="00CC17D5">
            <w:r w:rsidRPr="00D177E1">
              <w:t>Сентябрь</w:t>
            </w:r>
          </w:p>
        </w:tc>
        <w:tc>
          <w:tcPr>
            <w:tcW w:w="3446" w:type="dxa"/>
            <w:gridSpan w:val="4"/>
          </w:tcPr>
          <w:p w:rsidR="007634B5" w:rsidRDefault="007634B5" w:rsidP="00CC17D5">
            <w:r w:rsidRPr="00D177E1">
              <w:t>Соц. педагог</w:t>
            </w:r>
          </w:p>
        </w:tc>
      </w:tr>
      <w:tr w:rsidR="00513D20" w:rsidTr="00513D20">
        <w:tc>
          <w:tcPr>
            <w:tcW w:w="587" w:type="dxa"/>
          </w:tcPr>
          <w:p w:rsidR="007634B5" w:rsidRDefault="007634B5" w:rsidP="00CC17D5">
            <w:r>
              <w:t>3</w:t>
            </w:r>
          </w:p>
        </w:tc>
        <w:tc>
          <w:tcPr>
            <w:tcW w:w="10675" w:type="dxa"/>
          </w:tcPr>
          <w:p w:rsidR="007634B5" w:rsidRDefault="007634B5" w:rsidP="00CC17D5">
            <w:r w:rsidRPr="00D177E1">
              <w:t>Контроль и посещение семей, воспитательная и профилактическая работа с ними</w:t>
            </w:r>
          </w:p>
        </w:tc>
        <w:tc>
          <w:tcPr>
            <w:tcW w:w="1796" w:type="dxa"/>
          </w:tcPr>
          <w:p w:rsidR="007634B5" w:rsidRDefault="007634B5" w:rsidP="00CC17D5">
            <w:r w:rsidRPr="00D177E1">
              <w:t>В течение года</w:t>
            </w:r>
          </w:p>
        </w:tc>
        <w:tc>
          <w:tcPr>
            <w:tcW w:w="3446" w:type="dxa"/>
            <w:gridSpan w:val="4"/>
          </w:tcPr>
          <w:p w:rsidR="007634B5" w:rsidRDefault="007634B5" w:rsidP="00CC17D5">
            <w:r w:rsidRPr="00D177E1">
              <w:t>Соц. педагог</w:t>
            </w:r>
          </w:p>
        </w:tc>
      </w:tr>
      <w:tr w:rsidR="00513D20" w:rsidTr="00513D20">
        <w:tc>
          <w:tcPr>
            <w:tcW w:w="587" w:type="dxa"/>
          </w:tcPr>
          <w:p w:rsidR="007634B5" w:rsidRDefault="007634B5" w:rsidP="00CC17D5">
            <w:r>
              <w:t>4</w:t>
            </w:r>
          </w:p>
        </w:tc>
        <w:tc>
          <w:tcPr>
            <w:tcW w:w="10675" w:type="dxa"/>
          </w:tcPr>
          <w:p w:rsidR="007634B5" w:rsidRDefault="007634B5" w:rsidP="00CC17D5">
            <w:r w:rsidRPr="00D177E1">
              <w:t>Составление актов материально-бытовых условий</w:t>
            </w:r>
          </w:p>
        </w:tc>
        <w:tc>
          <w:tcPr>
            <w:tcW w:w="1796" w:type="dxa"/>
          </w:tcPr>
          <w:p w:rsidR="007634B5" w:rsidRDefault="007634B5" w:rsidP="00CC17D5">
            <w:r w:rsidRPr="00D177E1">
              <w:t>По мере необходимости</w:t>
            </w:r>
          </w:p>
        </w:tc>
        <w:tc>
          <w:tcPr>
            <w:tcW w:w="3446" w:type="dxa"/>
            <w:gridSpan w:val="4"/>
          </w:tcPr>
          <w:p w:rsidR="007634B5" w:rsidRDefault="007634B5" w:rsidP="00CC17D5">
            <w:r w:rsidRPr="00D177E1">
              <w:t>Соц. педагог</w:t>
            </w:r>
          </w:p>
        </w:tc>
      </w:tr>
      <w:tr w:rsidR="00513D20" w:rsidTr="00513D20">
        <w:tc>
          <w:tcPr>
            <w:tcW w:w="587" w:type="dxa"/>
          </w:tcPr>
          <w:p w:rsidR="007634B5" w:rsidRDefault="007634B5" w:rsidP="00CC17D5">
            <w:r>
              <w:t>5</w:t>
            </w:r>
          </w:p>
        </w:tc>
        <w:tc>
          <w:tcPr>
            <w:tcW w:w="10675" w:type="dxa"/>
          </w:tcPr>
          <w:p w:rsidR="007634B5" w:rsidRDefault="007634B5" w:rsidP="00CC17D5">
            <w:r w:rsidRPr="00D177E1">
              <w:t>Контроль за посещаемостью и успеваемостью учащихся, их занятость во внеурочное время</w:t>
            </w:r>
          </w:p>
        </w:tc>
        <w:tc>
          <w:tcPr>
            <w:tcW w:w="1796" w:type="dxa"/>
          </w:tcPr>
          <w:p w:rsidR="007634B5" w:rsidRDefault="007634B5" w:rsidP="00CC17D5">
            <w:r w:rsidRPr="00D177E1">
              <w:t>В течение года</w:t>
            </w:r>
          </w:p>
        </w:tc>
        <w:tc>
          <w:tcPr>
            <w:tcW w:w="3446" w:type="dxa"/>
            <w:gridSpan w:val="4"/>
          </w:tcPr>
          <w:p w:rsidR="007634B5" w:rsidRDefault="007634B5" w:rsidP="00CC17D5">
            <w:r w:rsidRPr="00D177E1">
              <w:t>Соц. педагог, кл. руководители</w:t>
            </w:r>
          </w:p>
        </w:tc>
      </w:tr>
      <w:tr w:rsidR="00513D20" w:rsidTr="00513D20">
        <w:tc>
          <w:tcPr>
            <w:tcW w:w="587" w:type="dxa"/>
          </w:tcPr>
          <w:p w:rsidR="007634B5" w:rsidRDefault="007634B5" w:rsidP="00CC17D5">
            <w:r>
              <w:t>6</w:t>
            </w:r>
          </w:p>
        </w:tc>
        <w:tc>
          <w:tcPr>
            <w:tcW w:w="10675" w:type="dxa"/>
          </w:tcPr>
          <w:p w:rsidR="007634B5" w:rsidRDefault="007634B5" w:rsidP="00CC17D5">
            <w:r w:rsidRPr="00D177E1">
              <w:t>Определение учащихся в кружки по интересам, спортивные секции</w:t>
            </w:r>
          </w:p>
        </w:tc>
        <w:tc>
          <w:tcPr>
            <w:tcW w:w="1796" w:type="dxa"/>
          </w:tcPr>
          <w:p w:rsidR="007634B5" w:rsidRDefault="007634B5" w:rsidP="00CC17D5">
            <w:r w:rsidRPr="00D177E1">
              <w:t>Сентябрь</w:t>
            </w:r>
          </w:p>
        </w:tc>
        <w:tc>
          <w:tcPr>
            <w:tcW w:w="3446" w:type="dxa"/>
            <w:gridSpan w:val="4"/>
          </w:tcPr>
          <w:p w:rsidR="007634B5" w:rsidRDefault="007634B5" w:rsidP="00CC17D5">
            <w:r w:rsidRPr="00D177E1">
              <w:t>Соц. педагог, кл. руководители</w:t>
            </w:r>
          </w:p>
        </w:tc>
      </w:tr>
      <w:tr w:rsidR="00513D20" w:rsidTr="00513D20">
        <w:tc>
          <w:tcPr>
            <w:tcW w:w="587" w:type="dxa"/>
          </w:tcPr>
          <w:p w:rsidR="007634B5" w:rsidRDefault="007634B5" w:rsidP="00CC17D5">
            <w:r>
              <w:t>7</w:t>
            </w:r>
          </w:p>
        </w:tc>
        <w:tc>
          <w:tcPr>
            <w:tcW w:w="10675" w:type="dxa"/>
          </w:tcPr>
          <w:p w:rsidR="007634B5" w:rsidRDefault="007634B5" w:rsidP="00CC17D5">
            <w:r w:rsidRPr="00D177E1">
              <w:t>Организация занятости обучающихся на каникулах</w:t>
            </w:r>
          </w:p>
        </w:tc>
        <w:tc>
          <w:tcPr>
            <w:tcW w:w="1796" w:type="dxa"/>
          </w:tcPr>
          <w:p w:rsidR="007634B5" w:rsidRDefault="007634B5" w:rsidP="00CC17D5">
            <w:r w:rsidRPr="00D177E1">
              <w:t>На каникулах</w:t>
            </w:r>
          </w:p>
        </w:tc>
        <w:tc>
          <w:tcPr>
            <w:tcW w:w="3446" w:type="dxa"/>
            <w:gridSpan w:val="4"/>
          </w:tcPr>
          <w:p w:rsidR="007634B5" w:rsidRDefault="007634B5" w:rsidP="00CC17D5">
            <w:r w:rsidRPr="00D177E1">
              <w:t>Соц. педагог, кл. руководители</w:t>
            </w:r>
          </w:p>
        </w:tc>
      </w:tr>
      <w:tr w:rsidR="00513D20" w:rsidTr="00513D20">
        <w:tc>
          <w:tcPr>
            <w:tcW w:w="587" w:type="dxa"/>
          </w:tcPr>
          <w:p w:rsidR="007634B5" w:rsidRDefault="007634B5" w:rsidP="00CC17D5">
            <w:r>
              <w:t>8</w:t>
            </w:r>
          </w:p>
        </w:tc>
        <w:tc>
          <w:tcPr>
            <w:tcW w:w="10675" w:type="dxa"/>
          </w:tcPr>
          <w:p w:rsidR="007634B5" w:rsidRDefault="007634B5" w:rsidP="00CC17D5">
            <w:r w:rsidRPr="00D177E1">
              <w:t>Организация летнего отдыха обучающихся</w:t>
            </w:r>
          </w:p>
        </w:tc>
        <w:tc>
          <w:tcPr>
            <w:tcW w:w="1796" w:type="dxa"/>
          </w:tcPr>
          <w:p w:rsidR="007634B5" w:rsidRDefault="007634B5" w:rsidP="00CC17D5">
            <w:r w:rsidRPr="00D177E1">
              <w:t>Май</w:t>
            </w:r>
          </w:p>
        </w:tc>
        <w:tc>
          <w:tcPr>
            <w:tcW w:w="3446" w:type="dxa"/>
            <w:gridSpan w:val="4"/>
          </w:tcPr>
          <w:p w:rsidR="007634B5" w:rsidRDefault="007634B5" w:rsidP="00CC17D5">
            <w:r w:rsidRPr="00D177E1">
              <w:t>Соц. педагог, кл. руководители</w:t>
            </w:r>
          </w:p>
        </w:tc>
      </w:tr>
      <w:tr w:rsidR="007634B5" w:rsidTr="00513D20">
        <w:trPr>
          <w:gridAfter w:val="2"/>
          <w:wAfter w:w="221" w:type="dxa"/>
        </w:trPr>
        <w:tc>
          <w:tcPr>
            <w:tcW w:w="16283" w:type="dxa"/>
            <w:gridSpan w:val="5"/>
          </w:tcPr>
          <w:p w:rsidR="007634B5" w:rsidRPr="00D177E1" w:rsidRDefault="007634B5" w:rsidP="00CC17D5">
            <w:pPr>
              <w:jc w:val="center"/>
              <w:rPr>
                <w:b/>
              </w:rPr>
            </w:pPr>
            <w:r w:rsidRPr="00D177E1">
              <w:rPr>
                <w:b/>
              </w:rPr>
              <w:t>Работа с неблагополучными семьями, обучающимися,</w:t>
            </w:r>
          </w:p>
          <w:p w:rsidR="007634B5" w:rsidRDefault="007634B5" w:rsidP="00CC17D5">
            <w:pPr>
              <w:jc w:val="center"/>
            </w:pPr>
            <w:r w:rsidRPr="00D177E1">
              <w:rPr>
                <w:b/>
              </w:rPr>
              <w:t>состоящими на внутри школьном учете</w:t>
            </w:r>
          </w:p>
        </w:tc>
      </w:tr>
      <w:tr w:rsidR="00513D20" w:rsidTr="00513D20">
        <w:tc>
          <w:tcPr>
            <w:tcW w:w="587" w:type="dxa"/>
          </w:tcPr>
          <w:p w:rsidR="007634B5" w:rsidRDefault="007634B5" w:rsidP="00CC17D5">
            <w:r>
              <w:t>1</w:t>
            </w:r>
          </w:p>
        </w:tc>
        <w:tc>
          <w:tcPr>
            <w:tcW w:w="10675" w:type="dxa"/>
          </w:tcPr>
          <w:p w:rsidR="007634B5" w:rsidRDefault="007634B5" w:rsidP="00CC17D5">
            <w:r w:rsidRPr="001D00B9">
              <w:t>Составление банка данных неблагополучных, проблемных семей, обучающихся, состоящих на ВШК</w:t>
            </w:r>
          </w:p>
        </w:tc>
        <w:tc>
          <w:tcPr>
            <w:tcW w:w="1796" w:type="dxa"/>
          </w:tcPr>
          <w:p w:rsidR="007634B5" w:rsidRDefault="007634B5" w:rsidP="00CC17D5">
            <w:r w:rsidRPr="001D00B9">
              <w:t>сентябрь</w:t>
            </w:r>
          </w:p>
        </w:tc>
        <w:tc>
          <w:tcPr>
            <w:tcW w:w="3446" w:type="dxa"/>
            <w:gridSpan w:val="4"/>
          </w:tcPr>
          <w:p w:rsidR="007634B5" w:rsidRDefault="007634B5" w:rsidP="00CC17D5">
            <w:r>
              <w:t>Соц. педагог,</w:t>
            </w:r>
          </w:p>
          <w:p w:rsidR="007634B5" w:rsidRDefault="007634B5" w:rsidP="00CC17D5">
            <w:r>
              <w:t>кл. руководитель</w:t>
            </w:r>
          </w:p>
        </w:tc>
      </w:tr>
      <w:tr w:rsidR="00513D20" w:rsidTr="00513D20">
        <w:tc>
          <w:tcPr>
            <w:tcW w:w="587" w:type="dxa"/>
          </w:tcPr>
          <w:p w:rsidR="007634B5" w:rsidRDefault="007634B5" w:rsidP="00CC17D5">
            <w:r>
              <w:t>2</w:t>
            </w:r>
          </w:p>
        </w:tc>
        <w:tc>
          <w:tcPr>
            <w:tcW w:w="10675" w:type="dxa"/>
          </w:tcPr>
          <w:p w:rsidR="007634B5" w:rsidRDefault="007634B5" w:rsidP="00CC17D5">
            <w:r w:rsidRPr="001D00B9">
              <w:t>Составление характеристики на обучающихся, на семьи, поставленных на учет</w:t>
            </w:r>
          </w:p>
        </w:tc>
        <w:tc>
          <w:tcPr>
            <w:tcW w:w="1796" w:type="dxa"/>
          </w:tcPr>
          <w:p w:rsidR="007634B5" w:rsidRDefault="007634B5" w:rsidP="00CC17D5">
            <w:r w:rsidRPr="001D00B9">
              <w:t>по мере необходимости</w:t>
            </w:r>
          </w:p>
        </w:tc>
        <w:tc>
          <w:tcPr>
            <w:tcW w:w="3446" w:type="dxa"/>
            <w:gridSpan w:val="4"/>
          </w:tcPr>
          <w:p w:rsidR="007634B5" w:rsidRDefault="007634B5" w:rsidP="00CC17D5">
            <w:r w:rsidRPr="001D00B9">
              <w:t>Соц.педагог, кл. руководитель</w:t>
            </w:r>
          </w:p>
        </w:tc>
      </w:tr>
      <w:tr w:rsidR="00513D20" w:rsidTr="00513D20">
        <w:tc>
          <w:tcPr>
            <w:tcW w:w="587" w:type="dxa"/>
          </w:tcPr>
          <w:p w:rsidR="007634B5" w:rsidRDefault="007634B5" w:rsidP="00CC17D5">
            <w:r>
              <w:t>3</w:t>
            </w:r>
          </w:p>
        </w:tc>
        <w:tc>
          <w:tcPr>
            <w:tcW w:w="10675" w:type="dxa"/>
          </w:tcPr>
          <w:p w:rsidR="007634B5" w:rsidRDefault="007634B5" w:rsidP="00CC17D5">
            <w:r w:rsidRPr="001D00B9">
              <w:t>Собеседование с учащимися, состоящими на ВШК с целью выявления их отношения к школе, обучению, взаимодействию со сверстниками.</w:t>
            </w:r>
          </w:p>
        </w:tc>
        <w:tc>
          <w:tcPr>
            <w:tcW w:w="1796" w:type="dxa"/>
          </w:tcPr>
          <w:p w:rsidR="007634B5" w:rsidRDefault="007634B5" w:rsidP="00CC17D5">
            <w:r>
              <w:t>в течении</w:t>
            </w:r>
            <w:r w:rsidR="00513D20">
              <w:t>е</w:t>
            </w:r>
          </w:p>
          <w:p w:rsidR="007634B5" w:rsidRDefault="007634B5" w:rsidP="00CC17D5">
            <w:r>
              <w:t>года</w:t>
            </w:r>
          </w:p>
        </w:tc>
        <w:tc>
          <w:tcPr>
            <w:tcW w:w="3446" w:type="dxa"/>
            <w:gridSpan w:val="4"/>
          </w:tcPr>
          <w:p w:rsidR="007634B5" w:rsidRDefault="007634B5" w:rsidP="00CC17D5">
            <w:r w:rsidRPr="001D00B9">
              <w:t>Соц. педагог</w:t>
            </w:r>
          </w:p>
        </w:tc>
      </w:tr>
      <w:tr w:rsidR="00513D20" w:rsidTr="00513D20">
        <w:tc>
          <w:tcPr>
            <w:tcW w:w="587" w:type="dxa"/>
          </w:tcPr>
          <w:p w:rsidR="007634B5" w:rsidRDefault="007634B5" w:rsidP="00CC17D5">
            <w:r>
              <w:t>4</w:t>
            </w:r>
          </w:p>
        </w:tc>
        <w:tc>
          <w:tcPr>
            <w:tcW w:w="10675" w:type="dxa"/>
          </w:tcPr>
          <w:p w:rsidR="007634B5" w:rsidRDefault="007634B5" w:rsidP="00CC17D5">
            <w:r w:rsidRPr="001D00B9">
              <w:t>Посещение уроков с целью выявления трудностей в обучении</w:t>
            </w:r>
          </w:p>
        </w:tc>
        <w:tc>
          <w:tcPr>
            <w:tcW w:w="1796" w:type="dxa"/>
          </w:tcPr>
          <w:p w:rsidR="007634B5" w:rsidRDefault="007634B5" w:rsidP="00CC17D5">
            <w:r>
              <w:t>в течении</w:t>
            </w:r>
          </w:p>
          <w:p w:rsidR="007634B5" w:rsidRDefault="007634B5" w:rsidP="00CC17D5">
            <w:r>
              <w:t>года</w:t>
            </w:r>
          </w:p>
        </w:tc>
        <w:tc>
          <w:tcPr>
            <w:tcW w:w="3446" w:type="dxa"/>
            <w:gridSpan w:val="4"/>
          </w:tcPr>
          <w:p w:rsidR="007634B5" w:rsidRDefault="007634B5" w:rsidP="00CC17D5">
            <w:r w:rsidRPr="001D00B9">
              <w:t>Соц. педагог</w:t>
            </w:r>
          </w:p>
        </w:tc>
      </w:tr>
      <w:tr w:rsidR="00513D20" w:rsidTr="00513D20">
        <w:tc>
          <w:tcPr>
            <w:tcW w:w="587" w:type="dxa"/>
          </w:tcPr>
          <w:p w:rsidR="007634B5" w:rsidRDefault="007634B5" w:rsidP="00CC17D5">
            <w:r>
              <w:t>5</w:t>
            </w:r>
          </w:p>
        </w:tc>
        <w:tc>
          <w:tcPr>
            <w:tcW w:w="10675" w:type="dxa"/>
          </w:tcPr>
          <w:p w:rsidR="007634B5" w:rsidRDefault="007634B5" w:rsidP="00CC17D5">
            <w:r w:rsidRPr="001D00B9">
              <w:t>Контроль за посещаемостью и успеваемостью учащихся, их занятость во внеурочное время</w:t>
            </w:r>
          </w:p>
        </w:tc>
        <w:tc>
          <w:tcPr>
            <w:tcW w:w="1796" w:type="dxa"/>
          </w:tcPr>
          <w:p w:rsidR="007634B5" w:rsidRDefault="007634B5" w:rsidP="00CC17D5">
            <w:r w:rsidRPr="001D00B9">
              <w:t>в течение года</w:t>
            </w:r>
          </w:p>
        </w:tc>
        <w:tc>
          <w:tcPr>
            <w:tcW w:w="3446" w:type="dxa"/>
            <w:gridSpan w:val="4"/>
          </w:tcPr>
          <w:p w:rsidR="007634B5" w:rsidRDefault="007634B5" w:rsidP="00CC17D5">
            <w:r w:rsidRPr="001D00B9">
              <w:t>Соц. педагог, кл. руководитель</w:t>
            </w:r>
          </w:p>
        </w:tc>
      </w:tr>
      <w:tr w:rsidR="00513D20" w:rsidTr="00513D20">
        <w:tc>
          <w:tcPr>
            <w:tcW w:w="587" w:type="dxa"/>
          </w:tcPr>
          <w:p w:rsidR="007634B5" w:rsidRDefault="007634B5" w:rsidP="00CC17D5">
            <w:r>
              <w:t>6</w:t>
            </w:r>
          </w:p>
        </w:tc>
        <w:tc>
          <w:tcPr>
            <w:tcW w:w="10675" w:type="dxa"/>
          </w:tcPr>
          <w:p w:rsidR="007634B5" w:rsidRDefault="007634B5" w:rsidP="00CC17D5">
            <w:r w:rsidRPr="001D00B9">
              <w:t>Определение учащихся в кружки по интересам, спортивные секции</w:t>
            </w:r>
          </w:p>
        </w:tc>
        <w:tc>
          <w:tcPr>
            <w:tcW w:w="1796" w:type="dxa"/>
          </w:tcPr>
          <w:p w:rsidR="007634B5" w:rsidRDefault="007634B5" w:rsidP="00CC17D5">
            <w:r w:rsidRPr="001D00B9">
              <w:t>Сентябрь</w:t>
            </w:r>
          </w:p>
        </w:tc>
        <w:tc>
          <w:tcPr>
            <w:tcW w:w="3446" w:type="dxa"/>
            <w:gridSpan w:val="4"/>
          </w:tcPr>
          <w:p w:rsidR="007634B5" w:rsidRDefault="007634B5" w:rsidP="00CC17D5">
            <w:r w:rsidRPr="001D00B9">
              <w:t>Соц. педагог, кл. руководитель</w:t>
            </w:r>
          </w:p>
        </w:tc>
      </w:tr>
      <w:tr w:rsidR="00513D20" w:rsidTr="00513D20">
        <w:tc>
          <w:tcPr>
            <w:tcW w:w="587" w:type="dxa"/>
          </w:tcPr>
          <w:p w:rsidR="007634B5" w:rsidRDefault="007634B5" w:rsidP="00CC17D5">
            <w:r>
              <w:t>7</w:t>
            </w:r>
          </w:p>
        </w:tc>
        <w:tc>
          <w:tcPr>
            <w:tcW w:w="10675" w:type="dxa"/>
          </w:tcPr>
          <w:p w:rsidR="007634B5" w:rsidRDefault="007634B5" w:rsidP="00CC17D5">
            <w:r w:rsidRPr="001D00B9">
              <w:t>Вызов обучающихся, родителей на заседания Совета профилактики</w:t>
            </w:r>
          </w:p>
        </w:tc>
        <w:tc>
          <w:tcPr>
            <w:tcW w:w="1796" w:type="dxa"/>
          </w:tcPr>
          <w:p w:rsidR="007634B5" w:rsidRDefault="007634B5" w:rsidP="00CC17D5">
            <w:r w:rsidRPr="001D00B9">
              <w:t>По мере необходимости</w:t>
            </w:r>
          </w:p>
        </w:tc>
        <w:tc>
          <w:tcPr>
            <w:tcW w:w="3446" w:type="dxa"/>
            <w:gridSpan w:val="4"/>
          </w:tcPr>
          <w:p w:rsidR="007634B5" w:rsidRDefault="007634B5" w:rsidP="00CC17D5">
            <w:r w:rsidRPr="001D00B9">
              <w:t>Соц. педагог, кл. руководитель</w:t>
            </w:r>
          </w:p>
        </w:tc>
      </w:tr>
      <w:tr w:rsidR="00513D20" w:rsidTr="00513D20">
        <w:tc>
          <w:tcPr>
            <w:tcW w:w="587" w:type="dxa"/>
          </w:tcPr>
          <w:p w:rsidR="007634B5" w:rsidRDefault="007634B5" w:rsidP="00CC17D5">
            <w:r>
              <w:t>8</w:t>
            </w:r>
          </w:p>
        </w:tc>
        <w:tc>
          <w:tcPr>
            <w:tcW w:w="10675" w:type="dxa"/>
          </w:tcPr>
          <w:p w:rsidR="007634B5" w:rsidRDefault="007634B5" w:rsidP="00CC17D5">
            <w:r w:rsidRPr="001D00B9">
              <w:t>Организация занятости обучающихся на каникулах</w:t>
            </w:r>
          </w:p>
        </w:tc>
        <w:tc>
          <w:tcPr>
            <w:tcW w:w="1796" w:type="dxa"/>
          </w:tcPr>
          <w:p w:rsidR="007634B5" w:rsidRDefault="007634B5" w:rsidP="00CC17D5">
            <w:r w:rsidRPr="001D00B9">
              <w:t>На каникулах</w:t>
            </w:r>
          </w:p>
        </w:tc>
        <w:tc>
          <w:tcPr>
            <w:tcW w:w="3446" w:type="dxa"/>
            <w:gridSpan w:val="4"/>
          </w:tcPr>
          <w:p w:rsidR="007634B5" w:rsidRDefault="007634B5" w:rsidP="00CC17D5">
            <w:r w:rsidRPr="001D00B9">
              <w:t>Соц. педагог, кл. руководители</w:t>
            </w:r>
          </w:p>
        </w:tc>
      </w:tr>
      <w:tr w:rsidR="00513D20" w:rsidTr="00513D20">
        <w:tc>
          <w:tcPr>
            <w:tcW w:w="587" w:type="dxa"/>
          </w:tcPr>
          <w:p w:rsidR="007634B5" w:rsidRDefault="007634B5" w:rsidP="00CC17D5">
            <w:r>
              <w:t>9</w:t>
            </w:r>
          </w:p>
        </w:tc>
        <w:tc>
          <w:tcPr>
            <w:tcW w:w="10675" w:type="dxa"/>
          </w:tcPr>
          <w:p w:rsidR="007634B5" w:rsidRDefault="007634B5" w:rsidP="00CC17D5">
            <w:r w:rsidRPr="001D00B9">
              <w:t>Организация летнего отдыха обучающихся, состоящих на ВШК</w:t>
            </w:r>
          </w:p>
        </w:tc>
        <w:tc>
          <w:tcPr>
            <w:tcW w:w="1796" w:type="dxa"/>
          </w:tcPr>
          <w:p w:rsidR="007634B5" w:rsidRDefault="007634B5" w:rsidP="00CC17D5">
            <w:r w:rsidRPr="001D00B9">
              <w:t>Май</w:t>
            </w:r>
          </w:p>
        </w:tc>
        <w:tc>
          <w:tcPr>
            <w:tcW w:w="3446" w:type="dxa"/>
            <w:gridSpan w:val="4"/>
          </w:tcPr>
          <w:p w:rsidR="007634B5" w:rsidRDefault="007634B5" w:rsidP="00CC17D5">
            <w:r w:rsidRPr="001D00B9">
              <w:t>Соц. педагог, кл. руководители</w:t>
            </w:r>
          </w:p>
        </w:tc>
      </w:tr>
      <w:tr w:rsidR="007634B5" w:rsidTr="00513D20">
        <w:trPr>
          <w:gridAfter w:val="2"/>
          <w:wAfter w:w="221" w:type="dxa"/>
        </w:trPr>
        <w:tc>
          <w:tcPr>
            <w:tcW w:w="16283" w:type="dxa"/>
            <w:gridSpan w:val="5"/>
          </w:tcPr>
          <w:p w:rsidR="007634B5" w:rsidRPr="001D00B9" w:rsidRDefault="007634B5" w:rsidP="00CC17D5">
            <w:pPr>
              <w:jc w:val="center"/>
              <w:rPr>
                <w:b/>
              </w:rPr>
            </w:pPr>
            <w:r w:rsidRPr="001D00B9">
              <w:rPr>
                <w:b/>
              </w:rPr>
              <w:t>Работа по предупреждению бродяжничества, наркомании, алкоголизма, экстремизма</w:t>
            </w:r>
          </w:p>
        </w:tc>
      </w:tr>
      <w:tr w:rsidR="00513D20" w:rsidTr="00513D20">
        <w:tc>
          <w:tcPr>
            <w:tcW w:w="587" w:type="dxa"/>
          </w:tcPr>
          <w:p w:rsidR="007634B5" w:rsidRDefault="007634B5" w:rsidP="00CC17D5"/>
        </w:tc>
        <w:tc>
          <w:tcPr>
            <w:tcW w:w="10675" w:type="dxa"/>
          </w:tcPr>
          <w:p w:rsidR="007634B5" w:rsidRDefault="007634B5" w:rsidP="00CC17D5">
            <w:r w:rsidRPr="008F015E">
              <w:t>Встречи с работниками правоохранительных органов</w:t>
            </w:r>
          </w:p>
        </w:tc>
        <w:tc>
          <w:tcPr>
            <w:tcW w:w="1796" w:type="dxa"/>
          </w:tcPr>
          <w:p w:rsidR="007634B5" w:rsidRDefault="007634B5" w:rsidP="00CC17D5">
            <w:r w:rsidRPr="008F015E">
              <w:t>В течение года</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t>Беседы с учащимися на классных часах по теме:</w:t>
            </w:r>
          </w:p>
          <w:p w:rsidR="007634B5" w:rsidRDefault="007634B5" w:rsidP="00CC17D5">
            <w:r>
              <w:t>- «Социальные последствия употребления алкоголизма, наркомании»</w:t>
            </w:r>
          </w:p>
          <w:p w:rsidR="007634B5" w:rsidRDefault="007634B5" w:rsidP="00CC17D5">
            <w:r>
              <w:t>-«Влияние наркомании и токсикомании на организм»;</w:t>
            </w:r>
          </w:p>
          <w:p w:rsidR="007634B5" w:rsidRDefault="007634B5" w:rsidP="00CC17D5">
            <w:r>
              <w:lastRenderedPageBreak/>
              <w:t>- Проступок, правонарушение, преступление».</w:t>
            </w:r>
          </w:p>
        </w:tc>
        <w:tc>
          <w:tcPr>
            <w:tcW w:w="1796" w:type="dxa"/>
          </w:tcPr>
          <w:p w:rsidR="007634B5" w:rsidRDefault="007634B5" w:rsidP="00CC17D5">
            <w:r w:rsidRPr="008F015E">
              <w:lastRenderedPageBreak/>
              <w:t>В течение года</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rsidRPr="008F015E">
              <w:t>Анкетирование «Изучение уровня информированности и отношения подростков к алкоголю и наркотическим веществам»</w:t>
            </w:r>
          </w:p>
        </w:tc>
        <w:tc>
          <w:tcPr>
            <w:tcW w:w="1796" w:type="dxa"/>
          </w:tcPr>
          <w:p w:rsidR="007634B5" w:rsidRDefault="007634B5" w:rsidP="00CC17D5">
            <w:r w:rsidRPr="008F015E">
              <w:t>ноябрь</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rsidRPr="008F015E">
              <w:t>Выпуск информационных плакатов «ХХI век без наркотиков»</w:t>
            </w:r>
          </w:p>
        </w:tc>
        <w:tc>
          <w:tcPr>
            <w:tcW w:w="1796" w:type="dxa"/>
          </w:tcPr>
          <w:p w:rsidR="007634B5" w:rsidRDefault="007634B5" w:rsidP="00CC17D5">
            <w:r w:rsidRPr="008F015E">
              <w:t>март</w:t>
            </w:r>
          </w:p>
        </w:tc>
        <w:tc>
          <w:tcPr>
            <w:tcW w:w="3446" w:type="dxa"/>
            <w:gridSpan w:val="4"/>
          </w:tcPr>
          <w:p w:rsidR="007634B5" w:rsidRDefault="007634B5" w:rsidP="00CC17D5">
            <w:r>
              <w:t>Соц. педагог,</w:t>
            </w:r>
          </w:p>
          <w:p w:rsidR="007634B5" w:rsidRDefault="007634B5" w:rsidP="00CC17D5">
            <w:r>
              <w:t>зам. директора по ВР</w:t>
            </w:r>
          </w:p>
        </w:tc>
      </w:tr>
      <w:tr w:rsidR="007634B5" w:rsidTr="00513D20">
        <w:trPr>
          <w:gridAfter w:val="2"/>
          <w:wAfter w:w="221" w:type="dxa"/>
        </w:trPr>
        <w:tc>
          <w:tcPr>
            <w:tcW w:w="16283" w:type="dxa"/>
            <w:gridSpan w:val="5"/>
          </w:tcPr>
          <w:p w:rsidR="007634B5" w:rsidRPr="008F015E" w:rsidRDefault="007634B5" w:rsidP="00CC17D5">
            <w:pPr>
              <w:jc w:val="center"/>
              <w:rPr>
                <w:b/>
              </w:rPr>
            </w:pPr>
            <w:r w:rsidRPr="008F015E">
              <w:rPr>
                <w:b/>
              </w:rPr>
              <w:t>Методическая работа</w:t>
            </w:r>
          </w:p>
        </w:tc>
      </w:tr>
      <w:tr w:rsidR="00513D20" w:rsidTr="00513D20">
        <w:tc>
          <w:tcPr>
            <w:tcW w:w="587" w:type="dxa"/>
          </w:tcPr>
          <w:p w:rsidR="007634B5" w:rsidRDefault="007634B5" w:rsidP="00CC17D5"/>
        </w:tc>
        <w:tc>
          <w:tcPr>
            <w:tcW w:w="10675" w:type="dxa"/>
          </w:tcPr>
          <w:p w:rsidR="007634B5" w:rsidRDefault="007634B5" w:rsidP="00CC17D5">
            <w:r w:rsidRPr="008F015E">
              <w:t>Участие в заседаниях, совещаниях, педсоветах.</w:t>
            </w:r>
          </w:p>
        </w:tc>
        <w:tc>
          <w:tcPr>
            <w:tcW w:w="1796" w:type="dxa"/>
          </w:tcPr>
          <w:p w:rsidR="007634B5" w:rsidRDefault="007634B5" w:rsidP="00CC17D5">
            <w:r w:rsidRPr="008F015E">
              <w:t>По мере необходимости</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t>Выступление на заседаниях МО</w:t>
            </w:r>
          </w:p>
          <w:p w:rsidR="007634B5" w:rsidRDefault="007634B5" w:rsidP="00CC17D5">
            <w:r>
              <w:t>классных руководителей:</w:t>
            </w:r>
          </w:p>
          <w:p w:rsidR="007634B5" w:rsidRDefault="007634B5" w:rsidP="00CC17D5">
            <w:r>
              <w:t>«Порядок снятия с учета. Работа с учащимися во время постановки на учет»</w:t>
            </w:r>
          </w:p>
          <w:p w:rsidR="007634B5" w:rsidRDefault="007634B5" w:rsidP="00CC17D5">
            <w:r>
              <w:t>-«Методика составления характеристики на учащегося»</w:t>
            </w:r>
          </w:p>
        </w:tc>
        <w:tc>
          <w:tcPr>
            <w:tcW w:w="1796" w:type="dxa"/>
          </w:tcPr>
          <w:p w:rsidR="007634B5" w:rsidRDefault="007634B5" w:rsidP="00CC17D5">
            <w:r w:rsidRPr="008F015E">
              <w:t>По мере необходимости</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t>Выступления на родительских собраниях</w:t>
            </w:r>
          </w:p>
          <w:p w:rsidR="007634B5" w:rsidRDefault="007634B5" w:rsidP="00CC17D5">
            <w:r>
              <w:t>Режим первоклассника и его влияние на поведение в школе. Трудности адаптационного периода. (1 класс)</w:t>
            </w:r>
          </w:p>
          <w:p w:rsidR="007634B5" w:rsidRDefault="007634B5" w:rsidP="00CC17D5">
            <w:r>
              <w:t>«Детская агрессия , что делать?»</w:t>
            </w:r>
          </w:p>
          <w:p w:rsidR="007634B5" w:rsidRDefault="007634B5" w:rsidP="00CC17D5">
            <w:r>
              <w:t>(3 класс)</w:t>
            </w:r>
          </w:p>
          <w:p w:rsidR="007634B5" w:rsidRDefault="007634B5" w:rsidP="00CC17D5">
            <w:r>
              <w:t>- «Подросток в мире вредных привычек» (9 класс)</w:t>
            </w:r>
          </w:p>
        </w:tc>
        <w:tc>
          <w:tcPr>
            <w:tcW w:w="1796" w:type="dxa"/>
          </w:tcPr>
          <w:p w:rsidR="007634B5" w:rsidRDefault="007634B5" w:rsidP="00CC17D5">
            <w:r>
              <w:t>Октябрь</w:t>
            </w:r>
          </w:p>
          <w:p w:rsidR="007634B5" w:rsidRDefault="007634B5" w:rsidP="00CC17D5">
            <w:r>
              <w:t>Декабрь</w:t>
            </w:r>
          </w:p>
          <w:p w:rsidR="007634B5" w:rsidRDefault="007634B5" w:rsidP="00CC17D5">
            <w:r>
              <w:t>Март</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rsidRPr="008F015E">
              <w:t>Индивидуальные беседы с родителями по воспитанию и содержанию детей, взаимоотношениях в семье.</w:t>
            </w:r>
          </w:p>
        </w:tc>
        <w:tc>
          <w:tcPr>
            <w:tcW w:w="1796" w:type="dxa"/>
          </w:tcPr>
          <w:p w:rsidR="007634B5" w:rsidRDefault="007634B5" w:rsidP="00CC17D5">
            <w:r w:rsidRPr="008F015E">
              <w:t>В течение года</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t>Беседы с родителями</w:t>
            </w:r>
          </w:p>
          <w:p w:rsidR="007634B5" w:rsidRDefault="007634B5" w:rsidP="00CC17D5">
            <w:r>
              <w:t>- «Подросток и наркотики»;</w:t>
            </w:r>
          </w:p>
          <w:p w:rsidR="007634B5" w:rsidRDefault="007634B5" w:rsidP="00CC17D5">
            <w:r>
              <w:t>- «Курить или не курить?»</w:t>
            </w:r>
          </w:p>
          <w:p w:rsidR="007634B5" w:rsidRDefault="007634B5" w:rsidP="00CC17D5">
            <w:r>
              <w:t>«Организация занятий школьника по укреплению здоровья и привитию здорового образа жизни»</w:t>
            </w:r>
          </w:p>
        </w:tc>
        <w:tc>
          <w:tcPr>
            <w:tcW w:w="1796" w:type="dxa"/>
          </w:tcPr>
          <w:p w:rsidR="007634B5" w:rsidRDefault="007634B5" w:rsidP="00CC17D5">
            <w:r w:rsidRPr="008F015E">
              <w:t>По мере необходимости</w:t>
            </w:r>
          </w:p>
        </w:tc>
        <w:tc>
          <w:tcPr>
            <w:tcW w:w="3446" w:type="dxa"/>
            <w:gridSpan w:val="4"/>
          </w:tcPr>
          <w:p w:rsidR="007634B5" w:rsidRDefault="007634B5" w:rsidP="00CC17D5">
            <w:r w:rsidRPr="008F015E">
              <w:t>Соц. педагог</w:t>
            </w:r>
          </w:p>
        </w:tc>
      </w:tr>
      <w:tr w:rsidR="00513D20" w:rsidTr="00513D20">
        <w:tc>
          <w:tcPr>
            <w:tcW w:w="587" w:type="dxa"/>
          </w:tcPr>
          <w:p w:rsidR="007634B5" w:rsidRDefault="007634B5" w:rsidP="00CC17D5"/>
        </w:tc>
        <w:tc>
          <w:tcPr>
            <w:tcW w:w="10675" w:type="dxa"/>
          </w:tcPr>
          <w:p w:rsidR="007634B5" w:rsidRDefault="007634B5" w:rsidP="00CC17D5">
            <w:r w:rsidRPr="008F015E">
              <w:t>Разработка рекомендаций для родителей «Что делать, если в дом пришла беда», «Создание дома свободного от наркотиков».</w:t>
            </w:r>
          </w:p>
        </w:tc>
        <w:tc>
          <w:tcPr>
            <w:tcW w:w="1796" w:type="dxa"/>
          </w:tcPr>
          <w:p w:rsidR="007634B5" w:rsidRDefault="007634B5" w:rsidP="00CC17D5">
            <w:r w:rsidRPr="008F015E">
              <w:t>в течение года</w:t>
            </w:r>
          </w:p>
        </w:tc>
        <w:tc>
          <w:tcPr>
            <w:tcW w:w="3446" w:type="dxa"/>
            <w:gridSpan w:val="4"/>
          </w:tcPr>
          <w:p w:rsidR="007634B5" w:rsidRDefault="007634B5" w:rsidP="00CC17D5">
            <w:r w:rsidRPr="008F015E">
              <w:t>Заместитель директора ВР, социальный педагог</w:t>
            </w:r>
          </w:p>
        </w:tc>
      </w:tr>
      <w:tr w:rsidR="00513D20" w:rsidTr="00513D20">
        <w:tc>
          <w:tcPr>
            <w:tcW w:w="587" w:type="dxa"/>
          </w:tcPr>
          <w:p w:rsidR="007634B5" w:rsidRDefault="007634B5" w:rsidP="00CC17D5"/>
        </w:tc>
        <w:tc>
          <w:tcPr>
            <w:tcW w:w="10675" w:type="dxa"/>
          </w:tcPr>
          <w:p w:rsidR="007634B5" w:rsidRDefault="007634B5" w:rsidP="00CC17D5">
            <w:r w:rsidRPr="008F015E">
              <w:t>Собеседование с родителями, уклоняющимися от воспитания детей</w:t>
            </w:r>
          </w:p>
        </w:tc>
        <w:tc>
          <w:tcPr>
            <w:tcW w:w="1796" w:type="dxa"/>
          </w:tcPr>
          <w:p w:rsidR="007634B5" w:rsidRDefault="007634B5" w:rsidP="00CC17D5">
            <w:r w:rsidRPr="008F015E">
              <w:t>Постоянно в течение учебного года.</w:t>
            </w:r>
          </w:p>
        </w:tc>
        <w:tc>
          <w:tcPr>
            <w:tcW w:w="3446" w:type="dxa"/>
            <w:gridSpan w:val="4"/>
          </w:tcPr>
          <w:p w:rsidR="007634B5" w:rsidRDefault="007634B5" w:rsidP="00CC17D5">
            <w:r>
              <w:t>Кл.руководители,</w:t>
            </w:r>
          </w:p>
          <w:p w:rsidR="007634B5" w:rsidRDefault="007634B5" w:rsidP="00CC17D5">
            <w:r>
              <w:t>соц. педагог.</w:t>
            </w:r>
          </w:p>
        </w:tc>
      </w:tr>
    </w:tbl>
    <w:p w:rsidR="007634B5" w:rsidRDefault="007634B5" w:rsidP="007634B5">
      <w:pPr>
        <w:jc w:val="center"/>
        <w:rPr>
          <w:b/>
        </w:rPr>
      </w:pPr>
      <w:r w:rsidRPr="008F015E">
        <w:rPr>
          <w:b/>
        </w:rPr>
        <w:t>Социально – педагогическая диагностика</w:t>
      </w:r>
    </w:p>
    <w:tbl>
      <w:tblPr>
        <w:tblStyle w:val="aa"/>
        <w:tblW w:w="16126" w:type="dxa"/>
        <w:tblLook w:val="04A0"/>
      </w:tblPr>
      <w:tblGrid>
        <w:gridCol w:w="533"/>
        <w:gridCol w:w="6238"/>
        <w:gridCol w:w="4536"/>
        <w:gridCol w:w="1701"/>
        <w:gridCol w:w="3118"/>
      </w:tblGrid>
      <w:tr w:rsidR="007634B5" w:rsidRPr="005556AC" w:rsidTr="00DD7B4C">
        <w:tc>
          <w:tcPr>
            <w:tcW w:w="533" w:type="dxa"/>
          </w:tcPr>
          <w:p w:rsidR="007634B5" w:rsidRPr="005556AC" w:rsidRDefault="007634B5" w:rsidP="00CC17D5">
            <w:pPr>
              <w:jc w:val="center"/>
              <w:rPr>
                <w:b/>
              </w:rPr>
            </w:pPr>
            <w:r w:rsidRPr="005556AC">
              <w:rPr>
                <w:b/>
              </w:rPr>
              <w:t>№</w:t>
            </w:r>
          </w:p>
        </w:tc>
        <w:tc>
          <w:tcPr>
            <w:tcW w:w="6238" w:type="dxa"/>
          </w:tcPr>
          <w:p w:rsidR="007634B5" w:rsidRPr="005556AC" w:rsidRDefault="007634B5" w:rsidP="00CC17D5">
            <w:pPr>
              <w:jc w:val="center"/>
              <w:rPr>
                <w:b/>
              </w:rPr>
            </w:pPr>
            <w:r w:rsidRPr="005556AC">
              <w:rPr>
                <w:b/>
              </w:rPr>
              <w:t>Направление и формы педагогической работы</w:t>
            </w:r>
          </w:p>
        </w:tc>
        <w:tc>
          <w:tcPr>
            <w:tcW w:w="4536" w:type="dxa"/>
          </w:tcPr>
          <w:p w:rsidR="007634B5" w:rsidRPr="005556AC" w:rsidRDefault="007634B5" w:rsidP="00CC17D5">
            <w:pPr>
              <w:jc w:val="center"/>
              <w:rPr>
                <w:b/>
              </w:rPr>
            </w:pPr>
            <w:r w:rsidRPr="005556AC">
              <w:rPr>
                <w:b/>
              </w:rPr>
              <w:t>Категория</w:t>
            </w:r>
          </w:p>
        </w:tc>
        <w:tc>
          <w:tcPr>
            <w:tcW w:w="1701" w:type="dxa"/>
          </w:tcPr>
          <w:p w:rsidR="007634B5" w:rsidRPr="005556AC" w:rsidRDefault="007634B5" w:rsidP="00CC17D5">
            <w:pPr>
              <w:jc w:val="center"/>
              <w:rPr>
                <w:b/>
              </w:rPr>
            </w:pPr>
            <w:r w:rsidRPr="005556AC">
              <w:rPr>
                <w:b/>
              </w:rPr>
              <w:t>Дата</w:t>
            </w:r>
          </w:p>
        </w:tc>
        <w:tc>
          <w:tcPr>
            <w:tcW w:w="3118" w:type="dxa"/>
          </w:tcPr>
          <w:p w:rsidR="007634B5" w:rsidRPr="005556AC" w:rsidRDefault="007634B5" w:rsidP="00CC17D5">
            <w:pPr>
              <w:jc w:val="center"/>
              <w:rPr>
                <w:b/>
              </w:rPr>
            </w:pPr>
            <w:r w:rsidRPr="005556AC">
              <w:rPr>
                <w:b/>
              </w:rPr>
              <w:t>Ответственный</w:t>
            </w:r>
          </w:p>
        </w:tc>
      </w:tr>
      <w:tr w:rsidR="007634B5" w:rsidRPr="005556AC" w:rsidTr="00DD7B4C">
        <w:tc>
          <w:tcPr>
            <w:tcW w:w="533" w:type="dxa"/>
          </w:tcPr>
          <w:p w:rsidR="007634B5" w:rsidRPr="005556AC" w:rsidRDefault="007634B5" w:rsidP="00CC17D5">
            <w:pPr>
              <w:jc w:val="center"/>
            </w:pPr>
            <w:r>
              <w:t>1</w:t>
            </w:r>
          </w:p>
        </w:tc>
        <w:tc>
          <w:tcPr>
            <w:tcW w:w="6238" w:type="dxa"/>
          </w:tcPr>
          <w:p w:rsidR="007634B5" w:rsidRPr="005556AC" w:rsidRDefault="007634B5" w:rsidP="00CC17D5">
            <w:pPr>
              <w:jc w:val="center"/>
            </w:pPr>
            <w:r w:rsidRPr="005556AC">
              <w:t xml:space="preserve">Индивидуальное обследование: (диагностика, актуальные вопросы, анкетирование, подготовка тематических </w:t>
            </w:r>
            <w:r w:rsidRPr="005556AC">
              <w:lastRenderedPageBreak/>
              <w:t>выставок, семинары, конкурсы), направление на:</w:t>
            </w:r>
          </w:p>
          <w:p w:rsidR="007634B5" w:rsidRPr="005556AC" w:rsidRDefault="007634B5" w:rsidP="00CC17D5">
            <w:r w:rsidRPr="005556AC">
              <w:t>-выявление (социальных и личностных проблем)</w:t>
            </w:r>
          </w:p>
          <w:p w:rsidR="007634B5" w:rsidRPr="005556AC" w:rsidRDefault="007634B5" w:rsidP="00CC17D5">
            <w:r w:rsidRPr="005556AC">
              <w:t>-выявление профессиональных интересов и жизненных планов обучающихся;</w:t>
            </w:r>
          </w:p>
          <w:p w:rsidR="007634B5" w:rsidRPr="005556AC" w:rsidRDefault="007634B5" w:rsidP="00CC17D5">
            <w:r w:rsidRPr="005556AC">
              <w:t>-определение детско – родительских отношений</w:t>
            </w:r>
          </w:p>
        </w:tc>
        <w:tc>
          <w:tcPr>
            <w:tcW w:w="4536" w:type="dxa"/>
          </w:tcPr>
          <w:p w:rsidR="007634B5" w:rsidRPr="005556AC" w:rsidRDefault="007634B5" w:rsidP="00CC17D5">
            <w:pPr>
              <w:jc w:val="center"/>
            </w:pPr>
            <w:r w:rsidRPr="005556AC">
              <w:lastRenderedPageBreak/>
              <w:t>группа риска</w:t>
            </w:r>
          </w:p>
        </w:tc>
        <w:tc>
          <w:tcPr>
            <w:tcW w:w="1701" w:type="dxa"/>
          </w:tcPr>
          <w:p w:rsidR="007634B5" w:rsidRPr="005556AC" w:rsidRDefault="007634B5" w:rsidP="00CC17D5">
            <w:pPr>
              <w:jc w:val="center"/>
            </w:pPr>
            <w:r w:rsidRPr="005556AC">
              <w:t>В течение года</w:t>
            </w:r>
          </w:p>
        </w:tc>
        <w:tc>
          <w:tcPr>
            <w:tcW w:w="3118" w:type="dxa"/>
          </w:tcPr>
          <w:p w:rsidR="007634B5" w:rsidRPr="005556AC" w:rsidRDefault="007634B5" w:rsidP="00CC17D5">
            <w:pPr>
              <w:jc w:val="center"/>
            </w:pPr>
            <w:r w:rsidRPr="005556AC">
              <w:t>Соц. педагог, психолог,</w:t>
            </w:r>
          </w:p>
          <w:p w:rsidR="007634B5" w:rsidRPr="005556AC" w:rsidRDefault="007634B5" w:rsidP="00CC17D5">
            <w:pPr>
              <w:jc w:val="center"/>
            </w:pPr>
            <w:r w:rsidRPr="005556AC">
              <w:t>кл. рук.</w:t>
            </w:r>
          </w:p>
        </w:tc>
      </w:tr>
      <w:tr w:rsidR="007634B5" w:rsidRPr="005556AC" w:rsidTr="00DD7B4C">
        <w:tc>
          <w:tcPr>
            <w:tcW w:w="533" w:type="dxa"/>
          </w:tcPr>
          <w:p w:rsidR="007634B5" w:rsidRPr="005556AC" w:rsidRDefault="007634B5" w:rsidP="00CC17D5">
            <w:pPr>
              <w:jc w:val="center"/>
            </w:pPr>
            <w:r>
              <w:lastRenderedPageBreak/>
              <w:t>2</w:t>
            </w:r>
          </w:p>
        </w:tc>
        <w:tc>
          <w:tcPr>
            <w:tcW w:w="6238" w:type="dxa"/>
          </w:tcPr>
          <w:p w:rsidR="007634B5" w:rsidRDefault="007634B5" w:rsidP="00CC17D5">
            <w:pPr>
              <w:jc w:val="center"/>
            </w:pPr>
            <w:r>
              <w:t>Групповое обследование (диагностика, анкетирование)</w:t>
            </w:r>
          </w:p>
          <w:p w:rsidR="007634B5" w:rsidRDefault="007634B5" w:rsidP="00CC17D5">
            <w:r>
              <w:t>-выявление профессиональных интересов и жизненных планов обучающихся;</w:t>
            </w:r>
          </w:p>
          <w:p w:rsidR="007634B5" w:rsidRDefault="007634B5" w:rsidP="00CC17D5">
            <w:r>
              <w:t>-выявление соблюдение ПАВ ребенка в семье;</w:t>
            </w:r>
          </w:p>
          <w:p w:rsidR="007634B5" w:rsidRDefault="007634B5" w:rsidP="00CC17D5">
            <w:r>
              <w:t>- выявление отношения к вредным привычкам;</w:t>
            </w:r>
          </w:p>
          <w:p w:rsidR="007634B5" w:rsidRDefault="007634B5" w:rsidP="00CC17D5">
            <w:r>
              <w:t>- выявление случаев употребления спиртных напитков и курения;</w:t>
            </w:r>
          </w:p>
          <w:p w:rsidR="007634B5" w:rsidRDefault="007634B5" w:rsidP="00CC17D5">
            <w:r>
              <w:t>- диагностика личности подростка и ее социальные связи;</w:t>
            </w:r>
          </w:p>
          <w:p w:rsidR="007634B5" w:rsidRDefault="007634B5" w:rsidP="00CC17D5">
            <w:r>
              <w:t>- выявление воспитательной позиции семьи;</w:t>
            </w:r>
          </w:p>
          <w:p w:rsidR="007634B5" w:rsidRPr="005556AC" w:rsidRDefault="007634B5" w:rsidP="00CC17D5">
            <w:r>
              <w:t>- выявления показателя комфортности пребывания в школе.</w:t>
            </w:r>
          </w:p>
        </w:tc>
        <w:tc>
          <w:tcPr>
            <w:tcW w:w="4536" w:type="dxa"/>
          </w:tcPr>
          <w:p w:rsidR="007634B5" w:rsidRDefault="007634B5" w:rsidP="00CC17D5">
            <w:pPr>
              <w:jc w:val="center"/>
            </w:pPr>
          </w:p>
          <w:p w:rsidR="007634B5" w:rsidRDefault="007634B5" w:rsidP="00CC17D5">
            <w:pPr>
              <w:jc w:val="center"/>
            </w:pPr>
          </w:p>
          <w:p w:rsidR="007634B5" w:rsidRDefault="007634B5" w:rsidP="00CC17D5">
            <w:pPr>
              <w:jc w:val="center"/>
            </w:pPr>
            <w:r>
              <w:t>9 кл</w:t>
            </w:r>
          </w:p>
          <w:p w:rsidR="007634B5" w:rsidRDefault="007634B5" w:rsidP="00CC17D5">
            <w:pPr>
              <w:jc w:val="center"/>
            </w:pPr>
          </w:p>
          <w:p w:rsidR="007634B5" w:rsidRDefault="007634B5" w:rsidP="00CC17D5">
            <w:pPr>
              <w:jc w:val="center"/>
            </w:pPr>
          </w:p>
          <w:p w:rsidR="007634B5" w:rsidRDefault="007634B5" w:rsidP="00CC17D5">
            <w:pPr>
              <w:jc w:val="center"/>
            </w:pPr>
            <w:r>
              <w:t>1-9 кл</w:t>
            </w:r>
          </w:p>
          <w:p w:rsidR="007634B5" w:rsidRDefault="007634B5" w:rsidP="00CC17D5">
            <w:pPr>
              <w:jc w:val="center"/>
            </w:pPr>
          </w:p>
          <w:p w:rsidR="007634B5" w:rsidRDefault="007634B5" w:rsidP="00CC17D5">
            <w:pPr>
              <w:jc w:val="center"/>
            </w:pPr>
            <w:r>
              <w:t>8-9 кл</w:t>
            </w:r>
          </w:p>
          <w:p w:rsidR="007634B5" w:rsidRDefault="007634B5" w:rsidP="00CC17D5">
            <w:pPr>
              <w:jc w:val="center"/>
            </w:pPr>
          </w:p>
          <w:p w:rsidR="007634B5" w:rsidRDefault="007634B5" w:rsidP="00CC17D5">
            <w:pPr>
              <w:jc w:val="center"/>
            </w:pPr>
            <w:r>
              <w:t>7-9 кл</w:t>
            </w:r>
          </w:p>
          <w:p w:rsidR="007634B5" w:rsidRDefault="007634B5" w:rsidP="00CC17D5">
            <w:pPr>
              <w:jc w:val="center"/>
            </w:pPr>
          </w:p>
          <w:p w:rsidR="007634B5" w:rsidRDefault="007634B5" w:rsidP="00CC17D5">
            <w:pPr>
              <w:jc w:val="center"/>
            </w:pPr>
            <w:r>
              <w:t>7-9кл</w:t>
            </w:r>
          </w:p>
          <w:p w:rsidR="007634B5" w:rsidRDefault="007634B5" w:rsidP="00CC17D5">
            <w:pPr>
              <w:jc w:val="center"/>
            </w:pPr>
          </w:p>
          <w:p w:rsidR="007634B5" w:rsidRDefault="007634B5" w:rsidP="00CC17D5">
            <w:pPr>
              <w:jc w:val="center"/>
            </w:pPr>
            <w:r>
              <w:t>5-6 кл</w:t>
            </w:r>
          </w:p>
          <w:p w:rsidR="007634B5" w:rsidRDefault="007634B5" w:rsidP="00CC17D5">
            <w:pPr>
              <w:jc w:val="center"/>
            </w:pPr>
          </w:p>
          <w:p w:rsidR="007634B5" w:rsidRPr="005556AC" w:rsidRDefault="007634B5" w:rsidP="00CC17D5">
            <w:pPr>
              <w:jc w:val="center"/>
            </w:pPr>
            <w:r>
              <w:t>5-6 кл</w:t>
            </w:r>
          </w:p>
        </w:tc>
        <w:tc>
          <w:tcPr>
            <w:tcW w:w="1701" w:type="dxa"/>
          </w:tcPr>
          <w:p w:rsidR="007634B5" w:rsidRDefault="007634B5" w:rsidP="00CC17D5">
            <w:pPr>
              <w:jc w:val="center"/>
            </w:pPr>
          </w:p>
          <w:p w:rsidR="007634B5" w:rsidRDefault="007634B5" w:rsidP="00CC17D5">
            <w:pPr>
              <w:jc w:val="center"/>
            </w:pPr>
          </w:p>
          <w:p w:rsidR="007634B5" w:rsidRDefault="007634B5" w:rsidP="00CC17D5">
            <w:pPr>
              <w:jc w:val="center"/>
            </w:pPr>
            <w:r>
              <w:t>Сентябрь</w:t>
            </w:r>
          </w:p>
          <w:p w:rsidR="007634B5" w:rsidRDefault="007634B5" w:rsidP="00CC17D5">
            <w:pPr>
              <w:jc w:val="center"/>
            </w:pPr>
          </w:p>
          <w:p w:rsidR="007634B5" w:rsidRDefault="007634B5" w:rsidP="00CC17D5">
            <w:pPr>
              <w:jc w:val="center"/>
            </w:pPr>
          </w:p>
          <w:p w:rsidR="007634B5" w:rsidRDefault="007634B5" w:rsidP="00CC17D5">
            <w:pPr>
              <w:jc w:val="center"/>
            </w:pPr>
            <w:r>
              <w:t>Октябрь</w:t>
            </w:r>
          </w:p>
          <w:p w:rsidR="007634B5" w:rsidRDefault="007634B5" w:rsidP="00CC17D5">
            <w:pPr>
              <w:jc w:val="center"/>
            </w:pPr>
          </w:p>
          <w:p w:rsidR="007634B5" w:rsidRDefault="007634B5" w:rsidP="00CC17D5">
            <w:pPr>
              <w:jc w:val="center"/>
            </w:pPr>
            <w:r>
              <w:t>Ноябрь</w:t>
            </w:r>
          </w:p>
          <w:p w:rsidR="007634B5" w:rsidRDefault="007634B5" w:rsidP="00CC17D5">
            <w:pPr>
              <w:jc w:val="center"/>
            </w:pPr>
          </w:p>
          <w:p w:rsidR="007634B5" w:rsidRDefault="007634B5" w:rsidP="00CC17D5">
            <w:pPr>
              <w:jc w:val="center"/>
            </w:pPr>
            <w:r>
              <w:t>Декабрь</w:t>
            </w:r>
          </w:p>
          <w:p w:rsidR="007634B5" w:rsidRDefault="007634B5" w:rsidP="00CC17D5">
            <w:pPr>
              <w:jc w:val="center"/>
            </w:pPr>
          </w:p>
          <w:p w:rsidR="007634B5" w:rsidRDefault="007634B5" w:rsidP="00CC17D5">
            <w:pPr>
              <w:jc w:val="center"/>
            </w:pPr>
            <w:r>
              <w:t>Январь</w:t>
            </w:r>
          </w:p>
          <w:p w:rsidR="007634B5" w:rsidRDefault="007634B5" w:rsidP="00CC17D5">
            <w:pPr>
              <w:jc w:val="center"/>
            </w:pPr>
          </w:p>
          <w:p w:rsidR="007634B5" w:rsidRDefault="007634B5" w:rsidP="00CC17D5">
            <w:pPr>
              <w:jc w:val="center"/>
            </w:pPr>
            <w:r>
              <w:t>Февраль</w:t>
            </w:r>
          </w:p>
          <w:p w:rsidR="007634B5" w:rsidRDefault="007634B5" w:rsidP="00CC17D5">
            <w:pPr>
              <w:jc w:val="center"/>
            </w:pPr>
          </w:p>
          <w:p w:rsidR="007634B5" w:rsidRDefault="007634B5" w:rsidP="00CC17D5">
            <w:pPr>
              <w:jc w:val="center"/>
            </w:pPr>
            <w:r>
              <w:t>Март</w:t>
            </w:r>
          </w:p>
          <w:p w:rsidR="007634B5" w:rsidRPr="005556AC" w:rsidRDefault="007634B5" w:rsidP="00CC17D5">
            <w:pPr>
              <w:jc w:val="center"/>
            </w:pPr>
          </w:p>
        </w:tc>
        <w:tc>
          <w:tcPr>
            <w:tcW w:w="3118" w:type="dxa"/>
          </w:tcPr>
          <w:p w:rsidR="007634B5" w:rsidRDefault="007634B5" w:rsidP="00CC17D5">
            <w:pPr>
              <w:jc w:val="center"/>
            </w:pPr>
            <w:r>
              <w:t>Соц. педагог,</w:t>
            </w:r>
          </w:p>
          <w:p w:rsidR="007634B5" w:rsidRPr="005556AC" w:rsidRDefault="007634B5" w:rsidP="00CC17D5">
            <w:pPr>
              <w:jc w:val="center"/>
            </w:pPr>
            <w:r>
              <w:t>зам. директора по ВР</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pPr>
              <w:jc w:val="center"/>
            </w:pPr>
            <w:r>
              <w:t>Анкетирование с целью выявления:</w:t>
            </w:r>
          </w:p>
          <w:p w:rsidR="007634B5" w:rsidRDefault="007634B5" w:rsidP="00CC17D5">
            <w:r>
              <w:t>-«Изучение уровня информированности и отношения подростков к алкоголю и наркотическим веществам».</w:t>
            </w:r>
          </w:p>
          <w:p w:rsidR="007634B5" w:rsidRDefault="007634B5" w:rsidP="00CC17D5"/>
          <w:p w:rsidR="007634B5" w:rsidRDefault="007634B5" w:rsidP="00CC17D5">
            <w:r>
              <w:t>- предоставления ПАВ под-росткам в семье и обществе;</w:t>
            </w:r>
          </w:p>
          <w:p w:rsidR="007634B5" w:rsidRDefault="007634B5" w:rsidP="00CC17D5"/>
          <w:p w:rsidR="007634B5" w:rsidRPr="005556AC" w:rsidRDefault="007634B5" w:rsidP="00CC17D5">
            <w:r>
              <w:t>- умений педагогов по работе с детьми, находящимися в трудной жизненной ситуации;</w:t>
            </w:r>
          </w:p>
        </w:tc>
        <w:tc>
          <w:tcPr>
            <w:tcW w:w="4536" w:type="dxa"/>
          </w:tcPr>
          <w:p w:rsidR="007634B5" w:rsidRDefault="007634B5" w:rsidP="00CC17D5">
            <w:pPr>
              <w:jc w:val="center"/>
            </w:pPr>
          </w:p>
          <w:p w:rsidR="007634B5" w:rsidRDefault="007634B5" w:rsidP="00CC17D5">
            <w:pPr>
              <w:jc w:val="center"/>
            </w:pPr>
          </w:p>
          <w:p w:rsidR="007634B5" w:rsidRDefault="007634B5" w:rsidP="00CC17D5">
            <w:pPr>
              <w:jc w:val="center"/>
            </w:pPr>
            <w:r>
              <w:t>8-9 кл.</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p>
          <w:p w:rsidR="007634B5" w:rsidRPr="005556AC" w:rsidRDefault="007634B5" w:rsidP="00CC17D5">
            <w:pPr>
              <w:jc w:val="center"/>
            </w:pPr>
            <w:r>
              <w:t>педагоги</w:t>
            </w:r>
          </w:p>
        </w:tc>
        <w:tc>
          <w:tcPr>
            <w:tcW w:w="1701" w:type="dxa"/>
          </w:tcPr>
          <w:p w:rsidR="007634B5" w:rsidRDefault="007634B5" w:rsidP="00CC17D5">
            <w:pPr>
              <w:jc w:val="center"/>
            </w:pPr>
          </w:p>
          <w:p w:rsidR="007634B5" w:rsidRDefault="007634B5" w:rsidP="00CC17D5">
            <w:pPr>
              <w:jc w:val="center"/>
            </w:pPr>
          </w:p>
          <w:p w:rsidR="007634B5" w:rsidRDefault="007634B5" w:rsidP="00CC17D5">
            <w:pPr>
              <w:jc w:val="center"/>
            </w:pPr>
            <w:r>
              <w:t>Апрель</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r>
              <w:t>Декабрь</w:t>
            </w:r>
          </w:p>
          <w:p w:rsidR="007634B5" w:rsidRDefault="007634B5" w:rsidP="00CC17D5">
            <w:pPr>
              <w:jc w:val="center"/>
            </w:pPr>
          </w:p>
          <w:p w:rsidR="007634B5" w:rsidRDefault="007634B5" w:rsidP="00CC17D5">
            <w:pPr>
              <w:jc w:val="center"/>
            </w:pPr>
          </w:p>
          <w:p w:rsidR="007634B5" w:rsidRPr="005556AC" w:rsidRDefault="007634B5" w:rsidP="00CC17D5">
            <w:pPr>
              <w:jc w:val="center"/>
            </w:pPr>
            <w:r>
              <w:t>Май</w:t>
            </w:r>
          </w:p>
        </w:tc>
        <w:tc>
          <w:tcPr>
            <w:tcW w:w="3118" w:type="dxa"/>
          </w:tcPr>
          <w:p w:rsidR="007634B5" w:rsidRPr="005556AC" w:rsidRDefault="007634B5" w:rsidP="00CC17D5">
            <w:r w:rsidRPr="00E3673B">
              <w:t>Соц. педагог</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pPr>
              <w:jc w:val="center"/>
            </w:pPr>
            <w:r>
              <w:t>Посещение семей с целью обследования:</w:t>
            </w:r>
          </w:p>
          <w:p w:rsidR="007634B5" w:rsidRDefault="007634B5" w:rsidP="00CC17D5">
            <w:r>
              <w:lastRenderedPageBreak/>
              <w:t>- контрольное обследование семей, состоящих на учете в банке данных; 4 раза в год</w:t>
            </w:r>
          </w:p>
          <w:p w:rsidR="007634B5" w:rsidRDefault="007634B5" w:rsidP="00CC17D5">
            <w:r>
              <w:t>- контрольное обследование семей, состоящих на внутри школьном учете; 4 раза в год</w:t>
            </w:r>
          </w:p>
          <w:p w:rsidR="007634B5" w:rsidRPr="005556AC" w:rsidRDefault="007634B5" w:rsidP="00CC17D5">
            <w:r>
              <w:t>- контрольное обследование семей, оказавшихся в трудной жизненной ситуации;</w:t>
            </w:r>
          </w:p>
        </w:tc>
        <w:tc>
          <w:tcPr>
            <w:tcW w:w="4536" w:type="dxa"/>
          </w:tcPr>
          <w:p w:rsidR="007634B5" w:rsidRPr="005556AC" w:rsidRDefault="007634B5" w:rsidP="00CC17D5">
            <w:pPr>
              <w:jc w:val="center"/>
            </w:pPr>
          </w:p>
        </w:tc>
        <w:tc>
          <w:tcPr>
            <w:tcW w:w="1701" w:type="dxa"/>
          </w:tcPr>
          <w:p w:rsidR="007634B5" w:rsidRPr="005556AC" w:rsidRDefault="007634B5" w:rsidP="00CC17D5">
            <w:pPr>
              <w:jc w:val="center"/>
            </w:pPr>
            <w:r w:rsidRPr="00E3673B">
              <w:t xml:space="preserve">В течение </w:t>
            </w:r>
            <w:r w:rsidRPr="00E3673B">
              <w:lastRenderedPageBreak/>
              <w:t>года</w:t>
            </w:r>
          </w:p>
        </w:tc>
        <w:tc>
          <w:tcPr>
            <w:tcW w:w="3118" w:type="dxa"/>
          </w:tcPr>
          <w:p w:rsidR="007634B5" w:rsidRDefault="007634B5" w:rsidP="00CC17D5">
            <w:pPr>
              <w:jc w:val="center"/>
            </w:pPr>
            <w:r>
              <w:lastRenderedPageBreak/>
              <w:t>соц. педагог</w:t>
            </w:r>
          </w:p>
          <w:p w:rsidR="007634B5" w:rsidRPr="005556AC" w:rsidRDefault="007634B5" w:rsidP="00CC17D5">
            <w:pPr>
              <w:jc w:val="center"/>
            </w:pPr>
            <w:r>
              <w:lastRenderedPageBreak/>
              <w:t>кл. руковод.</w:t>
            </w:r>
          </w:p>
        </w:tc>
      </w:tr>
      <w:tr w:rsidR="007634B5" w:rsidRPr="005556AC" w:rsidTr="00DD7B4C">
        <w:tc>
          <w:tcPr>
            <w:tcW w:w="533" w:type="dxa"/>
          </w:tcPr>
          <w:p w:rsidR="007634B5" w:rsidRPr="005556AC" w:rsidRDefault="007634B5" w:rsidP="00CC17D5">
            <w:pPr>
              <w:jc w:val="center"/>
            </w:pPr>
          </w:p>
        </w:tc>
        <w:tc>
          <w:tcPr>
            <w:tcW w:w="6238" w:type="dxa"/>
          </w:tcPr>
          <w:p w:rsidR="007634B5" w:rsidRPr="005556AC" w:rsidRDefault="007634B5" w:rsidP="00CC17D5">
            <w:r w:rsidRPr="008A5433">
              <w:t>Обследование ребенка и семьи состоящего на Совете профилактики школы и ШПМП консилиум (при возникновении необходимости (запроса).</w:t>
            </w:r>
          </w:p>
        </w:tc>
        <w:tc>
          <w:tcPr>
            <w:tcW w:w="4536" w:type="dxa"/>
          </w:tcPr>
          <w:p w:rsidR="007634B5" w:rsidRPr="005556AC" w:rsidRDefault="007634B5" w:rsidP="00CC17D5">
            <w:pPr>
              <w:jc w:val="center"/>
            </w:pPr>
          </w:p>
        </w:tc>
        <w:tc>
          <w:tcPr>
            <w:tcW w:w="1701" w:type="dxa"/>
          </w:tcPr>
          <w:p w:rsidR="007634B5" w:rsidRPr="005556AC" w:rsidRDefault="007634B5" w:rsidP="00CC17D5">
            <w:pPr>
              <w:jc w:val="center"/>
            </w:pPr>
            <w:r w:rsidRPr="008A5433">
              <w:t>В течение года</w:t>
            </w:r>
          </w:p>
        </w:tc>
        <w:tc>
          <w:tcPr>
            <w:tcW w:w="3118" w:type="dxa"/>
          </w:tcPr>
          <w:p w:rsidR="007634B5" w:rsidRDefault="007634B5" w:rsidP="00CC17D5">
            <w:pPr>
              <w:jc w:val="center"/>
            </w:pPr>
            <w:r>
              <w:t>Соц. педагог,</w:t>
            </w:r>
          </w:p>
          <w:p w:rsidR="007634B5" w:rsidRPr="005556AC" w:rsidRDefault="007634B5" w:rsidP="00CC17D5">
            <w:pPr>
              <w:jc w:val="center"/>
            </w:pPr>
            <w:r>
              <w:t>Кл.руков.</w:t>
            </w:r>
          </w:p>
        </w:tc>
      </w:tr>
      <w:tr w:rsidR="007634B5" w:rsidRPr="005556AC" w:rsidTr="00DD7B4C">
        <w:tc>
          <w:tcPr>
            <w:tcW w:w="533" w:type="dxa"/>
          </w:tcPr>
          <w:p w:rsidR="007634B5" w:rsidRPr="005556AC" w:rsidRDefault="007634B5" w:rsidP="00CC17D5">
            <w:pPr>
              <w:jc w:val="center"/>
            </w:pPr>
          </w:p>
        </w:tc>
        <w:tc>
          <w:tcPr>
            <w:tcW w:w="6238" w:type="dxa"/>
          </w:tcPr>
          <w:p w:rsidR="007634B5" w:rsidRPr="005556AC" w:rsidRDefault="007634B5" w:rsidP="00CC17D5">
            <w:r w:rsidRPr="008A5433">
              <w:t>Обследование детей и семей на КДН и ЗП, предоставление обучающегося и его семьи, подготовка характеристики.</w:t>
            </w:r>
          </w:p>
        </w:tc>
        <w:tc>
          <w:tcPr>
            <w:tcW w:w="4536" w:type="dxa"/>
          </w:tcPr>
          <w:p w:rsidR="007634B5" w:rsidRPr="005556AC" w:rsidRDefault="007634B5" w:rsidP="00CC17D5">
            <w:pPr>
              <w:jc w:val="center"/>
            </w:pPr>
          </w:p>
        </w:tc>
        <w:tc>
          <w:tcPr>
            <w:tcW w:w="1701" w:type="dxa"/>
          </w:tcPr>
          <w:p w:rsidR="007634B5" w:rsidRPr="005556AC" w:rsidRDefault="007634B5" w:rsidP="00CC17D5">
            <w:pPr>
              <w:jc w:val="center"/>
            </w:pPr>
            <w:r w:rsidRPr="008A5433">
              <w:t>В течение года</w:t>
            </w:r>
          </w:p>
        </w:tc>
        <w:tc>
          <w:tcPr>
            <w:tcW w:w="3118" w:type="dxa"/>
          </w:tcPr>
          <w:p w:rsidR="007634B5" w:rsidRDefault="007634B5" w:rsidP="00CC17D5">
            <w:pPr>
              <w:jc w:val="center"/>
            </w:pPr>
            <w:r>
              <w:t>Соц. педагог,</w:t>
            </w:r>
          </w:p>
          <w:p w:rsidR="007634B5" w:rsidRPr="005556AC" w:rsidRDefault="007634B5" w:rsidP="00CC17D5">
            <w:pPr>
              <w:jc w:val="center"/>
            </w:pPr>
            <w:r>
              <w:t>Кл.руков.</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r>
              <w:t>Реализация профилактических программ.</w:t>
            </w:r>
          </w:p>
          <w:p w:rsidR="007634B5" w:rsidRDefault="007634B5" w:rsidP="00CC17D5">
            <w:r>
              <w:t>- программа профилактики злоупотребления ПАВ «Обучение жизненно важным навыкам» (авт. Майорова Н.П., Чепурных Е.Е идр.)</w:t>
            </w:r>
          </w:p>
          <w:p w:rsidR="007634B5" w:rsidRDefault="007634B5" w:rsidP="00CC17D5">
            <w:r>
              <w:t>- индивидуальная программа социально педагогической поддержки обучающегося; «Путь к успеху», авторы Т.А.Фалькович,Н.С.Толстоухова,</w:t>
            </w:r>
          </w:p>
          <w:p w:rsidR="007634B5" w:rsidRDefault="007634B5" w:rsidP="00CC17D5">
            <w:r>
              <w:t>Н.В. Высоцкая</w:t>
            </w:r>
          </w:p>
          <w:p w:rsidR="007634B5" w:rsidRDefault="007634B5" w:rsidP="00CC17D5">
            <w:r>
              <w:t>Профилактика ПАВ «Все цвета, кроме черного»</w:t>
            </w:r>
          </w:p>
          <w:p w:rsidR="007634B5" w:rsidRDefault="007634B5" w:rsidP="00CC17D5">
            <w:r>
              <w:t>- Акция «Никогда не пробовать и употреблять</w:t>
            </w:r>
          </w:p>
          <w:p w:rsidR="007634B5" w:rsidRPr="005556AC" w:rsidRDefault="007634B5" w:rsidP="00CC17D5">
            <w:r>
              <w:t>наркотики – хорошо».</w:t>
            </w:r>
          </w:p>
        </w:tc>
        <w:tc>
          <w:tcPr>
            <w:tcW w:w="4536" w:type="dxa"/>
          </w:tcPr>
          <w:p w:rsidR="007634B5" w:rsidRDefault="007634B5" w:rsidP="00CC17D5">
            <w:pPr>
              <w:jc w:val="center"/>
            </w:pPr>
          </w:p>
          <w:p w:rsidR="007634B5" w:rsidRDefault="007634B5" w:rsidP="00CC17D5">
            <w:pPr>
              <w:jc w:val="center"/>
            </w:pPr>
          </w:p>
          <w:p w:rsidR="007634B5" w:rsidRDefault="007634B5" w:rsidP="00CC17D5">
            <w:pPr>
              <w:jc w:val="center"/>
            </w:pPr>
            <w:r>
              <w:t>8-9 кл.</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r>
              <w:t>5-7 кл.</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r>
              <w:t>1-4 кл.</w:t>
            </w:r>
          </w:p>
          <w:p w:rsidR="007634B5" w:rsidRDefault="007634B5" w:rsidP="00CC17D5">
            <w:pPr>
              <w:jc w:val="center"/>
            </w:pPr>
          </w:p>
          <w:p w:rsidR="007634B5" w:rsidRPr="005556AC" w:rsidRDefault="007634B5" w:rsidP="00CC17D5">
            <w:pPr>
              <w:jc w:val="center"/>
            </w:pPr>
            <w:r>
              <w:t>5-9 кл.</w:t>
            </w:r>
          </w:p>
        </w:tc>
        <w:tc>
          <w:tcPr>
            <w:tcW w:w="1701" w:type="dxa"/>
          </w:tcPr>
          <w:p w:rsidR="007634B5" w:rsidRDefault="007634B5" w:rsidP="00CC17D5">
            <w:pPr>
              <w:jc w:val="center"/>
            </w:pPr>
          </w:p>
          <w:p w:rsidR="007634B5" w:rsidRDefault="007634B5" w:rsidP="00CC17D5">
            <w:pPr>
              <w:jc w:val="center"/>
            </w:pPr>
          </w:p>
          <w:p w:rsidR="007634B5" w:rsidRDefault="007634B5" w:rsidP="00CC17D5">
            <w:pPr>
              <w:jc w:val="center"/>
            </w:pPr>
            <w:r>
              <w:t>Январь</w:t>
            </w:r>
          </w:p>
          <w:p w:rsidR="007634B5" w:rsidRDefault="007634B5" w:rsidP="00CC17D5">
            <w:pPr>
              <w:jc w:val="center"/>
            </w:pPr>
            <w:r>
              <w:t>Декабрь</w:t>
            </w:r>
          </w:p>
          <w:p w:rsidR="007634B5" w:rsidRDefault="007634B5" w:rsidP="00CC17D5">
            <w:pPr>
              <w:jc w:val="center"/>
            </w:pPr>
          </w:p>
          <w:p w:rsidR="007634B5" w:rsidRDefault="007634B5" w:rsidP="00CC17D5">
            <w:pPr>
              <w:jc w:val="center"/>
            </w:pPr>
          </w:p>
          <w:p w:rsidR="007634B5" w:rsidRDefault="007634B5" w:rsidP="00CC17D5">
            <w:pPr>
              <w:jc w:val="center"/>
            </w:pPr>
            <w:r>
              <w:t>Октябрь</w:t>
            </w:r>
          </w:p>
          <w:p w:rsidR="007634B5" w:rsidRDefault="007634B5" w:rsidP="00CC17D5">
            <w:pPr>
              <w:jc w:val="center"/>
            </w:pPr>
            <w:r>
              <w:t>Декабрь</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r>
              <w:t>Февраль</w:t>
            </w:r>
          </w:p>
          <w:p w:rsidR="007634B5" w:rsidRDefault="007634B5" w:rsidP="00CC17D5">
            <w:pPr>
              <w:jc w:val="center"/>
            </w:pPr>
            <w:r>
              <w:t>Март</w:t>
            </w:r>
          </w:p>
          <w:p w:rsidR="007634B5" w:rsidRPr="005556AC" w:rsidRDefault="007634B5" w:rsidP="00CC17D5">
            <w:pPr>
              <w:jc w:val="center"/>
            </w:pPr>
            <w:r w:rsidRPr="00834723">
              <w:t>декабрь</w:t>
            </w:r>
          </w:p>
        </w:tc>
        <w:tc>
          <w:tcPr>
            <w:tcW w:w="3118" w:type="dxa"/>
          </w:tcPr>
          <w:p w:rsidR="007634B5" w:rsidRDefault="007634B5" w:rsidP="00CC17D5">
            <w:pPr>
              <w:jc w:val="center"/>
            </w:pPr>
            <w:r w:rsidRPr="00834723">
              <w:t>Соц. педагог, психолог</w:t>
            </w:r>
          </w:p>
          <w:p w:rsidR="007634B5" w:rsidRPr="005556AC" w:rsidRDefault="007634B5" w:rsidP="00CC17D5">
            <w:pPr>
              <w:jc w:val="center"/>
            </w:pPr>
            <w:r w:rsidRPr="00834723">
              <w:t>Кл.руков.</w:t>
            </w:r>
          </w:p>
        </w:tc>
      </w:tr>
      <w:tr w:rsidR="007634B5" w:rsidRPr="005556AC" w:rsidTr="00DD7B4C">
        <w:tc>
          <w:tcPr>
            <w:tcW w:w="16126" w:type="dxa"/>
            <w:gridSpan w:val="5"/>
          </w:tcPr>
          <w:p w:rsidR="007634B5" w:rsidRDefault="007634B5" w:rsidP="00CC17D5">
            <w:pPr>
              <w:jc w:val="center"/>
              <w:rPr>
                <w:b/>
              </w:rPr>
            </w:pPr>
          </w:p>
          <w:p w:rsidR="007634B5" w:rsidRPr="005B2329" w:rsidRDefault="007634B5" w:rsidP="00CC17D5">
            <w:pPr>
              <w:jc w:val="center"/>
              <w:rPr>
                <w:b/>
              </w:rPr>
            </w:pPr>
            <w:r w:rsidRPr="005B2329">
              <w:rPr>
                <w:b/>
              </w:rPr>
              <w:t>Коррекционно – развивающая работа.</w:t>
            </w:r>
          </w:p>
        </w:tc>
      </w:tr>
      <w:tr w:rsidR="007634B5" w:rsidRPr="005556AC" w:rsidTr="00DD7B4C">
        <w:tc>
          <w:tcPr>
            <w:tcW w:w="533" w:type="dxa"/>
          </w:tcPr>
          <w:p w:rsidR="007634B5" w:rsidRPr="005556AC" w:rsidRDefault="007634B5" w:rsidP="00CC17D5">
            <w:pPr>
              <w:jc w:val="center"/>
            </w:pPr>
          </w:p>
        </w:tc>
        <w:tc>
          <w:tcPr>
            <w:tcW w:w="6238" w:type="dxa"/>
          </w:tcPr>
          <w:p w:rsidR="007634B5" w:rsidRPr="005556AC" w:rsidRDefault="007634B5" w:rsidP="00CC17D5">
            <w:r w:rsidRPr="005B2329">
              <w:t>Разработка и реализация коррекционных и реабилитационных программ</w:t>
            </w:r>
          </w:p>
        </w:tc>
        <w:tc>
          <w:tcPr>
            <w:tcW w:w="4536" w:type="dxa"/>
          </w:tcPr>
          <w:p w:rsidR="007634B5" w:rsidRPr="005556AC" w:rsidRDefault="007634B5" w:rsidP="00CC17D5">
            <w:pPr>
              <w:jc w:val="center"/>
            </w:pPr>
            <w:r w:rsidRPr="005B2329">
              <w:t>Группа риска</w:t>
            </w:r>
          </w:p>
        </w:tc>
        <w:tc>
          <w:tcPr>
            <w:tcW w:w="1701" w:type="dxa"/>
          </w:tcPr>
          <w:p w:rsidR="007634B5" w:rsidRPr="005556AC" w:rsidRDefault="007634B5" w:rsidP="00CC17D5">
            <w:pPr>
              <w:jc w:val="center"/>
            </w:pPr>
            <w:r w:rsidRPr="005B2329">
              <w:t>По запросам</w:t>
            </w:r>
          </w:p>
        </w:tc>
        <w:tc>
          <w:tcPr>
            <w:tcW w:w="3118" w:type="dxa"/>
          </w:tcPr>
          <w:p w:rsidR="007634B5" w:rsidRDefault="007634B5" w:rsidP="00CC17D5">
            <w:pPr>
              <w:jc w:val="center"/>
            </w:pPr>
            <w:r>
              <w:t>Соц. педагог,</w:t>
            </w:r>
          </w:p>
          <w:p w:rsidR="007634B5" w:rsidRPr="005556AC" w:rsidRDefault="007634B5" w:rsidP="00CC17D5">
            <w:pPr>
              <w:jc w:val="center"/>
            </w:pPr>
            <w:r>
              <w:t>психолог</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r>
              <w:t>Индивидуальные коррекционные и реабилитационные занятия по теме:</w:t>
            </w:r>
          </w:p>
          <w:p w:rsidR="007634B5" w:rsidRDefault="007634B5" w:rsidP="00CC17D5">
            <w:r>
              <w:t>- профилактика отклоняющегося поведения;</w:t>
            </w:r>
          </w:p>
          <w:p w:rsidR="007634B5" w:rsidRDefault="007634B5" w:rsidP="00CC17D5">
            <w:r>
              <w:lastRenderedPageBreak/>
              <w:t>- профилактика употребления ПАВ</w:t>
            </w:r>
          </w:p>
          <w:p w:rsidR="007634B5" w:rsidRPr="005556AC" w:rsidRDefault="007634B5" w:rsidP="00CC17D5">
            <w:r>
              <w:t>- проблемы общения</w:t>
            </w:r>
          </w:p>
        </w:tc>
        <w:tc>
          <w:tcPr>
            <w:tcW w:w="4536" w:type="dxa"/>
          </w:tcPr>
          <w:p w:rsidR="007634B5" w:rsidRPr="005556AC" w:rsidRDefault="007634B5" w:rsidP="00CC17D5">
            <w:pPr>
              <w:jc w:val="center"/>
            </w:pPr>
            <w:r w:rsidRPr="005B2329">
              <w:lastRenderedPageBreak/>
              <w:t>Группа риска</w:t>
            </w:r>
          </w:p>
        </w:tc>
        <w:tc>
          <w:tcPr>
            <w:tcW w:w="1701" w:type="dxa"/>
          </w:tcPr>
          <w:p w:rsidR="007634B5" w:rsidRPr="005556AC" w:rsidRDefault="007634B5" w:rsidP="00CC17D5">
            <w:pPr>
              <w:jc w:val="center"/>
            </w:pPr>
            <w:r w:rsidRPr="005B2329">
              <w:t>По запросам</w:t>
            </w:r>
          </w:p>
        </w:tc>
        <w:tc>
          <w:tcPr>
            <w:tcW w:w="3118" w:type="dxa"/>
          </w:tcPr>
          <w:p w:rsidR="007634B5" w:rsidRDefault="007634B5" w:rsidP="00CC17D5">
            <w:pPr>
              <w:jc w:val="center"/>
            </w:pPr>
            <w:r>
              <w:t>Соц. педагог,</w:t>
            </w:r>
          </w:p>
          <w:p w:rsidR="007634B5" w:rsidRPr="005556AC" w:rsidRDefault="007634B5" w:rsidP="00CC17D5">
            <w:pPr>
              <w:jc w:val="center"/>
            </w:pPr>
            <w:r>
              <w:t>психолог</w:t>
            </w:r>
          </w:p>
        </w:tc>
      </w:tr>
      <w:tr w:rsidR="007634B5" w:rsidRPr="005556AC" w:rsidTr="00DD7B4C">
        <w:tc>
          <w:tcPr>
            <w:tcW w:w="533" w:type="dxa"/>
          </w:tcPr>
          <w:p w:rsidR="007634B5" w:rsidRPr="005556AC" w:rsidRDefault="007634B5" w:rsidP="00CC17D5">
            <w:pPr>
              <w:jc w:val="center"/>
            </w:pPr>
          </w:p>
        </w:tc>
        <w:tc>
          <w:tcPr>
            <w:tcW w:w="6238" w:type="dxa"/>
          </w:tcPr>
          <w:p w:rsidR="007634B5" w:rsidRPr="005556AC" w:rsidRDefault="007634B5" w:rsidP="00CC17D5">
            <w:r w:rsidRPr="005B2329">
              <w:t>Групповые коррекционные и реабилитационные занятия</w:t>
            </w:r>
          </w:p>
        </w:tc>
        <w:tc>
          <w:tcPr>
            <w:tcW w:w="4536" w:type="dxa"/>
          </w:tcPr>
          <w:p w:rsidR="007634B5" w:rsidRPr="005556AC" w:rsidRDefault="007634B5" w:rsidP="00CC17D5">
            <w:pPr>
              <w:jc w:val="center"/>
            </w:pPr>
            <w:r w:rsidRPr="005B2329">
              <w:t>Группа риска</w:t>
            </w:r>
          </w:p>
        </w:tc>
        <w:tc>
          <w:tcPr>
            <w:tcW w:w="1701" w:type="dxa"/>
          </w:tcPr>
          <w:p w:rsidR="007634B5" w:rsidRPr="005556AC" w:rsidRDefault="007634B5" w:rsidP="00CC17D5">
            <w:pPr>
              <w:jc w:val="center"/>
            </w:pPr>
            <w:r w:rsidRPr="005B2329">
              <w:t>По запросам</w:t>
            </w:r>
          </w:p>
        </w:tc>
        <w:tc>
          <w:tcPr>
            <w:tcW w:w="3118" w:type="dxa"/>
          </w:tcPr>
          <w:p w:rsidR="007634B5" w:rsidRDefault="007634B5" w:rsidP="00CC17D5">
            <w:pPr>
              <w:jc w:val="center"/>
            </w:pPr>
            <w:r>
              <w:t>Соц. педагог,</w:t>
            </w:r>
          </w:p>
          <w:p w:rsidR="007634B5" w:rsidRPr="005556AC" w:rsidRDefault="007634B5" w:rsidP="00CC17D5">
            <w:pPr>
              <w:jc w:val="center"/>
            </w:pPr>
            <w:r>
              <w:t>психолог</w:t>
            </w:r>
          </w:p>
        </w:tc>
      </w:tr>
      <w:tr w:rsidR="007634B5" w:rsidRPr="005556AC" w:rsidTr="00DD7B4C">
        <w:tc>
          <w:tcPr>
            <w:tcW w:w="16126" w:type="dxa"/>
            <w:gridSpan w:val="5"/>
          </w:tcPr>
          <w:p w:rsidR="007634B5" w:rsidRDefault="007634B5" w:rsidP="00CC17D5">
            <w:pPr>
              <w:rPr>
                <w:b/>
              </w:rPr>
            </w:pPr>
          </w:p>
          <w:p w:rsidR="007634B5" w:rsidRPr="005B2329" w:rsidRDefault="007634B5" w:rsidP="00CC17D5">
            <w:pPr>
              <w:jc w:val="center"/>
              <w:rPr>
                <w:b/>
              </w:rPr>
            </w:pPr>
            <w:r w:rsidRPr="005B2329">
              <w:rPr>
                <w:b/>
              </w:rPr>
              <w:t xml:space="preserve">Социально – </w:t>
            </w:r>
            <w:r>
              <w:rPr>
                <w:b/>
              </w:rPr>
              <w:t>педагогическое консультирование</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r>
              <w:t>Индивидуальное консультирование первичное (указать основные) темы:</w:t>
            </w:r>
          </w:p>
          <w:p w:rsidR="007634B5" w:rsidRDefault="007634B5" w:rsidP="00CC17D5">
            <w:r>
              <w:t>- отношения с ребенком</w:t>
            </w:r>
          </w:p>
          <w:p w:rsidR="007634B5" w:rsidRDefault="007634B5" w:rsidP="00CC17D5">
            <w:r>
              <w:t>- причины неуспеваемости</w:t>
            </w:r>
          </w:p>
          <w:p w:rsidR="007634B5" w:rsidRPr="005556AC" w:rsidRDefault="007634B5" w:rsidP="00CC17D5">
            <w:r>
              <w:t>- причины отклонения в поведении ребенка</w:t>
            </w:r>
          </w:p>
        </w:tc>
        <w:tc>
          <w:tcPr>
            <w:tcW w:w="4536" w:type="dxa"/>
          </w:tcPr>
          <w:p w:rsidR="007634B5" w:rsidRPr="005556AC" w:rsidRDefault="007634B5" w:rsidP="00CC17D5">
            <w:pPr>
              <w:jc w:val="center"/>
            </w:pPr>
            <w:r w:rsidRPr="005B2329">
              <w:t>Группа риска</w:t>
            </w:r>
          </w:p>
        </w:tc>
        <w:tc>
          <w:tcPr>
            <w:tcW w:w="1701" w:type="dxa"/>
          </w:tcPr>
          <w:p w:rsidR="007634B5" w:rsidRPr="005556AC" w:rsidRDefault="007634B5" w:rsidP="00CC17D5">
            <w:pPr>
              <w:jc w:val="center"/>
            </w:pPr>
            <w:r w:rsidRPr="005B2329">
              <w:t>По запросам</w:t>
            </w:r>
          </w:p>
        </w:tc>
        <w:tc>
          <w:tcPr>
            <w:tcW w:w="3118" w:type="dxa"/>
          </w:tcPr>
          <w:p w:rsidR="007634B5" w:rsidRPr="005556AC" w:rsidRDefault="007634B5" w:rsidP="00CC17D5">
            <w:pPr>
              <w:jc w:val="center"/>
            </w:pPr>
            <w:r w:rsidRPr="003B26E2">
              <w:t>Родители, педагоги</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r>
              <w:t>Индивидуальное консультирование повторное</w:t>
            </w:r>
          </w:p>
          <w:p w:rsidR="007634B5" w:rsidRDefault="007634B5" w:rsidP="00CC17D5">
            <w:r>
              <w:t>- как контролировать свободный досуг ребенка;</w:t>
            </w:r>
          </w:p>
          <w:p w:rsidR="007634B5" w:rsidRDefault="007634B5" w:rsidP="00CC17D5">
            <w:r>
              <w:t>- как увести ребенка от плохой компании</w:t>
            </w:r>
          </w:p>
          <w:p w:rsidR="007634B5" w:rsidRPr="005556AC" w:rsidRDefault="007634B5" w:rsidP="00CC17D5">
            <w:r>
              <w:t>- как помирить ребенка;</w:t>
            </w:r>
          </w:p>
        </w:tc>
        <w:tc>
          <w:tcPr>
            <w:tcW w:w="4536" w:type="dxa"/>
          </w:tcPr>
          <w:p w:rsidR="007634B5" w:rsidRPr="005556AC" w:rsidRDefault="007634B5" w:rsidP="00CC17D5">
            <w:pPr>
              <w:jc w:val="center"/>
            </w:pPr>
            <w:r w:rsidRPr="005B2329">
              <w:t>Группа риска</w:t>
            </w:r>
          </w:p>
        </w:tc>
        <w:tc>
          <w:tcPr>
            <w:tcW w:w="1701" w:type="dxa"/>
          </w:tcPr>
          <w:p w:rsidR="007634B5" w:rsidRPr="005556AC" w:rsidRDefault="007634B5" w:rsidP="00CC17D5">
            <w:pPr>
              <w:jc w:val="center"/>
            </w:pPr>
            <w:r w:rsidRPr="005B2329">
              <w:t>По запросам</w:t>
            </w:r>
          </w:p>
        </w:tc>
        <w:tc>
          <w:tcPr>
            <w:tcW w:w="3118" w:type="dxa"/>
          </w:tcPr>
          <w:p w:rsidR="007634B5" w:rsidRPr="005556AC" w:rsidRDefault="007634B5" w:rsidP="00CC17D5">
            <w:pPr>
              <w:jc w:val="center"/>
            </w:pPr>
            <w:r w:rsidRPr="003B26E2">
              <w:t>Родители, педагоги</w:t>
            </w:r>
          </w:p>
        </w:tc>
      </w:tr>
      <w:tr w:rsidR="007634B5" w:rsidRPr="005556AC" w:rsidTr="00DD7B4C">
        <w:tc>
          <w:tcPr>
            <w:tcW w:w="533" w:type="dxa"/>
          </w:tcPr>
          <w:p w:rsidR="007634B5" w:rsidRPr="005556AC" w:rsidRDefault="007634B5" w:rsidP="00CC17D5">
            <w:pPr>
              <w:jc w:val="center"/>
            </w:pPr>
          </w:p>
        </w:tc>
        <w:tc>
          <w:tcPr>
            <w:tcW w:w="6238" w:type="dxa"/>
          </w:tcPr>
          <w:p w:rsidR="007634B5" w:rsidRDefault="007634B5" w:rsidP="00CC17D5">
            <w:r>
              <w:t>Консультирование порезультатом диагностики в процессе профилактических, коррекционных или реабилитационных мероприятий:</w:t>
            </w:r>
          </w:p>
          <w:p w:rsidR="007634B5" w:rsidRPr="005556AC" w:rsidRDefault="007634B5" w:rsidP="00CC17D5">
            <w:r>
              <w:t>- отношения с друзьями, одноклассниками.</w:t>
            </w:r>
          </w:p>
        </w:tc>
        <w:tc>
          <w:tcPr>
            <w:tcW w:w="4536" w:type="dxa"/>
          </w:tcPr>
          <w:p w:rsidR="007634B5" w:rsidRPr="005556AC" w:rsidRDefault="007634B5" w:rsidP="00CC17D5">
            <w:pPr>
              <w:jc w:val="center"/>
            </w:pPr>
            <w:r w:rsidRPr="005B2329">
              <w:t>Группа риска</w:t>
            </w:r>
          </w:p>
        </w:tc>
        <w:tc>
          <w:tcPr>
            <w:tcW w:w="1701" w:type="dxa"/>
          </w:tcPr>
          <w:p w:rsidR="007634B5" w:rsidRPr="005556AC" w:rsidRDefault="007634B5" w:rsidP="00CC17D5">
            <w:pPr>
              <w:jc w:val="center"/>
            </w:pPr>
            <w:r w:rsidRPr="005B2329">
              <w:t>По запросам</w:t>
            </w:r>
          </w:p>
        </w:tc>
        <w:tc>
          <w:tcPr>
            <w:tcW w:w="3118" w:type="dxa"/>
          </w:tcPr>
          <w:p w:rsidR="007634B5" w:rsidRPr="005556AC" w:rsidRDefault="007634B5" w:rsidP="00CC17D5">
            <w:pPr>
              <w:jc w:val="center"/>
            </w:pPr>
            <w:r w:rsidRPr="003B26E2">
              <w:t>Родители, педагоги</w:t>
            </w:r>
          </w:p>
        </w:tc>
      </w:tr>
      <w:tr w:rsidR="007634B5" w:rsidRPr="005556AC" w:rsidTr="00DD7B4C">
        <w:tc>
          <w:tcPr>
            <w:tcW w:w="16126" w:type="dxa"/>
            <w:gridSpan w:val="5"/>
          </w:tcPr>
          <w:p w:rsidR="007634B5" w:rsidRPr="00DA3535" w:rsidRDefault="007634B5" w:rsidP="00CC17D5">
            <w:pPr>
              <w:jc w:val="center"/>
              <w:rPr>
                <w:b/>
              </w:rPr>
            </w:pPr>
            <w:r w:rsidRPr="00DA3535">
              <w:rPr>
                <w:b/>
              </w:rPr>
              <w:t>Координационно – посредническая деятельность.</w:t>
            </w:r>
          </w:p>
          <w:p w:rsidR="007634B5" w:rsidRPr="005556AC" w:rsidRDefault="007634B5" w:rsidP="00CC17D5">
            <w:pPr>
              <w:jc w:val="center"/>
            </w:pPr>
          </w:p>
        </w:tc>
      </w:tr>
      <w:tr w:rsidR="007634B5" w:rsidRPr="005556AC" w:rsidTr="00DD7B4C">
        <w:tc>
          <w:tcPr>
            <w:tcW w:w="533" w:type="dxa"/>
          </w:tcPr>
          <w:p w:rsidR="007634B5" w:rsidRPr="005556AC" w:rsidRDefault="007634B5" w:rsidP="00CC17D5"/>
        </w:tc>
        <w:tc>
          <w:tcPr>
            <w:tcW w:w="6238" w:type="dxa"/>
          </w:tcPr>
          <w:p w:rsidR="007634B5" w:rsidRDefault="007634B5" w:rsidP="00CC17D5">
            <w:r w:rsidRPr="00DA3535">
              <w:t>Специалисты по опеки и попечительству</w:t>
            </w:r>
          </w:p>
        </w:tc>
        <w:tc>
          <w:tcPr>
            <w:tcW w:w="4536" w:type="dxa"/>
          </w:tcPr>
          <w:p w:rsidR="007634B5" w:rsidRDefault="007634B5" w:rsidP="00CC17D5">
            <w:r>
              <w:t>Организация отдыха опекаемых</w:t>
            </w:r>
          </w:p>
          <w:p w:rsidR="007634B5" w:rsidRPr="005B2329" w:rsidRDefault="007634B5" w:rsidP="00CC17D5">
            <w:pPr>
              <w:jc w:val="center"/>
            </w:pPr>
            <w:r>
              <w:t>оформление опеки</w:t>
            </w:r>
          </w:p>
        </w:tc>
        <w:tc>
          <w:tcPr>
            <w:tcW w:w="1701" w:type="dxa"/>
          </w:tcPr>
          <w:p w:rsidR="007634B5" w:rsidRPr="005B2329" w:rsidRDefault="007634B5" w:rsidP="00CC17D5">
            <w:pPr>
              <w:jc w:val="center"/>
            </w:pPr>
            <w:r w:rsidRPr="004F3342">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533" w:type="dxa"/>
          </w:tcPr>
          <w:p w:rsidR="007634B5" w:rsidRPr="005556AC" w:rsidRDefault="007634B5" w:rsidP="00CC17D5"/>
        </w:tc>
        <w:tc>
          <w:tcPr>
            <w:tcW w:w="6238" w:type="dxa"/>
          </w:tcPr>
          <w:p w:rsidR="007634B5" w:rsidRDefault="007634B5" w:rsidP="00CC17D5">
            <w:r w:rsidRPr="00D5032F">
              <w:t>Сотрудники других ОУ</w:t>
            </w:r>
          </w:p>
        </w:tc>
        <w:tc>
          <w:tcPr>
            <w:tcW w:w="4536" w:type="dxa"/>
          </w:tcPr>
          <w:p w:rsidR="007634B5" w:rsidRPr="005B2329" w:rsidRDefault="007634B5" w:rsidP="00CC17D5">
            <w:pPr>
              <w:jc w:val="center"/>
            </w:pPr>
            <w:r w:rsidRPr="00D5032F">
              <w:t>Семинары по обмену опытом</w:t>
            </w:r>
          </w:p>
        </w:tc>
        <w:tc>
          <w:tcPr>
            <w:tcW w:w="1701" w:type="dxa"/>
          </w:tcPr>
          <w:p w:rsidR="007634B5" w:rsidRPr="005B2329" w:rsidRDefault="007634B5" w:rsidP="00CC17D5">
            <w:pPr>
              <w:jc w:val="center"/>
            </w:pPr>
            <w:r w:rsidRPr="00D5032F">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533" w:type="dxa"/>
          </w:tcPr>
          <w:p w:rsidR="007634B5" w:rsidRPr="005556AC" w:rsidRDefault="007634B5" w:rsidP="00CC17D5"/>
        </w:tc>
        <w:tc>
          <w:tcPr>
            <w:tcW w:w="6238" w:type="dxa"/>
          </w:tcPr>
          <w:p w:rsidR="007634B5" w:rsidRDefault="007634B5" w:rsidP="00CC17D5">
            <w:r w:rsidRPr="00D5032F">
              <w:t>Со специалистами по социальной защите населения</w:t>
            </w:r>
          </w:p>
        </w:tc>
        <w:tc>
          <w:tcPr>
            <w:tcW w:w="4536" w:type="dxa"/>
          </w:tcPr>
          <w:p w:rsidR="007634B5" w:rsidRPr="005B2329" w:rsidRDefault="007634B5" w:rsidP="00CC17D5">
            <w:pPr>
              <w:jc w:val="center"/>
            </w:pPr>
            <w:r w:rsidRPr="00D5032F">
              <w:t>работа с малообеспеченными семьями</w:t>
            </w:r>
          </w:p>
        </w:tc>
        <w:tc>
          <w:tcPr>
            <w:tcW w:w="1701" w:type="dxa"/>
          </w:tcPr>
          <w:p w:rsidR="007634B5" w:rsidRPr="005B2329" w:rsidRDefault="007634B5" w:rsidP="00CC17D5">
            <w:pPr>
              <w:jc w:val="center"/>
            </w:pPr>
            <w:r w:rsidRPr="00D5032F">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533" w:type="dxa"/>
          </w:tcPr>
          <w:p w:rsidR="007634B5" w:rsidRPr="005556AC" w:rsidRDefault="007634B5" w:rsidP="00CC17D5"/>
        </w:tc>
        <w:tc>
          <w:tcPr>
            <w:tcW w:w="6238" w:type="dxa"/>
          </w:tcPr>
          <w:p w:rsidR="007634B5" w:rsidRDefault="007634B5" w:rsidP="00CC17D5">
            <w:r>
              <w:t>С учреждениями здравоохранения;</w:t>
            </w:r>
          </w:p>
          <w:p w:rsidR="007634B5" w:rsidRDefault="007634B5" w:rsidP="00CC17D5">
            <w:r>
              <w:t>- детская поликлиника;</w:t>
            </w:r>
          </w:p>
        </w:tc>
        <w:tc>
          <w:tcPr>
            <w:tcW w:w="4536" w:type="dxa"/>
          </w:tcPr>
          <w:p w:rsidR="007634B5" w:rsidRDefault="007634B5" w:rsidP="00CC17D5">
            <w:pPr>
              <w:jc w:val="center"/>
            </w:pPr>
            <w:r>
              <w:t>Орган.мед осмотров</w:t>
            </w:r>
          </w:p>
          <w:p w:rsidR="007634B5" w:rsidRDefault="007634B5" w:rsidP="00CC17D5">
            <w:pPr>
              <w:jc w:val="center"/>
            </w:pPr>
            <w:r>
              <w:t>- оформ. мед.справок</w:t>
            </w:r>
          </w:p>
          <w:p w:rsidR="007634B5" w:rsidRPr="005B2329" w:rsidRDefault="007634B5" w:rsidP="00CC17D5">
            <w:pPr>
              <w:jc w:val="center"/>
            </w:pPr>
            <w:r>
              <w:t>- организация санаторного лечения</w:t>
            </w:r>
          </w:p>
        </w:tc>
        <w:tc>
          <w:tcPr>
            <w:tcW w:w="1701" w:type="dxa"/>
          </w:tcPr>
          <w:p w:rsidR="007634B5" w:rsidRPr="005B2329" w:rsidRDefault="007634B5" w:rsidP="00CC17D5">
            <w:pPr>
              <w:jc w:val="center"/>
            </w:pPr>
            <w:r w:rsidRPr="00D5032F">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533" w:type="dxa"/>
          </w:tcPr>
          <w:p w:rsidR="007634B5" w:rsidRPr="005556AC" w:rsidRDefault="007634B5" w:rsidP="00CC17D5"/>
        </w:tc>
        <w:tc>
          <w:tcPr>
            <w:tcW w:w="6238" w:type="dxa"/>
          </w:tcPr>
          <w:p w:rsidR="007634B5" w:rsidRDefault="007634B5" w:rsidP="00CC17D5">
            <w:r w:rsidRPr="00D5032F">
              <w:t>Служба занятости</w:t>
            </w:r>
          </w:p>
        </w:tc>
        <w:tc>
          <w:tcPr>
            <w:tcW w:w="4536" w:type="dxa"/>
          </w:tcPr>
          <w:p w:rsidR="007634B5" w:rsidRDefault="007634B5" w:rsidP="00CC17D5">
            <w:pPr>
              <w:jc w:val="center"/>
            </w:pPr>
            <w:r>
              <w:t>орган.трудовой занятости</w:t>
            </w:r>
          </w:p>
          <w:p w:rsidR="007634B5" w:rsidRPr="005B2329" w:rsidRDefault="007634B5" w:rsidP="00CC17D5">
            <w:pPr>
              <w:jc w:val="center"/>
            </w:pPr>
            <w:r>
              <w:t>- профориентация</w:t>
            </w:r>
          </w:p>
        </w:tc>
        <w:tc>
          <w:tcPr>
            <w:tcW w:w="1701" w:type="dxa"/>
          </w:tcPr>
          <w:p w:rsidR="007634B5" w:rsidRPr="005B2329" w:rsidRDefault="007634B5" w:rsidP="00CC17D5">
            <w:pPr>
              <w:jc w:val="center"/>
            </w:pPr>
            <w:r w:rsidRPr="00D5032F">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533" w:type="dxa"/>
          </w:tcPr>
          <w:p w:rsidR="007634B5" w:rsidRPr="005556AC" w:rsidRDefault="007634B5" w:rsidP="00CC17D5"/>
        </w:tc>
        <w:tc>
          <w:tcPr>
            <w:tcW w:w="6238" w:type="dxa"/>
          </w:tcPr>
          <w:p w:rsidR="007634B5" w:rsidRDefault="007634B5" w:rsidP="00CC17D5">
            <w:r>
              <w:t>Правоохранительными органами</w:t>
            </w:r>
          </w:p>
          <w:p w:rsidR="007634B5" w:rsidRDefault="007634B5" w:rsidP="00CC17D5">
            <w:r>
              <w:t>- инспектор ПДН</w:t>
            </w:r>
          </w:p>
        </w:tc>
        <w:tc>
          <w:tcPr>
            <w:tcW w:w="4536" w:type="dxa"/>
          </w:tcPr>
          <w:p w:rsidR="007634B5" w:rsidRDefault="007634B5" w:rsidP="00CC17D5">
            <w:pPr>
              <w:jc w:val="center"/>
            </w:pPr>
            <w:r>
              <w:t>Профилактика правонарушений</w:t>
            </w:r>
          </w:p>
          <w:p w:rsidR="007634B5" w:rsidRPr="005B2329" w:rsidRDefault="007634B5" w:rsidP="00CC17D5">
            <w:pPr>
              <w:jc w:val="center"/>
            </w:pPr>
            <w:r>
              <w:t>-постановка на учет</w:t>
            </w:r>
          </w:p>
        </w:tc>
        <w:tc>
          <w:tcPr>
            <w:tcW w:w="1701" w:type="dxa"/>
          </w:tcPr>
          <w:p w:rsidR="007634B5" w:rsidRPr="005B2329" w:rsidRDefault="007634B5" w:rsidP="00CC17D5">
            <w:pPr>
              <w:jc w:val="center"/>
            </w:pPr>
            <w:r w:rsidRPr="00D5032F">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533" w:type="dxa"/>
          </w:tcPr>
          <w:p w:rsidR="007634B5" w:rsidRPr="005556AC" w:rsidRDefault="007634B5" w:rsidP="00CC17D5"/>
        </w:tc>
        <w:tc>
          <w:tcPr>
            <w:tcW w:w="6238" w:type="dxa"/>
          </w:tcPr>
          <w:p w:rsidR="007634B5" w:rsidRDefault="007634B5" w:rsidP="00CC17D5">
            <w:r w:rsidRPr="00D5032F">
              <w:t>С администрацией района КДН</w:t>
            </w:r>
          </w:p>
        </w:tc>
        <w:tc>
          <w:tcPr>
            <w:tcW w:w="4536" w:type="dxa"/>
          </w:tcPr>
          <w:p w:rsidR="007634B5" w:rsidRDefault="007634B5" w:rsidP="00CC17D5">
            <w:pPr>
              <w:jc w:val="center"/>
            </w:pPr>
            <w:r>
              <w:t>-постановка на учет</w:t>
            </w:r>
          </w:p>
          <w:p w:rsidR="007634B5" w:rsidRPr="005B2329" w:rsidRDefault="007634B5" w:rsidP="00CC17D5">
            <w:pPr>
              <w:jc w:val="center"/>
            </w:pPr>
            <w:r>
              <w:t>-профилактика правонарушений</w:t>
            </w:r>
          </w:p>
        </w:tc>
        <w:tc>
          <w:tcPr>
            <w:tcW w:w="1701" w:type="dxa"/>
          </w:tcPr>
          <w:p w:rsidR="007634B5" w:rsidRPr="005B2329" w:rsidRDefault="007634B5" w:rsidP="00CC17D5">
            <w:pPr>
              <w:jc w:val="center"/>
            </w:pPr>
            <w:r w:rsidRPr="00D5032F">
              <w:t>В течение года</w:t>
            </w:r>
          </w:p>
        </w:tc>
        <w:tc>
          <w:tcPr>
            <w:tcW w:w="3118" w:type="dxa"/>
          </w:tcPr>
          <w:p w:rsidR="007634B5" w:rsidRPr="005556AC" w:rsidRDefault="007634B5" w:rsidP="00CC17D5">
            <w:pPr>
              <w:jc w:val="center"/>
            </w:pPr>
            <w:r w:rsidRPr="00D5032F">
              <w:t>Соц. педагог</w:t>
            </w:r>
          </w:p>
        </w:tc>
      </w:tr>
      <w:tr w:rsidR="007634B5" w:rsidRPr="005556AC" w:rsidTr="00DD7B4C">
        <w:tc>
          <w:tcPr>
            <w:tcW w:w="16126" w:type="dxa"/>
            <w:gridSpan w:val="5"/>
          </w:tcPr>
          <w:p w:rsidR="007634B5" w:rsidRDefault="007634B5" w:rsidP="00CC17D5"/>
          <w:p w:rsidR="007634B5" w:rsidRPr="003623A6" w:rsidRDefault="007634B5" w:rsidP="00CC17D5">
            <w:pPr>
              <w:jc w:val="center"/>
              <w:rPr>
                <w:b/>
              </w:rPr>
            </w:pPr>
            <w:r w:rsidRPr="003623A6">
              <w:rPr>
                <w:b/>
              </w:rPr>
              <w:t>Методическая работа</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3623A6">
              <w:t>Участие в районных научно-практических конференциях</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3623A6">
              <w:t>Участие в работе МО социальных педагогов района, районные семинары-практикумы</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3623A6">
              <w:t>Изучение методической литературы</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3623A6">
              <w:t>Подбор, изучение и апробации социально-педагогических методик и технологий</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3623A6">
              <w:t>Подбор и составление коррекционных, профилактических методик и технологий</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3623A6">
              <w:t>Подбор и составление профилактических программ</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r w:rsidR="007634B5" w:rsidRPr="005556AC" w:rsidTr="00DD7B4C">
        <w:tc>
          <w:tcPr>
            <w:tcW w:w="533" w:type="dxa"/>
          </w:tcPr>
          <w:p w:rsidR="007634B5" w:rsidRDefault="007634B5" w:rsidP="00CC17D5"/>
        </w:tc>
        <w:tc>
          <w:tcPr>
            <w:tcW w:w="6238" w:type="dxa"/>
          </w:tcPr>
          <w:p w:rsidR="007634B5" w:rsidRPr="00D5032F" w:rsidRDefault="007634B5" w:rsidP="00CC17D5">
            <w:r w:rsidRPr="00BA275A">
              <w:t>Оформление плановой и отчетной документации</w:t>
            </w:r>
          </w:p>
        </w:tc>
        <w:tc>
          <w:tcPr>
            <w:tcW w:w="4536" w:type="dxa"/>
          </w:tcPr>
          <w:p w:rsidR="007634B5" w:rsidRDefault="007634B5" w:rsidP="00CC17D5">
            <w:pPr>
              <w:jc w:val="center"/>
            </w:pPr>
          </w:p>
        </w:tc>
        <w:tc>
          <w:tcPr>
            <w:tcW w:w="1701" w:type="dxa"/>
          </w:tcPr>
          <w:p w:rsidR="007634B5" w:rsidRDefault="007634B5" w:rsidP="00CC17D5">
            <w:r w:rsidRPr="007550A1">
              <w:t>В течение года</w:t>
            </w:r>
          </w:p>
        </w:tc>
        <w:tc>
          <w:tcPr>
            <w:tcW w:w="3118" w:type="dxa"/>
          </w:tcPr>
          <w:p w:rsidR="007634B5" w:rsidRDefault="007634B5" w:rsidP="00CC17D5">
            <w:r w:rsidRPr="00BC5E0E">
              <w:t>Соц. педагог</w:t>
            </w:r>
          </w:p>
        </w:tc>
      </w:tr>
    </w:tbl>
    <w:p w:rsidR="007634B5" w:rsidRDefault="007634B5" w:rsidP="00DD7B4C">
      <w:pPr>
        <w:jc w:val="center"/>
        <w:rPr>
          <w:b/>
        </w:rPr>
      </w:pPr>
      <w:bookmarkStart w:id="1" w:name="_GoBack"/>
      <w:bookmarkEnd w:id="1"/>
      <w:r>
        <w:rPr>
          <w:b/>
        </w:rPr>
        <w:t>График профилактических мероприятий</w:t>
      </w:r>
    </w:p>
    <w:tbl>
      <w:tblPr>
        <w:tblStyle w:val="aa"/>
        <w:tblW w:w="16126" w:type="dxa"/>
        <w:tblLook w:val="04A0"/>
      </w:tblPr>
      <w:tblGrid>
        <w:gridCol w:w="590"/>
        <w:gridCol w:w="6181"/>
        <w:gridCol w:w="4536"/>
        <w:gridCol w:w="1701"/>
        <w:gridCol w:w="3118"/>
      </w:tblGrid>
      <w:tr w:rsidR="007634B5" w:rsidTr="00DD7B4C">
        <w:tc>
          <w:tcPr>
            <w:tcW w:w="590" w:type="dxa"/>
          </w:tcPr>
          <w:p w:rsidR="007634B5" w:rsidRDefault="007634B5" w:rsidP="00CC17D5">
            <w:pPr>
              <w:jc w:val="center"/>
            </w:pPr>
            <w:r>
              <w:t>№</w:t>
            </w:r>
          </w:p>
        </w:tc>
        <w:tc>
          <w:tcPr>
            <w:tcW w:w="6181" w:type="dxa"/>
          </w:tcPr>
          <w:p w:rsidR="007634B5" w:rsidRDefault="007634B5" w:rsidP="00CC17D5">
            <w:pPr>
              <w:jc w:val="center"/>
            </w:pPr>
            <w:r>
              <w:t>Направление и формы</w:t>
            </w:r>
          </w:p>
          <w:p w:rsidR="007634B5" w:rsidRDefault="007634B5" w:rsidP="00CC17D5">
            <w:pPr>
              <w:jc w:val="center"/>
            </w:pPr>
            <w:r>
              <w:t>социально педагогической работы</w:t>
            </w:r>
          </w:p>
        </w:tc>
        <w:tc>
          <w:tcPr>
            <w:tcW w:w="4536" w:type="dxa"/>
          </w:tcPr>
          <w:p w:rsidR="007634B5" w:rsidRDefault="007634B5" w:rsidP="00CC17D5">
            <w:pPr>
              <w:jc w:val="center"/>
            </w:pPr>
            <w:r>
              <w:t>Категория клиента (учащиеся, родители,</w:t>
            </w:r>
          </w:p>
          <w:p w:rsidR="007634B5" w:rsidRDefault="007634B5" w:rsidP="00CC17D5">
            <w:pPr>
              <w:jc w:val="center"/>
            </w:pPr>
            <w:r>
              <w:t>педагоги).</w:t>
            </w:r>
          </w:p>
        </w:tc>
        <w:tc>
          <w:tcPr>
            <w:tcW w:w="1701" w:type="dxa"/>
          </w:tcPr>
          <w:p w:rsidR="007634B5" w:rsidRDefault="007634B5" w:rsidP="00CC17D5">
            <w:pPr>
              <w:jc w:val="center"/>
            </w:pPr>
            <w:r w:rsidRPr="00A300D0">
              <w:t>Дата</w:t>
            </w:r>
          </w:p>
        </w:tc>
        <w:tc>
          <w:tcPr>
            <w:tcW w:w="3118" w:type="dxa"/>
          </w:tcPr>
          <w:p w:rsidR="007634B5" w:rsidRDefault="007634B5" w:rsidP="00CC17D5">
            <w:pPr>
              <w:jc w:val="center"/>
            </w:pPr>
            <w:r w:rsidRPr="00A300D0">
              <w:t>Ответственные</w:t>
            </w:r>
          </w:p>
        </w:tc>
      </w:tr>
      <w:tr w:rsidR="007634B5" w:rsidTr="00DD7B4C">
        <w:tc>
          <w:tcPr>
            <w:tcW w:w="590" w:type="dxa"/>
          </w:tcPr>
          <w:p w:rsidR="007634B5" w:rsidRDefault="007634B5" w:rsidP="00CC17D5">
            <w:pPr>
              <w:jc w:val="center"/>
            </w:pPr>
          </w:p>
        </w:tc>
        <w:tc>
          <w:tcPr>
            <w:tcW w:w="6181" w:type="dxa"/>
          </w:tcPr>
          <w:p w:rsidR="007634B5" w:rsidRDefault="007634B5" w:rsidP="00CC17D5">
            <w:r>
              <w:t>программа профилактики злоупотребления ПАВ «Обучение жизненно важным навыкам» (авт. Майорова Н.П., Чепурных Е.Е идр.)</w:t>
            </w:r>
          </w:p>
          <w:p w:rsidR="007634B5" w:rsidRDefault="007634B5" w:rsidP="00CC17D5">
            <w:r>
              <w:t>- индивидуальная программа социально педагогической поддержки обучающегося; «Путь к успеху», авторы Т.А.Фалькович,Н.С.Толстоухова,</w:t>
            </w:r>
          </w:p>
          <w:p w:rsidR="007634B5" w:rsidRDefault="007634B5" w:rsidP="00CC17D5">
            <w:r>
              <w:t>Н.В. Высоцкая</w:t>
            </w:r>
          </w:p>
          <w:p w:rsidR="007634B5" w:rsidRDefault="007634B5" w:rsidP="00CC17D5">
            <w:r>
              <w:t>Профилактика ПАВ «Все цвета, кроме черного»</w:t>
            </w:r>
          </w:p>
          <w:p w:rsidR="007634B5" w:rsidRDefault="007634B5" w:rsidP="00CC17D5">
            <w:r>
              <w:t>- конференция «Наши права и обязанности»</w:t>
            </w:r>
          </w:p>
          <w:p w:rsidR="007634B5" w:rsidRDefault="007634B5" w:rsidP="00CC17D5">
            <w:r>
              <w:t>- агитбригада «За здоровый образ жизни»</w:t>
            </w:r>
          </w:p>
          <w:p w:rsidR="007634B5" w:rsidRDefault="007634B5" w:rsidP="00CC17D5">
            <w:r>
              <w:t>- Акция «Брось сигарету»</w:t>
            </w:r>
          </w:p>
        </w:tc>
        <w:tc>
          <w:tcPr>
            <w:tcW w:w="4536" w:type="dxa"/>
          </w:tcPr>
          <w:p w:rsidR="007634B5" w:rsidRDefault="007634B5" w:rsidP="00CC17D5">
            <w:r>
              <w:t>8-9 кл.</w:t>
            </w:r>
          </w:p>
          <w:p w:rsidR="007634B5" w:rsidRDefault="007634B5" w:rsidP="00CC17D5"/>
          <w:p w:rsidR="007634B5" w:rsidRDefault="007634B5" w:rsidP="00CC17D5"/>
          <w:p w:rsidR="007634B5" w:rsidRDefault="007634B5" w:rsidP="00CC17D5"/>
          <w:p w:rsidR="007634B5" w:rsidRDefault="007634B5" w:rsidP="00CC17D5"/>
          <w:p w:rsidR="007634B5" w:rsidRDefault="007634B5" w:rsidP="00CC17D5">
            <w:r>
              <w:t>5-7 кл.</w:t>
            </w:r>
          </w:p>
          <w:p w:rsidR="007634B5" w:rsidRDefault="007634B5" w:rsidP="00CC17D5"/>
          <w:p w:rsidR="007634B5" w:rsidRDefault="007634B5" w:rsidP="00CC17D5"/>
          <w:p w:rsidR="007634B5" w:rsidRDefault="007634B5" w:rsidP="00CC17D5"/>
          <w:p w:rsidR="007634B5" w:rsidRDefault="007634B5" w:rsidP="00CC17D5"/>
          <w:p w:rsidR="007634B5" w:rsidRDefault="007634B5" w:rsidP="00CC17D5"/>
          <w:p w:rsidR="007634B5" w:rsidRDefault="007634B5" w:rsidP="00CC17D5">
            <w:r>
              <w:t>1-4 кл.</w:t>
            </w:r>
          </w:p>
          <w:p w:rsidR="007634B5" w:rsidRDefault="007634B5" w:rsidP="00CC17D5"/>
          <w:p w:rsidR="007634B5" w:rsidRDefault="007634B5" w:rsidP="00CC17D5">
            <w:r>
              <w:t>5-9 кл.</w:t>
            </w:r>
          </w:p>
          <w:p w:rsidR="007634B5" w:rsidRDefault="007634B5" w:rsidP="00CC17D5"/>
          <w:p w:rsidR="007634B5" w:rsidRDefault="007634B5" w:rsidP="00CC17D5">
            <w:r>
              <w:t>5-9 кл.</w:t>
            </w:r>
          </w:p>
          <w:p w:rsidR="007634B5" w:rsidRDefault="007634B5" w:rsidP="00CC17D5"/>
          <w:p w:rsidR="007634B5" w:rsidRDefault="007634B5" w:rsidP="00CC17D5">
            <w:r>
              <w:t>4-8 кл.</w:t>
            </w:r>
          </w:p>
        </w:tc>
        <w:tc>
          <w:tcPr>
            <w:tcW w:w="1701" w:type="dxa"/>
          </w:tcPr>
          <w:p w:rsidR="007634B5" w:rsidRDefault="007634B5" w:rsidP="00CC17D5">
            <w:pPr>
              <w:jc w:val="center"/>
            </w:pPr>
            <w:r>
              <w:lastRenderedPageBreak/>
              <w:t>Январь</w:t>
            </w:r>
          </w:p>
          <w:p w:rsidR="007634B5" w:rsidRDefault="007634B5" w:rsidP="00CC17D5">
            <w:pPr>
              <w:jc w:val="center"/>
            </w:pPr>
            <w:r>
              <w:t>Декабрь</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r>
              <w:t>Октябрь</w:t>
            </w:r>
          </w:p>
          <w:p w:rsidR="007634B5" w:rsidRDefault="007634B5" w:rsidP="00CC17D5">
            <w:pPr>
              <w:jc w:val="center"/>
            </w:pPr>
            <w:r>
              <w:t>Декабрь</w:t>
            </w: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p>
          <w:p w:rsidR="007634B5" w:rsidRDefault="007634B5" w:rsidP="00CC17D5">
            <w:pPr>
              <w:jc w:val="center"/>
            </w:pPr>
            <w:r>
              <w:t>Февраль</w:t>
            </w:r>
          </w:p>
          <w:p w:rsidR="007634B5" w:rsidRDefault="007634B5" w:rsidP="00CC17D5">
            <w:pPr>
              <w:jc w:val="center"/>
            </w:pPr>
            <w:r>
              <w:lastRenderedPageBreak/>
              <w:t>Март</w:t>
            </w:r>
          </w:p>
          <w:p w:rsidR="007634B5" w:rsidRDefault="007634B5" w:rsidP="00CC17D5">
            <w:pPr>
              <w:jc w:val="center"/>
            </w:pPr>
            <w:r>
              <w:t>Октябрь</w:t>
            </w:r>
          </w:p>
          <w:p w:rsidR="007634B5" w:rsidRDefault="007634B5" w:rsidP="00CC17D5">
            <w:pPr>
              <w:jc w:val="center"/>
            </w:pPr>
          </w:p>
          <w:p w:rsidR="007634B5" w:rsidRDefault="007634B5" w:rsidP="00CC17D5">
            <w:pPr>
              <w:jc w:val="center"/>
            </w:pPr>
            <w:r>
              <w:t>Декабрь</w:t>
            </w:r>
          </w:p>
          <w:p w:rsidR="007634B5" w:rsidRDefault="007634B5" w:rsidP="00CC17D5">
            <w:pPr>
              <w:jc w:val="center"/>
            </w:pPr>
          </w:p>
          <w:p w:rsidR="007634B5" w:rsidRDefault="007634B5" w:rsidP="00CC17D5">
            <w:pPr>
              <w:jc w:val="center"/>
            </w:pPr>
            <w:r>
              <w:t>Апрель</w:t>
            </w:r>
          </w:p>
        </w:tc>
        <w:tc>
          <w:tcPr>
            <w:tcW w:w="3118" w:type="dxa"/>
          </w:tcPr>
          <w:p w:rsidR="007634B5" w:rsidRDefault="007634B5" w:rsidP="00CC17D5">
            <w:pPr>
              <w:jc w:val="center"/>
            </w:pPr>
            <w:r>
              <w:lastRenderedPageBreak/>
              <w:t>Соц .педагог</w:t>
            </w:r>
          </w:p>
          <w:p w:rsidR="007634B5" w:rsidRDefault="007634B5" w:rsidP="00CC17D5">
            <w:pPr>
              <w:jc w:val="center"/>
            </w:pPr>
            <w:r>
              <w:t>инспектор ПДН</w:t>
            </w:r>
          </w:p>
          <w:p w:rsidR="007634B5" w:rsidRDefault="007634B5" w:rsidP="00CC17D5">
            <w:pPr>
              <w:jc w:val="center"/>
            </w:pPr>
            <w:r>
              <w:t>клас. руковод,</w:t>
            </w: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rsidRPr="00A300D0">
              <w:t>Выступления на педагогических советах ОУ</w:t>
            </w:r>
          </w:p>
        </w:tc>
        <w:tc>
          <w:tcPr>
            <w:tcW w:w="4536" w:type="dxa"/>
          </w:tcPr>
          <w:p w:rsidR="007634B5" w:rsidRDefault="007634B5" w:rsidP="00CC17D5">
            <w:pPr>
              <w:jc w:val="center"/>
            </w:pPr>
          </w:p>
        </w:tc>
        <w:tc>
          <w:tcPr>
            <w:tcW w:w="1701" w:type="dxa"/>
          </w:tcPr>
          <w:p w:rsidR="007634B5" w:rsidRDefault="007634B5" w:rsidP="00CC17D5">
            <w:pPr>
              <w:jc w:val="center"/>
            </w:pP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rsidRPr="00A300D0">
              <w:t>Выступления на методических объединениях педагогов (кл. рук.) ОУ</w:t>
            </w:r>
          </w:p>
        </w:tc>
        <w:tc>
          <w:tcPr>
            <w:tcW w:w="4536" w:type="dxa"/>
          </w:tcPr>
          <w:p w:rsidR="007634B5" w:rsidRDefault="007634B5" w:rsidP="00CC17D5">
            <w:pPr>
              <w:jc w:val="center"/>
            </w:pPr>
          </w:p>
        </w:tc>
        <w:tc>
          <w:tcPr>
            <w:tcW w:w="1701" w:type="dxa"/>
          </w:tcPr>
          <w:p w:rsidR="007634B5" w:rsidRDefault="007634B5" w:rsidP="00CC17D5">
            <w:pPr>
              <w:jc w:val="center"/>
            </w:pPr>
          </w:p>
        </w:tc>
        <w:tc>
          <w:tcPr>
            <w:tcW w:w="3118" w:type="dxa"/>
          </w:tcPr>
          <w:p w:rsidR="007634B5" w:rsidRDefault="007634B5" w:rsidP="00CC17D5">
            <w:pPr>
              <w:jc w:val="center"/>
            </w:pPr>
            <w:r w:rsidRPr="00456B1C">
              <w:t>Соц. педагог</w:t>
            </w: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t>Выступления на родительских собраниях на тему:</w:t>
            </w:r>
          </w:p>
          <w:p w:rsidR="007634B5" w:rsidRDefault="007634B5" w:rsidP="00CC17D5">
            <w:pPr>
              <w:jc w:val="center"/>
            </w:pPr>
            <w:r>
              <w:t>Режим первоклассника и его влияние на поведение в школе. Трудности адаптационного периода. (1 класс)</w:t>
            </w:r>
          </w:p>
          <w:p w:rsidR="007634B5" w:rsidRDefault="007634B5" w:rsidP="00CC17D5">
            <w:pPr>
              <w:jc w:val="center"/>
            </w:pPr>
            <w:r>
              <w:t>«Детская агрессия , что делать?»</w:t>
            </w:r>
          </w:p>
          <w:p w:rsidR="007634B5" w:rsidRDefault="007634B5" w:rsidP="00CC17D5">
            <w:pPr>
              <w:jc w:val="center"/>
            </w:pPr>
            <w:r>
              <w:t>(3 класс)</w:t>
            </w:r>
          </w:p>
          <w:p w:rsidR="007634B5" w:rsidRDefault="007634B5" w:rsidP="00CC17D5">
            <w:pPr>
              <w:jc w:val="center"/>
            </w:pPr>
            <w:r>
              <w:t>- «Подросток в мире вредных привычек» (9 класс)</w:t>
            </w:r>
          </w:p>
        </w:tc>
        <w:tc>
          <w:tcPr>
            <w:tcW w:w="4536" w:type="dxa"/>
          </w:tcPr>
          <w:p w:rsidR="007634B5" w:rsidRDefault="007634B5" w:rsidP="00CC17D5">
            <w:pPr>
              <w:jc w:val="center"/>
            </w:pPr>
          </w:p>
        </w:tc>
        <w:tc>
          <w:tcPr>
            <w:tcW w:w="1701" w:type="dxa"/>
          </w:tcPr>
          <w:p w:rsidR="007634B5" w:rsidRDefault="007634B5" w:rsidP="00CC17D5">
            <w:pPr>
              <w:jc w:val="center"/>
            </w:pPr>
          </w:p>
          <w:p w:rsidR="007634B5" w:rsidRDefault="007634B5" w:rsidP="00CC17D5">
            <w:pPr>
              <w:jc w:val="center"/>
            </w:pPr>
          </w:p>
          <w:p w:rsidR="007634B5" w:rsidRDefault="007634B5" w:rsidP="00CC17D5">
            <w:r>
              <w:t>Октябрь</w:t>
            </w:r>
          </w:p>
          <w:p w:rsidR="007634B5" w:rsidRDefault="007634B5" w:rsidP="00CC17D5"/>
          <w:p w:rsidR="007634B5" w:rsidRDefault="007634B5" w:rsidP="00CC17D5"/>
          <w:p w:rsidR="007634B5" w:rsidRDefault="007634B5" w:rsidP="00CC17D5"/>
          <w:p w:rsidR="007634B5" w:rsidRDefault="007634B5" w:rsidP="00CC17D5">
            <w:r>
              <w:t>Декабрь</w:t>
            </w:r>
          </w:p>
          <w:p w:rsidR="007634B5" w:rsidRDefault="007634B5" w:rsidP="00CC17D5"/>
          <w:p w:rsidR="007634B5" w:rsidRDefault="007634B5" w:rsidP="00CC17D5">
            <w:r>
              <w:t>Март</w:t>
            </w:r>
          </w:p>
        </w:tc>
        <w:tc>
          <w:tcPr>
            <w:tcW w:w="3118" w:type="dxa"/>
          </w:tcPr>
          <w:p w:rsidR="007634B5" w:rsidRDefault="007634B5" w:rsidP="00CC17D5">
            <w:pPr>
              <w:jc w:val="center"/>
            </w:pPr>
            <w:r w:rsidRPr="00456B1C">
              <w:t>Соц. педагог</w:t>
            </w: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rsidRPr="00456B1C">
              <w:rPr>
                <w:b/>
              </w:rPr>
              <w:t>Основные мероприятия</w:t>
            </w:r>
            <w:r>
              <w:t>:</w:t>
            </w:r>
          </w:p>
          <w:p w:rsidR="007634B5" w:rsidRDefault="007634B5" w:rsidP="00CC17D5">
            <w:r>
              <w:t>«Мы против жестокого обращения»;</w:t>
            </w:r>
          </w:p>
        </w:tc>
        <w:tc>
          <w:tcPr>
            <w:tcW w:w="4536" w:type="dxa"/>
          </w:tcPr>
          <w:p w:rsidR="007634B5" w:rsidRDefault="007634B5" w:rsidP="00CC17D5">
            <w:pPr>
              <w:jc w:val="center"/>
            </w:pPr>
          </w:p>
        </w:tc>
        <w:tc>
          <w:tcPr>
            <w:tcW w:w="1701" w:type="dxa"/>
          </w:tcPr>
          <w:p w:rsidR="007634B5" w:rsidRDefault="007634B5" w:rsidP="00CC17D5">
            <w:pPr>
              <w:jc w:val="center"/>
            </w:pPr>
            <w:r>
              <w:t>март</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p w:rsidR="007634B5" w:rsidRDefault="007634B5" w:rsidP="00CC17D5">
            <w:pPr>
              <w:jc w:val="center"/>
            </w:pPr>
          </w:p>
          <w:p w:rsidR="007634B5" w:rsidRDefault="007634B5" w:rsidP="00CC17D5"/>
        </w:tc>
        <w:tc>
          <w:tcPr>
            <w:tcW w:w="6181" w:type="dxa"/>
          </w:tcPr>
          <w:p w:rsidR="007634B5" w:rsidRDefault="007634B5" w:rsidP="00CC17D5">
            <w:r w:rsidRPr="00456B1C">
              <w:t>«Толерантность»</w:t>
            </w:r>
          </w:p>
        </w:tc>
        <w:tc>
          <w:tcPr>
            <w:tcW w:w="4536" w:type="dxa"/>
          </w:tcPr>
          <w:p w:rsidR="007634B5" w:rsidRDefault="007634B5" w:rsidP="00CC17D5">
            <w:pPr>
              <w:jc w:val="center"/>
            </w:pPr>
          </w:p>
        </w:tc>
        <w:tc>
          <w:tcPr>
            <w:tcW w:w="1701" w:type="dxa"/>
          </w:tcPr>
          <w:p w:rsidR="007634B5" w:rsidRDefault="007634B5" w:rsidP="00CC17D5">
            <w:pPr>
              <w:jc w:val="center"/>
            </w:pPr>
            <w:r>
              <w:t>декабрь</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p>
        </w:tc>
        <w:tc>
          <w:tcPr>
            <w:tcW w:w="4536" w:type="dxa"/>
          </w:tcPr>
          <w:p w:rsidR="007634B5" w:rsidRDefault="007634B5" w:rsidP="00CC17D5">
            <w:pPr>
              <w:jc w:val="center"/>
            </w:pPr>
          </w:p>
        </w:tc>
        <w:tc>
          <w:tcPr>
            <w:tcW w:w="1701" w:type="dxa"/>
          </w:tcPr>
          <w:p w:rsidR="007634B5" w:rsidRDefault="007634B5" w:rsidP="00CC17D5">
            <w:pPr>
              <w:jc w:val="center"/>
            </w:pP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t>«</w:t>
            </w:r>
            <w:r w:rsidRPr="00456B1C">
              <w:t>По профилактике ПАВ»</w:t>
            </w:r>
          </w:p>
        </w:tc>
        <w:tc>
          <w:tcPr>
            <w:tcW w:w="4536" w:type="dxa"/>
          </w:tcPr>
          <w:p w:rsidR="007634B5" w:rsidRDefault="007634B5" w:rsidP="00CC17D5">
            <w:pPr>
              <w:jc w:val="center"/>
            </w:pPr>
          </w:p>
        </w:tc>
        <w:tc>
          <w:tcPr>
            <w:tcW w:w="1701" w:type="dxa"/>
          </w:tcPr>
          <w:p w:rsidR="007634B5" w:rsidRDefault="007634B5" w:rsidP="00CC17D5">
            <w:pPr>
              <w:jc w:val="center"/>
            </w:pPr>
            <w:r>
              <w:t>январь</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t>«</w:t>
            </w:r>
            <w:r w:rsidRPr="00456B1C">
              <w:t>Знатоки права»</w:t>
            </w:r>
          </w:p>
        </w:tc>
        <w:tc>
          <w:tcPr>
            <w:tcW w:w="4536" w:type="dxa"/>
          </w:tcPr>
          <w:p w:rsidR="007634B5" w:rsidRDefault="007634B5" w:rsidP="00CC17D5">
            <w:pPr>
              <w:jc w:val="center"/>
            </w:pPr>
          </w:p>
        </w:tc>
        <w:tc>
          <w:tcPr>
            <w:tcW w:w="1701" w:type="dxa"/>
          </w:tcPr>
          <w:p w:rsidR="007634B5" w:rsidRDefault="007634B5" w:rsidP="00CC17D5">
            <w:pPr>
              <w:jc w:val="center"/>
            </w:pPr>
            <w:r>
              <w:t>март</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t>-</w:t>
            </w:r>
            <w:r w:rsidRPr="00456B1C">
              <w:t>анкетирование по наркоситуации</w:t>
            </w:r>
          </w:p>
        </w:tc>
        <w:tc>
          <w:tcPr>
            <w:tcW w:w="4536" w:type="dxa"/>
          </w:tcPr>
          <w:p w:rsidR="007634B5" w:rsidRDefault="007634B5" w:rsidP="00CC17D5">
            <w:pPr>
              <w:jc w:val="center"/>
            </w:pPr>
          </w:p>
        </w:tc>
        <w:tc>
          <w:tcPr>
            <w:tcW w:w="1701" w:type="dxa"/>
          </w:tcPr>
          <w:p w:rsidR="007634B5" w:rsidRDefault="007634B5" w:rsidP="00CC17D5">
            <w:pPr>
              <w:jc w:val="center"/>
            </w:pPr>
            <w:r>
              <w:t>декабрь</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t>-</w:t>
            </w:r>
            <w:r w:rsidRPr="00456B1C">
              <w:t>анкетирование толерантность</w:t>
            </w:r>
          </w:p>
        </w:tc>
        <w:tc>
          <w:tcPr>
            <w:tcW w:w="4536" w:type="dxa"/>
          </w:tcPr>
          <w:p w:rsidR="007634B5" w:rsidRDefault="007634B5" w:rsidP="00CC17D5">
            <w:pPr>
              <w:jc w:val="center"/>
            </w:pPr>
          </w:p>
        </w:tc>
        <w:tc>
          <w:tcPr>
            <w:tcW w:w="1701" w:type="dxa"/>
          </w:tcPr>
          <w:p w:rsidR="007634B5" w:rsidRDefault="007634B5" w:rsidP="00CC17D5">
            <w:pPr>
              <w:jc w:val="center"/>
            </w:pPr>
            <w:r>
              <w:t>Ноябрь-апрель</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rsidRPr="00456B1C">
              <w:t>- радуга профессий</w:t>
            </w:r>
          </w:p>
        </w:tc>
        <w:tc>
          <w:tcPr>
            <w:tcW w:w="4536" w:type="dxa"/>
          </w:tcPr>
          <w:p w:rsidR="007634B5" w:rsidRDefault="007634B5" w:rsidP="00CC17D5">
            <w:pPr>
              <w:jc w:val="center"/>
            </w:pPr>
          </w:p>
        </w:tc>
        <w:tc>
          <w:tcPr>
            <w:tcW w:w="1701" w:type="dxa"/>
          </w:tcPr>
          <w:p w:rsidR="007634B5" w:rsidRDefault="007634B5" w:rsidP="00CC17D5">
            <w:pPr>
              <w:jc w:val="center"/>
            </w:pPr>
            <w:r>
              <w:t>апрель</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rsidRPr="00456B1C">
              <w:t>- акция «Жизнь прекрасна! Мы голосуем за жизнь».</w:t>
            </w:r>
          </w:p>
        </w:tc>
        <w:tc>
          <w:tcPr>
            <w:tcW w:w="4536" w:type="dxa"/>
          </w:tcPr>
          <w:p w:rsidR="007634B5" w:rsidRDefault="007634B5" w:rsidP="00CC17D5">
            <w:pPr>
              <w:jc w:val="center"/>
            </w:pPr>
          </w:p>
        </w:tc>
        <w:tc>
          <w:tcPr>
            <w:tcW w:w="1701" w:type="dxa"/>
          </w:tcPr>
          <w:p w:rsidR="007634B5" w:rsidRDefault="007634B5" w:rsidP="00CC17D5">
            <w:pPr>
              <w:jc w:val="center"/>
            </w:pPr>
            <w:r>
              <w:t>апрель</w:t>
            </w:r>
          </w:p>
        </w:tc>
        <w:tc>
          <w:tcPr>
            <w:tcW w:w="3118" w:type="dxa"/>
          </w:tcPr>
          <w:p w:rsidR="007634B5" w:rsidRDefault="007634B5" w:rsidP="00CC17D5">
            <w:pPr>
              <w:jc w:val="center"/>
            </w:pPr>
          </w:p>
        </w:tc>
      </w:tr>
      <w:tr w:rsidR="007634B5" w:rsidTr="00DD7B4C">
        <w:tc>
          <w:tcPr>
            <w:tcW w:w="590" w:type="dxa"/>
          </w:tcPr>
          <w:p w:rsidR="007634B5" w:rsidRDefault="007634B5" w:rsidP="00CC17D5">
            <w:pPr>
              <w:jc w:val="center"/>
            </w:pPr>
          </w:p>
        </w:tc>
        <w:tc>
          <w:tcPr>
            <w:tcW w:w="6181" w:type="dxa"/>
          </w:tcPr>
          <w:p w:rsidR="007634B5" w:rsidRDefault="007634B5" w:rsidP="00CC17D5">
            <w:pPr>
              <w:jc w:val="center"/>
            </w:pPr>
            <w:r w:rsidRPr="00456B1C">
              <w:t>- акция «31 мая – день отказа от курения»</w:t>
            </w:r>
          </w:p>
        </w:tc>
        <w:tc>
          <w:tcPr>
            <w:tcW w:w="4536" w:type="dxa"/>
          </w:tcPr>
          <w:p w:rsidR="007634B5" w:rsidRDefault="007634B5" w:rsidP="00CC17D5">
            <w:pPr>
              <w:jc w:val="center"/>
            </w:pPr>
          </w:p>
        </w:tc>
        <w:tc>
          <w:tcPr>
            <w:tcW w:w="1701" w:type="dxa"/>
          </w:tcPr>
          <w:p w:rsidR="007634B5" w:rsidRDefault="007634B5" w:rsidP="00CC17D5">
            <w:pPr>
              <w:jc w:val="center"/>
            </w:pPr>
            <w:r>
              <w:t>Март</w:t>
            </w:r>
          </w:p>
          <w:p w:rsidR="007634B5" w:rsidRDefault="007634B5" w:rsidP="00CC17D5">
            <w:pPr>
              <w:jc w:val="center"/>
            </w:pPr>
            <w:r>
              <w:t>май</w:t>
            </w:r>
          </w:p>
        </w:tc>
        <w:tc>
          <w:tcPr>
            <w:tcW w:w="3118" w:type="dxa"/>
          </w:tcPr>
          <w:p w:rsidR="007634B5" w:rsidRDefault="007634B5" w:rsidP="00CC17D5">
            <w:pPr>
              <w:jc w:val="center"/>
            </w:pPr>
          </w:p>
        </w:tc>
      </w:tr>
    </w:tbl>
    <w:p w:rsidR="00904823" w:rsidRDefault="00904823" w:rsidP="00B501EE">
      <w:pPr>
        <w:spacing w:after="0" w:line="360" w:lineRule="atLeast"/>
        <w:rPr>
          <w:rFonts w:eastAsia="Times New Roman"/>
          <w:b/>
          <w:bCs/>
          <w:color w:val="000000"/>
          <w:sz w:val="32"/>
          <w:lang w:eastAsia="ru-RU"/>
        </w:rPr>
        <w:sectPr w:rsidR="00904823" w:rsidSect="0005255C">
          <w:pgSz w:w="16838" w:h="11906" w:orient="landscape"/>
          <w:pgMar w:top="851" w:right="709" w:bottom="1276" w:left="720" w:header="708" w:footer="708"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395C7E" w:rsidRPr="004A4113" w:rsidRDefault="00395C7E" w:rsidP="004A4113">
      <w:pPr>
        <w:shd w:val="clear" w:color="auto" w:fill="B6DDE8" w:themeFill="accent5" w:themeFillTint="66"/>
        <w:spacing w:after="0" w:line="240" w:lineRule="auto"/>
        <w:rPr>
          <w:rFonts w:ascii="Georgia" w:eastAsia="Times New Roman" w:hAnsi="Georgia"/>
          <w:b/>
          <w:bCs/>
          <w:color w:val="FF0000"/>
          <w:lang w:eastAsia="ru-RU"/>
        </w:rPr>
      </w:pPr>
      <w:r w:rsidRPr="004A4113">
        <w:rPr>
          <w:rFonts w:ascii="Georgia" w:eastAsia="Times New Roman" w:hAnsi="Georgia"/>
          <w:b/>
          <w:bCs/>
          <w:color w:val="FF0000"/>
          <w:lang w:eastAsia="ru-RU"/>
        </w:rPr>
        <w:lastRenderedPageBreak/>
        <w:t xml:space="preserve">РАЗДЕЛ </w:t>
      </w:r>
      <w:r w:rsidR="003E5654">
        <w:rPr>
          <w:rFonts w:ascii="Georgia" w:eastAsia="Times New Roman" w:hAnsi="Georgia"/>
          <w:b/>
          <w:bCs/>
          <w:color w:val="FF0000"/>
          <w:lang w:eastAsia="ru-RU"/>
        </w:rPr>
        <w:t>10</w:t>
      </w:r>
    </w:p>
    <w:p w:rsidR="00404CBA" w:rsidRPr="004A4113" w:rsidRDefault="00404CBA" w:rsidP="004A4113">
      <w:pPr>
        <w:shd w:val="clear" w:color="auto" w:fill="B6DDE8" w:themeFill="accent5" w:themeFillTint="66"/>
        <w:spacing w:after="0" w:line="240" w:lineRule="auto"/>
        <w:rPr>
          <w:rFonts w:ascii="Georgia" w:eastAsia="Times New Roman" w:hAnsi="Georgia"/>
          <w:b/>
          <w:bCs/>
          <w:color w:val="000099"/>
          <w:lang w:eastAsia="ru-RU"/>
        </w:rPr>
      </w:pPr>
      <w:r w:rsidRPr="004A4113">
        <w:rPr>
          <w:rFonts w:ascii="Georgia" w:eastAsia="Times New Roman" w:hAnsi="Georgia"/>
          <w:b/>
          <w:bCs/>
          <w:color w:val="000099"/>
          <w:lang w:eastAsia="ru-RU"/>
        </w:rPr>
        <w:t>ПЛАН ВОСПИТ</w:t>
      </w:r>
      <w:r w:rsidR="00025A40">
        <w:rPr>
          <w:rFonts w:ascii="Georgia" w:eastAsia="Times New Roman" w:hAnsi="Georgia"/>
          <w:b/>
          <w:bCs/>
          <w:color w:val="000099"/>
          <w:lang w:eastAsia="ru-RU"/>
        </w:rPr>
        <w:t xml:space="preserve">АТЕЛЬНОЙ </w:t>
      </w:r>
      <w:r w:rsidRPr="004A4113">
        <w:rPr>
          <w:rFonts w:ascii="Georgia" w:eastAsia="Times New Roman" w:hAnsi="Georgia"/>
          <w:b/>
          <w:bCs/>
          <w:color w:val="000099"/>
          <w:lang w:eastAsia="ru-RU"/>
        </w:rPr>
        <w:t xml:space="preserve"> ДЕЯТЕЛЬНОСТИ</w:t>
      </w:r>
    </w:p>
    <w:p w:rsidR="00357D27" w:rsidRPr="00357D27" w:rsidRDefault="00395C7E" w:rsidP="00357D27">
      <w:pPr>
        <w:shd w:val="clear" w:color="auto" w:fill="B6DDE8" w:themeFill="accent5" w:themeFillTint="66"/>
        <w:spacing w:after="0" w:line="240" w:lineRule="auto"/>
        <w:rPr>
          <w:rFonts w:ascii="Georgia" w:eastAsia="Times New Roman" w:hAnsi="Georgia"/>
          <w:color w:val="000099"/>
          <w:lang w:eastAsia="ru-RU"/>
        </w:rPr>
      </w:pPr>
      <w:r w:rsidRPr="004A4113">
        <w:rPr>
          <w:rFonts w:ascii="Georgia" w:eastAsia="Times New Roman" w:hAnsi="Georgia"/>
          <w:b/>
          <w:bCs/>
          <w:color w:val="000099"/>
          <w:lang w:eastAsia="ru-RU"/>
        </w:rPr>
        <w:t>НА 201</w:t>
      </w:r>
      <w:r w:rsidR="00DD46E4">
        <w:rPr>
          <w:rFonts w:ascii="Georgia" w:eastAsia="Times New Roman" w:hAnsi="Georgia"/>
          <w:b/>
          <w:bCs/>
          <w:color w:val="000099"/>
          <w:lang w:eastAsia="ru-RU"/>
        </w:rPr>
        <w:t>6</w:t>
      </w:r>
      <w:r w:rsidR="00357D27">
        <w:rPr>
          <w:rFonts w:ascii="Georgia" w:eastAsia="Times New Roman" w:hAnsi="Georgia"/>
          <w:b/>
          <w:bCs/>
          <w:color w:val="000099"/>
          <w:lang w:eastAsia="ru-RU"/>
        </w:rPr>
        <w:t>-</w:t>
      </w:r>
      <w:r w:rsidRPr="004A4113">
        <w:rPr>
          <w:rFonts w:ascii="Georgia" w:eastAsia="Times New Roman" w:hAnsi="Georgia"/>
          <w:b/>
          <w:bCs/>
          <w:color w:val="000099"/>
          <w:lang w:eastAsia="ru-RU"/>
        </w:rPr>
        <w:t>201</w:t>
      </w:r>
      <w:r w:rsidR="00DD46E4">
        <w:rPr>
          <w:rFonts w:ascii="Georgia" w:eastAsia="Times New Roman" w:hAnsi="Georgia"/>
          <w:b/>
          <w:bCs/>
          <w:color w:val="000099"/>
          <w:lang w:eastAsia="ru-RU"/>
        </w:rPr>
        <w:t>7</w:t>
      </w:r>
      <w:r w:rsidRPr="004A4113">
        <w:rPr>
          <w:rFonts w:ascii="Georgia" w:eastAsia="Times New Roman" w:hAnsi="Georgia"/>
          <w:b/>
          <w:bCs/>
          <w:color w:val="000099"/>
          <w:lang w:eastAsia="ru-RU"/>
        </w:rPr>
        <w:t xml:space="preserve"> УЧЕБНЫЙ ГОД</w:t>
      </w:r>
    </w:p>
    <w:p w:rsidR="00357D27" w:rsidRPr="00110C59" w:rsidRDefault="00357D27" w:rsidP="00675B4A">
      <w:pPr>
        <w:shd w:val="clear" w:color="auto" w:fill="DAEEF3" w:themeFill="accent5" w:themeFillTint="33"/>
        <w:spacing w:before="240" w:after="0" w:line="240" w:lineRule="auto"/>
        <w:jc w:val="both"/>
        <w:rPr>
          <w:rFonts w:eastAsia="Times New Roman"/>
          <w:lang w:eastAsia="ru-RU"/>
        </w:rPr>
      </w:pPr>
      <w:r>
        <w:rPr>
          <w:rFonts w:eastAsia="Times New Roman"/>
          <w:b/>
          <w:bCs/>
          <w:lang w:eastAsia="ru-RU"/>
        </w:rPr>
        <w:t> </w:t>
      </w:r>
    </w:p>
    <w:p w:rsidR="00675B4A" w:rsidRPr="00A537F3" w:rsidRDefault="00357D27" w:rsidP="00675B4A">
      <w:pPr>
        <w:shd w:val="clear" w:color="auto" w:fill="FFFFFF"/>
        <w:spacing w:after="0" w:line="240" w:lineRule="auto"/>
        <w:rPr>
          <w:rFonts w:ascii="Arial" w:eastAsia="Times New Roman" w:hAnsi="Arial" w:cs="Arial"/>
          <w:color w:val="000000"/>
          <w:lang w:eastAsia="ru-RU"/>
        </w:rPr>
      </w:pPr>
      <w:r w:rsidRPr="00110C59">
        <w:rPr>
          <w:rFonts w:eastAsia="Times New Roman"/>
          <w:b/>
          <w:bCs/>
          <w:lang w:eastAsia="ru-RU"/>
        </w:rPr>
        <w:t> </w:t>
      </w:r>
      <w:r w:rsidR="00675B4A" w:rsidRPr="00A537F3">
        <w:rPr>
          <w:rFonts w:eastAsia="Times New Roman"/>
          <w:b/>
          <w:bCs/>
          <w:color w:val="000000"/>
          <w:lang w:eastAsia="ru-RU"/>
        </w:rPr>
        <w:t>              Целью воспитательной работы школы в 2016 - 2017 учебном году является :</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w:t>
      </w:r>
      <w:r w:rsidRPr="00A537F3">
        <w:rPr>
          <w:rFonts w:eastAsia="Times New Roman"/>
          <w:b/>
          <w:bCs/>
          <w:color w:val="000000"/>
          <w:lang w:eastAsia="ru-RU"/>
        </w:rPr>
        <w:t>Задачи воспитательной работы:</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Совершенствование системы воспитательной работы в классных коллективах;</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Приобщение школьников к ведущим духовным ценностям своего народа, к его национальной культуре, языку, традициям и обычаям;</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Дальнейшее развитие и совершенствование системы дополнительного образования в школе.</w:t>
      </w:r>
    </w:p>
    <w:p w:rsidR="00675B4A" w:rsidRPr="00A537F3" w:rsidRDefault="00675B4A" w:rsidP="00B7460A">
      <w:pPr>
        <w:numPr>
          <w:ilvl w:val="0"/>
          <w:numId w:val="34"/>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Развитие коммуникативных умений педагогов, работать в системе «учитель – ученик - родитель».</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РЕАЛИЗАЦИЯ ЭТИХ ЦЕЛЕЙ И ЗАДАЧ ПРЕДПОЛАГАЕТ:</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Создание благоприятных условий и возможностей для полноценного развития личности, для охраны</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здоровья и жизни детей;</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Создание условий проявления и мотивации творческой активности воспитанников в различных сферах</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социально значимой деятельности;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Развитие системы непрерывного образования; преемственность уровней и ступеней образования; поддержка</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исследовательской и проектной деятельности;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Освоение и использование в практической деятельности новых педагогических технологий и методик</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воспитательной работы;</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Развитие различных форм ученического самоуправления;</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Дальнейшее развитие и совершенствование системы дополнительного образования в школе;</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Координация деятельности и взаимодействие всех звеньев воспитательной системы: базового идополнительного образования; школы и социума; школы и семьи;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Образ выпускника начальной школы:</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1.Социальная компетенция </w:t>
      </w:r>
      <w:r w:rsidRPr="00A537F3">
        <w:rPr>
          <w:rFonts w:eastAsia="Times New Roman"/>
          <w:color w:val="000000"/>
          <w:lang w:eastAsia="ru-RU"/>
        </w:rPr>
        <w:t xml:space="preserve">- Восприятие и понимание учащимися таких ценностей, как «семья», «школа»,«учитель», «родина», «природа», «дружба со сверстниками», «уважение к старшим». Потребность выполнять правила для учащихся, умение различать хорошие и плохие </w:t>
      </w:r>
      <w:r w:rsidRPr="00A537F3">
        <w:rPr>
          <w:rFonts w:eastAsia="Times New Roman"/>
          <w:color w:val="000000"/>
          <w:lang w:eastAsia="ru-RU"/>
        </w:rPr>
        <w:lastRenderedPageBreak/>
        <w:t>поступки людей, правильно оценивать свои действия и поведение одноклассников, соблюдать порядок и дисциплину в школе и общественных местах.</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2.Общекультурная компетенция </w:t>
      </w:r>
      <w:r w:rsidRPr="00A537F3">
        <w:rPr>
          <w:rFonts w:eastAsia="Times New Roman"/>
          <w:color w:val="000000"/>
          <w:lang w:eastAsia="ru-RU"/>
        </w:rPr>
        <w:t>- 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окрашенного отношения к произведениям искусства.</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3.Коммуникативная компетенция</w:t>
      </w:r>
      <w:r w:rsidRPr="00A537F3">
        <w:rPr>
          <w:rFonts w:eastAsia="Times New Roman"/>
          <w:color w:val="000000"/>
          <w:lang w:eastAsia="ru-RU"/>
        </w:rPr>
        <w:t> - Овладение простейшими коммуникативными умениями и навыками: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умение говорить и слушать; способность сопереживать, сочувствовать, проявлять внимание к другим людям, животным, природе.</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Образ выпускника основной школы:</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1. Нравственный потенциал</w:t>
      </w:r>
      <w:r w:rsidRPr="00A537F3">
        <w:rPr>
          <w:rFonts w:eastAsia="Times New Roman"/>
          <w:color w:val="000000"/>
          <w:lang w:eastAsia="ru-RU"/>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2. Интеллектуальный потенциал</w:t>
      </w:r>
      <w:r w:rsidRPr="00A537F3">
        <w:rPr>
          <w:rFonts w:eastAsia="Times New Roman"/>
          <w:color w:val="000000"/>
          <w:lang w:eastAsia="ru-RU"/>
        </w:rPr>
        <w:t>: достаточный уровень базовых знаний, норм социального поведения и межличностного общения.</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3. Коммуникативный потенциал</w:t>
      </w:r>
      <w:r w:rsidRPr="00A537F3">
        <w:rPr>
          <w:rFonts w:eastAsia="Times New Roman"/>
          <w:color w:val="000000"/>
          <w:lang w:eastAsia="ru-RU"/>
        </w:rPr>
        <w:t>: эмпатия, коммуникативность, толерантность, умения саморегуляции.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4. Художественно - эстетический потенциал</w:t>
      </w:r>
      <w:r w:rsidRPr="00A537F3">
        <w:rPr>
          <w:rFonts w:eastAsia="Times New Roman"/>
          <w:color w:val="000000"/>
          <w:lang w:eastAsia="ru-RU"/>
        </w:rPr>
        <w:t>: самосознание и адекватная самооценка, способность рассуждать икритически оценивать произведения литературы и искусства.</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5. Физический потенциал</w:t>
      </w:r>
      <w:r w:rsidRPr="00A537F3">
        <w:rPr>
          <w:rFonts w:eastAsia="Times New Roman"/>
          <w:color w:val="000000"/>
          <w:lang w:eastAsia="ru-RU"/>
        </w:rPr>
        <w:t>: самоопределение в способах достижения здоровья, самоорганизация на уровне здорового образа жизни.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Основные направления воспитания и социализации:</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 гражданственности, патриотизма, социальной ответственности и компетентности,</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уважения к правам, свободам и обязанностям человека.</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 нравственных чувств, убеждений и этического сознания.</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 трудолюбия, творческого отношения к образованию, труду, жизни, подготовка к</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сознательному выбору профессии.</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Формирование ценностного отношения к семье, здоровью и здоровому образу жизни.</w:t>
      </w:r>
    </w:p>
    <w:p w:rsidR="00675B4A" w:rsidRPr="00A537F3"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 ценностного отношения к природе, окружающей среде (экологическое воспитание).</w:t>
      </w:r>
    </w:p>
    <w:p w:rsidR="00675B4A" w:rsidRPr="00B20F2C" w:rsidRDefault="00675B4A" w:rsidP="00B7460A">
      <w:pPr>
        <w:numPr>
          <w:ilvl w:val="0"/>
          <w:numId w:val="35"/>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 ценностного отношения к прекрасному, формирование представлений об</w:t>
      </w:r>
      <w:r w:rsidRPr="00B20F2C">
        <w:rPr>
          <w:rFonts w:eastAsia="Times New Roman"/>
          <w:color w:val="000000"/>
          <w:lang w:eastAsia="ru-RU"/>
        </w:rPr>
        <w:t>эстетических идеалах и ценностях, основ эстетической культуры (эстетическое воспитание).</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Планируемые результаты:</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У учащихся сформированы представления о базовых национальных ценностях российского общества;</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Учащиеся активно включены в коллективную творческую деятельность ученического</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самоуправления, ориентированную на общечеловеческие и национальные ценности;</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Максимальное количество учащихся включено в систему дополнительного образования.</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Организация занятий в кружках направлена на развитие мотивации личности к познанию и творчеству;</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 Повышена педагогическая культура родителей, система работы способствует раскрытию</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Система дополнительного образования</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Вся внеурочная деятельность в школе направлена на формирование социальной компетентности учащихся, развитие их творческого потенциала.</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675B4A" w:rsidRPr="00A537F3" w:rsidRDefault="00675B4A" w:rsidP="00B7460A">
      <w:pPr>
        <w:numPr>
          <w:ilvl w:val="0"/>
          <w:numId w:val="36"/>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направленность на сотрудничество с людьми, оказание помощи и поддержки окружающим, ответственности за общее дело;</w:t>
      </w:r>
    </w:p>
    <w:p w:rsidR="00675B4A" w:rsidRPr="00A537F3" w:rsidRDefault="00675B4A" w:rsidP="00B7460A">
      <w:pPr>
        <w:numPr>
          <w:ilvl w:val="0"/>
          <w:numId w:val="36"/>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675B4A" w:rsidRPr="00A537F3" w:rsidRDefault="00675B4A" w:rsidP="00B7460A">
      <w:pPr>
        <w:numPr>
          <w:ilvl w:val="0"/>
          <w:numId w:val="36"/>
        </w:numPr>
        <w:shd w:val="clear" w:color="auto" w:fill="FFFFFF"/>
        <w:spacing w:after="0" w:line="240" w:lineRule="auto"/>
        <w:rPr>
          <w:rFonts w:ascii="Arial" w:eastAsia="Times New Roman" w:hAnsi="Arial" w:cs="Arial"/>
          <w:color w:val="000000"/>
          <w:lang w:eastAsia="ru-RU"/>
        </w:rPr>
      </w:pPr>
      <w:r w:rsidRPr="00A537F3">
        <w:rPr>
          <w:rFonts w:eastAsia="Times New Roman"/>
          <w:color w:val="000000"/>
          <w:lang w:eastAsia="ru-RU"/>
        </w:rPr>
        <w:t>направленность на формирование высокой и устойчивой самооценки, чувства собственного достоинства</w:t>
      </w:r>
    </w:p>
    <w:p w:rsidR="00675B4A" w:rsidRPr="00A537F3" w:rsidRDefault="00675B4A" w:rsidP="00B7460A">
      <w:pPr>
        <w:numPr>
          <w:ilvl w:val="0"/>
          <w:numId w:val="37"/>
        </w:numPr>
        <w:shd w:val="clear" w:color="auto" w:fill="FFFFFF"/>
        <w:spacing w:after="0" w:line="240" w:lineRule="auto"/>
        <w:ind w:left="420"/>
        <w:jc w:val="center"/>
        <w:rPr>
          <w:rFonts w:ascii="Arial" w:eastAsia="Times New Roman" w:hAnsi="Arial" w:cs="Arial"/>
          <w:color w:val="000000"/>
          <w:lang w:eastAsia="ru-RU"/>
        </w:rPr>
      </w:pPr>
      <w:r w:rsidRPr="00A537F3">
        <w:rPr>
          <w:rFonts w:eastAsia="Times New Roman"/>
          <w:b/>
          <w:bCs/>
          <w:color w:val="000000"/>
          <w:sz w:val="28"/>
          <w:lang w:eastAsia="ru-RU"/>
        </w:rPr>
        <w:t>  Организационно-методические мероприятия.</w:t>
      </w:r>
    </w:p>
    <w:tbl>
      <w:tblPr>
        <w:tblW w:w="14709" w:type="dxa"/>
        <w:shd w:val="clear" w:color="auto" w:fill="FFFFFF"/>
        <w:tblCellMar>
          <w:top w:w="15" w:type="dxa"/>
          <w:left w:w="15" w:type="dxa"/>
          <w:bottom w:w="15" w:type="dxa"/>
          <w:right w:w="15" w:type="dxa"/>
        </w:tblCellMar>
        <w:tblLook w:val="04A0"/>
      </w:tblPr>
      <w:tblGrid>
        <w:gridCol w:w="629"/>
        <w:gridCol w:w="3448"/>
        <w:gridCol w:w="2127"/>
        <w:gridCol w:w="2835"/>
        <w:gridCol w:w="2126"/>
        <w:gridCol w:w="3544"/>
      </w:tblGrid>
      <w:tr w:rsidR="00675B4A" w:rsidRPr="00A537F3" w:rsidTr="00DD7B4C">
        <w:tc>
          <w:tcPr>
            <w:tcW w:w="6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Планируемое мероприятие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Отметка о выполнении</w:t>
            </w:r>
          </w:p>
        </w:tc>
      </w:tr>
      <w:tr w:rsidR="00675B4A" w:rsidRPr="00A537F3" w:rsidTr="00DD7B4C">
        <w:tc>
          <w:tcPr>
            <w:tcW w:w="6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w:t>
            </w: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Составление и согласование планов воспитательной работы на 2016-2017 учебный год</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Август 2016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6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Инструктивно-методическое совещание о подготовке и проведении праздников, месячников, акций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всего года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w:t>
            </w:r>
            <w:r>
              <w:rPr>
                <w:rFonts w:eastAsia="Times New Roman"/>
                <w:color w:val="000000"/>
                <w:lang w:eastAsia="ru-RU"/>
              </w:rPr>
              <w:t>, классные руководители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Первый понедельник каждого месяца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bl>
    <w:p w:rsidR="00675B4A" w:rsidRPr="00A537F3" w:rsidRDefault="00675B4A" w:rsidP="00B7460A">
      <w:pPr>
        <w:numPr>
          <w:ilvl w:val="0"/>
          <w:numId w:val="38"/>
        </w:numPr>
        <w:shd w:val="clear" w:color="auto" w:fill="FFFFFF"/>
        <w:spacing w:after="0" w:line="240" w:lineRule="auto"/>
        <w:ind w:left="420"/>
        <w:jc w:val="center"/>
        <w:rPr>
          <w:rFonts w:ascii="Arial" w:eastAsia="Times New Roman" w:hAnsi="Arial" w:cs="Arial"/>
          <w:color w:val="000000"/>
          <w:lang w:eastAsia="ru-RU"/>
        </w:rPr>
      </w:pPr>
      <w:r w:rsidRPr="00A537F3">
        <w:rPr>
          <w:rFonts w:eastAsia="Times New Roman"/>
          <w:b/>
          <w:bCs/>
          <w:color w:val="000000"/>
          <w:sz w:val="28"/>
          <w:lang w:eastAsia="ru-RU"/>
        </w:rPr>
        <w:t>Совещание при директоре.</w:t>
      </w:r>
    </w:p>
    <w:tbl>
      <w:tblPr>
        <w:tblW w:w="14709" w:type="dxa"/>
        <w:shd w:val="clear" w:color="auto" w:fill="FFFFFF"/>
        <w:tblCellMar>
          <w:top w:w="15" w:type="dxa"/>
          <w:left w:w="15" w:type="dxa"/>
          <w:bottom w:w="15" w:type="dxa"/>
          <w:right w:w="15" w:type="dxa"/>
        </w:tblCellMar>
        <w:tblLook w:val="04A0"/>
      </w:tblPr>
      <w:tblGrid>
        <w:gridCol w:w="482"/>
        <w:gridCol w:w="3595"/>
        <w:gridCol w:w="2127"/>
        <w:gridCol w:w="3827"/>
        <w:gridCol w:w="2410"/>
        <w:gridCol w:w="2268"/>
      </w:tblGrid>
      <w:tr w:rsidR="00675B4A" w:rsidRPr="00A537F3" w:rsidTr="00DD7B4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Планируемое мероприятие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 xml:space="preserve">Отметка о </w:t>
            </w:r>
            <w:r w:rsidRPr="00A537F3">
              <w:rPr>
                <w:rFonts w:eastAsia="Times New Roman"/>
                <w:b/>
                <w:bCs/>
                <w:color w:val="000000"/>
                <w:lang w:eastAsia="ru-RU"/>
              </w:rPr>
              <w:lastRenderedPageBreak/>
              <w:t>выполнении</w:t>
            </w:r>
          </w:p>
        </w:tc>
      </w:tr>
      <w:tr w:rsidR="00675B4A" w:rsidRPr="00A537F3" w:rsidTr="00DD7B4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1.</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Результаты воспитательной работы за 2015-2016 учебный год.</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 целях и задачах службы педагогического сопровождения на 2016-2017 учебный год</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27. 08. 2016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Об организационном и методическом обеспечении выполнения запланированных мероприятий на 2016-2017учебный год.</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05. 09. 2016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 директора по ВР, </w:t>
            </w:r>
            <w:r>
              <w:rPr>
                <w:rFonts w:eastAsia="Times New Roman"/>
                <w:color w:val="000000"/>
                <w:lang w:eastAsia="ru-RU"/>
              </w:rPr>
              <w:t>классные руководители</w:t>
            </w:r>
            <w:r w:rsidRPr="00A537F3">
              <w:rPr>
                <w:rFonts w:eastAsia="Times New Roman"/>
                <w:color w:val="000000"/>
                <w:lang w:eastAsia="ru-RU"/>
              </w:rPr>
              <w:t>, 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 состоянии работы по обеспечению безопасности жизнедеятельности учащихся.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26. 08. 2016</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23. 12. 2016</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18. 03. 2017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Завхоз, классные руководители.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Итоги работы службы педагогического сопровождения в 2016-2017 учебном году.</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27. 05. 2017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 директора по УЧ и ВР, ст. </w:t>
            </w:r>
            <w:r>
              <w:rPr>
                <w:rFonts w:eastAsia="Times New Roman"/>
                <w:color w:val="000000"/>
                <w:lang w:eastAsia="ru-RU"/>
              </w:rPr>
              <w:t>классные руководители</w:t>
            </w:r>
            <w:r w:rsidRPr="00A537F3">
              <w:rPr>
                <w:rFonts w:eastAsia="Times New Roman"/>
                <w:color w:val="000000"/>
                <w:lang w:eastAsia="ru-RU"/>
              </w:rPr>
              <w:t>,психолог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bl>
    <w:p w:rsidR="00675B4A" w:rsidRPr="00A537F3" w:rsidRDefault="00675B4A" w:rsidP="00B7460A">
      <w:pPr>
        <w:numPr>
          <w:ilvl w:val="0"/>
          <w:numId w:val="39"/>
        </w:numPr>
        <w:shd w:val="clear" w:color="auto" w:fill="FFFFFF"/>
        <w:spacing w:after="0" w:line="240" w:lineRule="auto"/>
        <w:ind w:left="420"/>
        <w:jc w:val="center"/>
        <w:rPr>
          <w:rFonts w:ascii="Arial" w:eastAsia="Times New Roman" w:hAnsi="Arial" w:cs="Arial"/>
          <w:color w:val="000000"/>
          <w:lang w:eastAsia="ru-RU"/>
        </w:rPr>
      </w:pPr>
      <w:r w:rsidRPr="00A537F3">
        <w:rPr>
          <w:rFonts w:eastAsia="Times New Roman"/>
          <w:b/>
          <w:bCs/>
          <w:color w:val="000000"/>
          <w:sz w:val="28"/>
          <w:lang w:eastAsia="ru-RU"/>
        </w:rPr>
        <w:t>МО классных руководителей.</w:t>
      </w:r>
    </w:p>
    <w:tbl>
      <w:tblPr>
        <w:tblW w:w="15559" w:type="dxa"/>
        <w:tblInd w:w="-850" w:type="dxa"/>
        <w:shd w:val="clear" w:color="auto" w:fill="FFFFFF"/>
        <w:tblCellMar>
          <w:top w:w="15" w:type="dxa"/>
          <w:left w:w="15" w:type="dxa"/>
          <w:bottom w:w="15" w:type="dxa"/>
          <w:right w:w="15" w:type="dxa"/>
        </w:tblCellMar>
        <w:tblLook w:val="04A0"/>
      </w:tblPr>
      <w:tblGrid>
        <w:gridCol w:w="222"/>
        <w:gridCol w:w="458"/>
        <w:gridCol w:w="4247"/>
        <w:gridCol w:w="2127"/>
        <w:gridCol w:w="3827"/>
        <w:gridCol w:w="2410"/>
        <w:gridCol w:w="2268"/>
      </w:tblGrid>
      <w:tr w:rsidR="00675B4A" w:rsidRPr="00A537F3" w:rsidTr="00DD7B4C">
        <w:tc>
          <w:tcPr>
            <w:tcW w:w="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4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Планируемое мероприятие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Отметка о выполнении</w:t>
            </w:r>
          </w:p>
        </w:tc>
      </w:tr>
      <w:tr w:rsidR="00675B4A" w:rsidRPr="00A537F3" w:rsidTr="00DD7B4C">
        <w:tc>
          <w:tcPr>
            <w:tcW w:w="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w:t>
            </w:r>
          </w:p>
        </w:tc>
        <w:tc>
          <w:tcPr>
            <w:tcW w:w="4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Обсуждение плана работы на 2016-2017 уч.год. Изучение норм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Федерального Закона «Об образовании»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1.Анализ воспитательной работы за 2015-2016 учебный год, цели и задачи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воспитательной работы на 2016-2017 учебный 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2.Ознакомление классных руководителей с план</w:t>
            </w:r>
            <w:r>
              <w:rPr>
                <w:rFonts w:eastAsia="Times New Roman"/>
                <w:color w:val="000000"/>
                <w:lang w:eastAsia="ru-RU"/>
              </w:rPr>
              <w:t>ом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воспитательной работы на 2016-2017 учебный 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3.Обсуждение плана работы на 1 </w:t>
            </w:r>
            <w:r w:rsidRPr="00A537F3">
              <w:rPr>
                <w:rFonts w:eastAsia="Times New Roman"/>
                <w:color w:val="000000"/>
                <w:lang w:eastAsia="ru-RU"/>
              </w:rPr>
              <w:lastRenderedPageBreak/>
              <w:t>полугодие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4.О форме контроля и отчетности в воспитательной работе.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5.Изучение норм Федерального Закона «Об образовании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03.09. 2016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w:t>
            </w:r>
          </w:p>
        </w:tc>
        <w:tc>
          <w:tcPr>
            <w:tcW w:w="4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Духовно – нравственное развитие и воспитание личности.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О духовно-нравственном воспитании обучающихся. Обмен передовым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опытом.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 Направления духовно – нравственного воспитания.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 Воспитание творческого отношения к учению, к труду, к жизни.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4. Влияние духовно-нравственного воспитания на формирование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дружеских отношений в коллективе.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 Нравственное и военно-патриотическое воспитание учащихся как одно</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из условий развития личности школьников.</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6. Роль Управляющего Совета в духовно-нравственном воспитании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учащихся.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2-14. 10. 2016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w:t>
            </w:r>
          </w:p>
        </w:tc>
        <w:tc>
          <w:tcPr>
            <w:tcW w:w="4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«Семья – важнейший институт воспитания детей»</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«Семья – важнейший институт воспитания детей»</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2. Влияние семьи на становление личности. 3.Проблемы семейного воспитания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 взаимодействие семьи и школы.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4. Условия воспитания детей в семье.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5. Семья как фактор укрепления духовно – нравственного и социального здоровья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детей.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04. 11. 2016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 директора по ВР, </w:t>
            </w:r>
            <w:r>
              <w:rPr>
                <w:rFonts w:eastAsia="Times New Roman"/>
                <w:color w:val="000000"/>
                <w:lang w:eastAsia="ru-RU"/>
              </w:rPr>
              <w:t>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4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«Здоровьесберегающие технологии в системе работы классного руководителя»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«Социализация учащихся как фактор воспитания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личности»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 «Здоровьесберегающие технологии в системе работы классного</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руководителя» (Представление опыта работы по формированию потребности в здоровом образе жизни.)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 Роль педагога в сбережении здоровья школьников.</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 Профилактическая работа по формированию ЗОЖ</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4. Культура школы как фактор социализации учащихся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 Социальное проектирование в воспитательной работе школы.</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6. Социальное партнерство в формировании личности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28.03.2017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w:t>
            </w:r>
          </w:p>
        </w:tc>
        <w:tc>
          <w:tcPr>
            <w:tcW w:w="4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Роль межличностных отношений учащихся в воспитательном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процессе. Информация о взаимопосещениях мероприятий внутри МО с целью</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обмена опытом и совершенствования работы.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Итоговое заседание.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Перспективное планирование воспитательной работы на будущий 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Анализ деятельности классных руководителей.</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Планирование работы ЛОЛ</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18.05.2017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 социальные педагоги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bl>
    <w:p w:rsidR="00675B4A" w:rsidRPr="00A537F3" w:rsidRDefault="00675B4A" w:rsidP="00B7460A">
      <w:pPr>
        <w:numPr>
          <w:ilvl w:val="0"/>
          <w:numId w:val="40"/>
        </w:numPr>
        <w:shd w:val="clear" w:color="auto" w:fill="FFFFFF"/>
        <w:spacing w:after="0" w:line="240" w:lineRule="auto"/>
        <w:ind w:left="420"/>
        <w:jc w:val="center"/>
        <w:rPr>
          <w:rFonts w:ascii="Arial" w:eastAsia="Times New Roman" w:hAnsi="Arial" w:cs="Arial"/>
          <w:color w:val="000000"/>
          <w:lang w:eastAsia="ru-RU"/>
        </w:rPr>
      </w:pPr>
      <w:r w:rsidRPr="00A537F3">
        <w:rPr>
          <w:rFonts w:eastAsia="Times New Roman"/>
          <w:b/>
          <w:bCs/>
          <w:color w:val="000000"/>
          <w:sz w:val="28"/>
          <w:lang w:eastAsia="ru-RU"/>
        </w:rPr>
        <w:lastRenderedPageBreak/>
        <w:t>Работа с родителями.</w:t>
      </w:r>
    </w:p>
    <w:tbl>
      <w:tblPr>
        <w:tblW w:w="15559" w:type="dxa"/>
        <w:tblInd w:w="-850" w:type="dxa"/>
        <w:shd w:val="clear" w:color="auto" w:fill="FFFFFF"/>
        <w:tblCellMar>
          <w:top w:w="15" w:type="dxa"/>
          <w:left w:w="15" w:type="dxa"/>
          <w:bottom w:w="15" w:type="dxa"/>
          <w:right w:w="15" w:type="dxa"/>
        </w:tblCellMar>
        <w:tblLook w:val="04A0"/>
      </w:tblPr>
      <w:tblGrid>
        <w:gridCol w:w="253"/>
        <w:gridCol w:w="12"/>
        <w:gridCol w:w="505"/>
        <w:gridCol w:w="4157"/>
        <w:gridCol w:w="2127"/>
        <w:gridCol w:w="3827"/>
        <w:gridCol w:w="2410"/>
        <w:gridCol w:w="2268"/>
      </w:tblGrid>
      <w:tr w:rsidR="00675B4A" w:rsidRPr="00A537F3" w:rsidTr="00DD7B4C">
        <w:tc>
          <w:tcPr>
            <w:tcW w:w="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5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Планируемые мероприятия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Отметка о выполнении</w:t>
            </w:r>
          </w:p>
        </w:tc>
      </w:tr>
      <w:tr w:rsidR="00675B4A" w:rsidRPr="00A537F3" w:rsidTr="00DD7B4C">
        <w:tc>
          <w:tcPr>
            <w:tcW w:w="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5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Общешкольное родительское собрание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октябрь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Администрация школы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rPr>
          <w:trHeight w:val="3960"/>
        </w:trPr>
        <w:tc>
          <w:tcPr>
            <w:tcW w:w="2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8"/>
                <w:szCs w:val="18"/>
                <w:lang w:eastAsia="ru-RU"/>
              </w:rPr>
            </w:pPr>
          </w:p>
        </w:tc>
        <w:tc>
          <w:tcPr>
            <w:tcW w:w="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b/>
                <w:bCs/>
                <w:color w:val="000000"/>
                <w:lang w:eastAsia="ru-RU"/>
              </w:rPr>
              <w:t>Родительский лекторий</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1-е классы.  Период адаптации.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2-е классы. Правила поведения в школе.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3-4 классы. Культура умственного труда в школе и дома.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5-е классы. Сложности адаптационного периода.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6-е классы. Как стать настойчивым в учении, труде, спорте.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7-8 классы. О привычках полезных и вредных</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9-11 классы. Уважительное отношение к людям – основа культуры поведения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полугодие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 директора по УР, соц. педагог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Один раз в полугодие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8"/>
                <w:szCs w:val="18"/>
                <w:lang w:eastAsia="ru-RU"/>
              </w:rPr>
            </w:pPr>
          </w:p>
        </w:tc>
      </w:tr>
      <w:tr w:rsidR="00675B4A" w:rsidRPr="00A537F3" w:rsidTr="00DD7B4C">
        <w:trPr>
          <w:trHeight w:val="334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5B4A" w:rsidRPr="00A537F3" w:rsidRDefault="00675B4A" w:rsidP="00675B4A">
            <w:pPr>
              <w:spacing w:after="0" w:line="240" w:lineRule="auto"/>
              <w:rPr>
                <w:rFonts w:ascii="Arial" w:eastAsia="Times New Roman" w:hAnsi="Arial" w:cs="Arial"/>
                <w:color w:val="666666"/>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5B4A" w:rsidRPr="00A537F3" w:rsidRDefault="00675B4A" w:rsidP="00675B4A">
            <w:pPr>
              <w:spacing w:after="0" w:line="240" w:lineRule="auto"/>
              <w:rPr>
                <w:rFonts w:ascii="Arial" w:eastAsia="Times New Roman" w:hAnsi="Arial" w:cs="Arial"/>
                <w:color w:val="000000"/>
                <w:lang w:eastAsia="ru-RU"/>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1-2 классы.  Влияние здорового образа жизни родителей на развитие и воспитание ребенка.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3-4 классы.  В воспитании мелочей не бывает.</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5-6 классы.  Психологические особенности возрастного периода и рекомендации родителям.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7-8 классы.  Культура учебного труда и организация свободного времени.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9-11 классы.  Система ценностей старшеклассника.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 полугодие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 директора по УР, 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Один раз в полугодие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8"/>
                <w:szCs w:val="18"/>
                <w:lang w:eastAsia="ru-RU"/>
              </w:rPr>
            </w:pPr>
          </w:p>
        </w:tc>
      </w:tr>
      <w:tr w:rsidR="00675B4A" w:rsidRPr="00A537F3" w:rsidTr="00DD7B4C">
        <w:tc>
          <w:tcPr>
            <w:tcW w:w="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b/>
                <w:bCs/>
                <w:color w:val="000000"/>
                <w:lang w:eastAsia="ru-RU"/>
              </w:rPr>
              <w:t>Консультация для родителей</w:t>
            </w:r>
          </w:p>
          <w:p w:rsidR="00675B4A" w:rsidRPr="00A537F3" w:rsidRDefault="00675B4A" w:rsidP="00B7460A">
            <w:pPr>
              <w:numPr>
                <w:ilvl w:val="0"/>
                <w:numId w:val="41"/>
              </w:numPr>
              <w:spacing w:after="0" w:line="240" w:lineRule="auto"/>
              <w:ind w:left="360"/>
              <w:rPr>
                <w:rFonts w:ascii="Arial" w:eastAsia="Times New Roman" w:hAnsi="Arial" w:cs="Arial"/>
                <w:color w:val="000000"/>
                <w:lang w:eastAsia="ru-RU"/>
              </w:rPr>
            </w:pPr>
            <w:r w:rsidRPr="00A537F3">
              <w:rPr>
                <w:rFonts w:eastAsia="Times New Roman"/>
                <w:color w:val="000000"/>
                <w:lang w:eastAsia="ru-RU"/>
              </w:rPr>
              <w:t>Организация работы классного родительского комитета</w:t>
            </w:r>
          </w:p>
          <w:p w:rsidR="00675B4A" w:rsidRPr="00A537F3" w:rsidRDefault="00675B4A" w:rsidP="00B7460A">
            <w:pPr>
              <w:numPr>
                <w:ilvl w:val="0"/>
                <w:numId w:val="41"/>
              </w:numPr>
              <w:spacing w:after="0" w:line="240" w:lineRule="auto"/>
              <w:ind w:left="360"/>
              <w:rPr>
                <w:rFonts w:ascii="Arial" w:eastAsia="Times New Roman" w:hAnsi="Arial" w:cs="Arial"/>
                <w:color w:val="000000"/>
                <w:lang w:eastAsia="ru-RU"/>
              </w:rPr>
            </w:pPr>
            <w:r w:rsidRPr="00A537F3">
              <w:rPr>
                <w:rFonts w:eastAsia="Times New Roman"/>
                <w:color w:val="000000"/>
                <w:lang w:eastAsia="ru-RU"/>
              </w:rPr>
              <w:t> «Современный подросток: психология, имидж, нравственные ценности»</w:t>
            </w:r>
          </w:p>
          <w:p w:rsidR="00675B4A" w:rsidRPr="00A537F3" w:rsidRDefault="00675B4A" w:rsidP="00B7460A">
            <w:pPr>
              <w:numPr>
                <w:ilvl w:val="0"/>
                <w:numId w:val="41"/>
              </w:numPr>
              <w:spacing w:after="0" w:line="240" w:lineRule="auto"/>
              <w:ind w:left="360"/>
              <w:rPr>
                <w:rFonts w:ascii="Arial" w:eastAsia="Times New Roman" w:hAnsi="Arial" w:cs="Arial"/>
                <w:color w:val="000000"/>
                <w:lang w:eastAsia="ru-RU"/>
              </w:rPr>
            </w:pPr>
            <w:r w:rsidRPr="00A537F3">
              <w:rPr>
                <w:rFonts w:eastAsia="Times New Roman"/>
                <w:color w:val="000000"/>
                <w:lang w:eastAsia="ru-RU"/>
              </w:rPr>
              <w:t> «Профессии, которые выбирают наши дети»</w:t>
            </w:r>
          </w:p>
          <w:p w:rsidR="00675B4A" w:rsidRPr="00A537F3" w:rsidRDefault="00675B4A" w:rsidP="00B7460A">
            <w:pPr>
              <w:numPr>
                <w:ilvl w:val="0"/>
                <w:numId w:val="41"/>
              </w:numPr>
              <w:spacing w:after="0" w:line="0" w:lineRule="atLeast"/>
              <w:ind w:left="360"/>
              <w:rPr>
                <w:rFonts w:ascii="Arial" w:eastAsia="Times New Roman" w:hAnsi="Arial" w:cs="Arial"/>
                <w:color w:val="000000"/>
                <w:lang w:eastAsia="ru-RU"/>
              </w:rPr>
            </w:pPr>
            <w:r w:rsidRPr="00A537F3">
              <w:rPr>
                <w:rFonts w:eastAsia="Times New Roman"/>
                <w:color w:val="000000"/>
                <w:lang w:eastAsia="ru-RU"/>
              </w:rPr>
              <w:t>Организация летней занятости детей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Октябрь</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Декабрь</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Февраль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Апрель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Соц.  педагоги,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Один раз в четверть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Открытые дни с посещением уроков и внеклассных мероприятий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года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 директора по ВР, </w:t>
            </w:r>
            <w:r>
              <w:rPr>
                <w:rFonts w:eastAsia="Times New Roman"/>
                <w:color w:val="000000"/>
                <w:lang w:eastAsia="ru-RU"/>
              </w:rPr>
              <w:t>психолог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DD7B4C">
        <w:tc>
          <w:tcPr>
            <w:tcW w:w="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5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Индивидуальные встречи для решения возникающих вопросов по обучению и воспитанию школьников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года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психолог</w:t>
            </w:r>
            <w:r>
              <w:rPr>
                <w:rFonts w:eastAsia="Times New Roman"/>
                <w:color w:val="000000"/>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bl>
    <w:p w:rsidR="00675B4A" w:rsidRPr="00A537F3" w:rsidRDefault="00675B4A" w:rsidP="00B7460A">
      <w:pPr>
        <w:numPr>
          <w:ilvl w:val="0"/>
          <w:numId w:val="42"/>
        </w:numPr>
        <w:shd w:val="clear" w:color="auto" w:fill="FFFFFF"/>
        <w:spacing w:after="0" w:line="240" w:lineRule="auto"/>
        <w:ind w:left="360"/>
        <w:jc w:val="center"/>
        <w:rPr>
          <w:rFonts w:ascii="Arial" w:eastAsia="Times New Roman" w:hAnsi="Arial" w:cs="Arial"/>
          <w:color w:val="000000"/>
          <w:lang w:eastAsia="ru-RU"/>
        </w:rPr>
      </w:pPr>
      <w:r w:rsidRPr="00A537F3">
        <w:rPr>
          <w:rFonts w:eastAsia="Times New Roman"/>
          <w:b/>
          <w:bCs/>
          <w:color w:val="000000"/>
          <w:sz w:val="28"/>
          <w:lang w:eastAsia="ru-RU"/>
        </w:rPr>
        <w:t>Работа с учащимися.</w:t>
      </w:r>
    </w:p>
    <w:p w:rsidR="00675B4A" w:rsidRDefault="00675B4A" w:rsidP="00675B4A">
      <w:pPr>
        <w:shd w:val="clear" w:color="auto" w:fill="FFFFFF"/>
        <w:spacing w:after="0" w:line="240" w:lineRule="auto"/>
        <w:jc w:val="center"/>
        <w:rPr>
          <w:rFonts w:eastAsia="Times New Roman"/>
          <w:b/>
          <w:bCs/>
          <w:color w:val="000000"/>
          <w:lang w:eastAsia="ru-RU"/>
        </w:rPr>
      </w:pPr>
      <w:r w:rsidRPr="00A537F3">
        <w:rPr>
          <w:rFonts w:eastAsia="Times New Roman"/>
          <w:b/>
          <w:bCs/>
          <w:color w:val="000000"/>
          <w:lang w:eastAsia="ru-RU"/>
        </w:rPr>
        <w:t>ПРИОРИТЕТНЫЕ НАПРАВЛЕ</w:t>
      </w:r>
      <w:r>
        <w:rPr>
          <w:rFonts w:eastAsia="Times New Roman"/>
          <w:b/>
          <w:bCs/>
          <w:color w:val="000000"/>
          <w:lang w:eastAsia="ru-RU"/>
        </w:rPr>
        <w:t>НИЯ В ВОСПИТАТЕЛЬНОЙ РАБОТЕ  </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Pr>
          <w:rFonts w:eastAsia="Times New Roman"/>
          <w:b/>
          <w:bCs/>
          <w:color w:val="000000"/>
          <w:lang w:eastAsia="ru-RU"/>
        </w:rPr>
        <w:t xml:space="preserve"> М</w:t>
      </w:r>
      <w:r w:rsidRPr="00A537F3">
        <w:rPr>
          <w:rFonts w:eastAsia="Times New Roman"/>
          <w:b/>
          <w:bCs/>
          <w:color w:val="000000"/>
          <w:lang w:eastAsia="ru-RU"/>
        </w:rPr>
        <w:t>ОУ</w:t>
      </w:r>
      <w:r>
        <w:rPr>
          <w:rFonts w:eastAsia="Times New Roman"/>
          <w:b/>
          <w:bCs/>
          <w:color w:val="000000"/>
          <w:lang w:eastAsia="ru-RU"/>
        </w:rPr>
        <w:t xml:space="preserve"> СОШ №1 пгт Новокручининский</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НА 2016-2017 УЧЕБНЫЙ ГОД</w:t>
      </w:r>
    </w:p>
    <w:tbl>
      <w:tblPr>
        <w:tblW w:w="14817" w:type="dxa"/>
        <w:tblInd w:w="-108" w:type="dxa"/>
        <w:shd w:val="clear" w:color="auto" w:fill="FFFFFF"/>
        <w:tblCellMar>
          <w:top w:w="15" w:type="dxa"/>
          <w:left w:w="15" w:type="dxa"/>
          <w:bottom w:w="15" w:type="dxa"/>
          <w:right w:w="15" w:type="dxa"/>
        </w:tblCellMar>
        <w:tblLook w:val="04A0"/>
      </w:tblPr>
      <w:tblGrid>
        <w:gridCol w:w="7587"/>
        <w:gridCol w:w="7230"/>
      </w:tblGrid>
      <w:tr w:rsidR="00675B4A" w:rsidRPr="00A537F3" w:rsidTr="00DD7B4C">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Задачи работы по данному направлению</w:t>
            </w:r>
          </w:p>
        </w:tc>
      </w:tr>
      <w:tr w:rsidR="00675B4A" w:rsidRPr="00A537F3" w:rsidTr="00DD7B4C">
        <w:trPr>
          <w:trHeight w:val="84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lastRenderedPageBreak/>
              <w:t>Общекультурное направление.</w:t>
            </w:r>
          </w:p>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3"/>
              </w:numPr>
              <w:spacing w:after="0" w:line="240" w:lineRule="auto"/>
              <w:rPr>
                <w:rFonts w:ascii="Arial" w:eastAsia="Times New Roman" w:hAnsi="Arial" w:cs="Arial"/>
                <w:color w:val="000000"/>
                <w:lang w:eastAsia="ru-RU"/>
              </w:rPr>
            </w:pPr>
            <w:r w:rsidRPr="00A537F3">
              <w:rPr>
                <w:rFonts w:eastAsia="Times New Roman"/>
                <w:color w:val="000000"/>
                <w:lang w:eastAsia="ru-RU"/>
              </w:rPr>
              <w:t>Формировать у учащихся такие качества, как долг, ответственность, честь, достоинство, личность.</w:t>
            </w:r>
          </w:p>
          <w:p w:rsidR="00675B4A" w:rsidRPr="00A537F3" w:rsidRDefault="00675B4A" w:rsidP="00B7460A">
            <w:pPr>
              <w:numPr>
                <w:ilvl w:val="0"/>
                <w:numId w:val="43"/>
              </w:numPr>
              <w:spacing w:after="0" w:line="240" w:lineRule="auto"/>
              <w:rPr>
                <w:rFonts w:ascii="Arial" w:eastAsia="Times New Roman" w:hAnsi="Arial" w:cs="Arial"/>
                <w:color w:val="000000"/>
                <w:lang w:eastAsia="ru-RU"/>
              </w:rPr>
            </w:pPr>
            <w:r w:rsidRPr="00A537F3">
              <w:rPr>
                <w:rFonts w:eastAsia="Times New Roman"/>
                <w:color w:val="000000"/>
                <w:lang w:eastAsia="ru-RU"/>
              </w:rPr>
              <w:t>Воспитывать любовь и уважение к традициям Отечества, школы, семьи.</w:t>
            </w:r>
          </w:p>
        </w:tc>
      </w:tr>
      <w:tr w:rsidR="00675B4A" w:rsidRPr="00A537F3" w:rsidTr="00DD7B4C">
        <w:trPr>
          <w:trHeight w:val="84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Общекультурное направление (Экологическое воспитание)</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4"/>
              </w:numPr>
              <w:spacing w:after="0" w:line="240" w:lineRule="auto"/>
              <w:jc w:val="both"/>
              <w:rPr>
                <w:rFonts w:ascii="Arial" w:eastAsia="Times New Roman" w:hAnsi="Arial" w:cs="Arial"/>
                <w:color w:val="000000"/>
                <w:lang w:eastAsia="ru-RU"/>
              </w:rPr>
            </w:pPr>
            <w:r w:rsidRPr="00A537F3">
              <w:rPr>
                <w:rFonts w:eastAsia="Times New Roman"/>
                <w:color w:val="000000"/>
                <w:lang w:eastAsia="ru-RU"/>
              </w:rPr>
              <w:t>Изучение учащимися природы и истории родного края.</w:t>
            </w:r>
          </w:p>
          <w:p w:rsidR="00675B4A" w:rsidRPr="00A537F3" w:rsidRDefault="00675B4A" w:rsidP="00B7460A">
            <w:pPr>
              <w:numPr>
                <w:ilvl w:val="0"/>
                <w:numId w:val="44"/>
              </w:numPr>
              <w:spacing w:after="0" w:line="240" w:lineRule="auto"/>
              <w:jc w:val="both"/>
              <w:rPr>
                <w:rFonts w:ascii="Arial" w:eastAsia="Times New Roman" w:hAnsi="Arial" w:cs="Arial"/>
                <w:color w:val="000000"/>
                <w:lang w:eastAsia="ru-RU"/>
              </w:rPr>
            </w:pPr>
            <w:r w:rsidRPr="00A537F3">
              <w:rPr>
                <w:rFonts w:eastAsia="Times New Roman"/>
                <w:color w:val="000000"/>
                <w:lang w:eastAsia="ru-RU"/>
              </w:rPr>
              <w:t>Формировать правильное отношение к окружающей среде.</w:t>
            </w:r>
          </w:p>
          <w:p w:rsidR="00675B4A" w:rsidRPr="00A537F3" w:rsidRDefault="00675B4A" w:rsidP="00B7460A">
            <w:pPr>
              <w:numPr>
                <w:ilvl w:val="0"/>
                <w:numId w:val="44"/>
              </w:numPr>
              <w:spacing w:after="0" w:line="240" w:lineRule="auto"/>
              <w:jc w:val="both"/>
              <w:rPr>
                <w:rFonts w:ascii="Arial" w:eastAsia="Times New Roman" w:hAnsi="Arial" w:cs="Arial"/>
                <w:color w:val="000000"/>
                <w:lang w:eastAsia="ru-RU"/>
              </w:rPr>
            </w:pPr>
            <w:r w:rsidRPr="00A537F3">
              <w:rPr>
                <w:rFonts w:eastAsia="Times New Roman"/>
                <w:color w:val="000000"/>
                <w:lang w:eastAsia="ru-RU"/>
              </w:rPr>
              <w:t>Организация работы по совершенствованию туристских навыков.</w:t>
            </w:r>
          </w:p>
          <w:p w:rsidR="00675B4A" w:rsidRPr="00A537F3" w:rsidRDefault="00675B4A" w:rsidP="00B7460A">
            <w:pPr>
              <w:numPr>
                <w:ilvl w:val="0"/>
                <w:numId w:val="44"/>
              </w:numPr>
              <w:spacing w:after="0" w:line="240" w:lineRule="auto"/>
              <w:jc w:val="both"/>
              <w:rPr>
                <w:rFonts w:ascii="Arial" w:eastAsia="Times New Roman" w:hAnsi="Arial" w:cs="Arial"/>
                <w:color w:val="000000"/>
                <w:lang w:eastAsia="ru-RU"/>
              </w:rPr>
            </w:pPr>
            <w:r w:rsidRPr="00A537F3">
              <w:rPr>
                <w:rFonts w:eastAsia="Times New Roman"/>
                <w:color w:val="000000"/>
                <w:lang w:eastAsia="ru-RU"/>
              </w:rPr>
              <w:t>Содействие в проведении исследовательской работы учащихся.</w:t>
            </w:r>
          </w:p>
          <w:p w:rsidR="00675B4A" w:rsidRPr="00A537F3" w:rsidRDefault="00675B4A" w:rsidP="00B7460A">
            <w:pPr>
              <w:numPr>
                <w:ilvl w:val="0"/>
                <w:numId w:val="44"/>
              </w:numPr>
              <w:spacing w:after="0" w:line="240" w:lineRule="auto"/>
              <w:jc w:val="both"/>
              <w:rPr>
                <w:rFonts w:ascii="Arial" w:eastAsia="Times New Roman" w:hAnsi="Arial" w:cs="Arial"/>
                <w:color w:val="000000"/>
                <w:lang w:eastAsia="ru-RU"/>
              </w:rPr>
            </w:pPr>
            <w:r w:rsidRPr="00A537F3">
              <w:rPr>
                <w:rFonts w:eastAsia="Times New Roman"/>
                <w:color w:val="000000"/>
                <w:lang w:eastAsia="ru-RU"/>
              </w:rPr>
              <w:t>Проведение природоохранных акций.</w:t>
            </w:r>
          </w:p>
        </w:tc>
      </w:tr>
      <w:tr w:rsidR="00675B4A" w:rsidRPr="00A537F3" w:rsidTr="00DD7B4C">
        <w:trPr>
          <w:trHeight w:val="84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Духовно-нравственное направление.</w:t>
            </w:r>
          </w:p>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(Нравственно-эстетическое воспитание)</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5"/>
              </w:numPr>
              <w:spacing w:after="0" w:line="240" w:lineRule="auto"/>
              <w:rPr>
                <w:rFonts w:ascii="Arial" w:eastAsia="Times New Roman" w:hAnsi="Arial" w:cs="Arial"/>
                <w:color w:val="000000"/>
                <w:lang w:eastAsia="ru-RU"/>
              </w:rPr>
            </w:pPr>
            <w:r w:rsidRPr="00A537F3">
              <w:rPr>
                <w:rFonts w:eastAsia="Times New Roman"/>
                <w:color w:val="000000"/>
                <w:lang w:eastAsia="ru-RU"/>
              </w:rPr>
              <w:t>Формировать у учащихся такие качества как: культура поведения, эстетический вкус, уважение личности.</w:t>
            </w:r>
          </w:p>
          <w:p w:rsidR="00675B4A" w:rsidRPr="00A537F3" w:rsidRDefault="00675B4A" w:rsidP="00B7460A">
            <w:pPr>
              <w:numPr>
                <w:ilvl w:val="0"/>
                <w:numId w:val="45"/>
              </w:numPr>
              <w:spacing w:after="0" w:line="240" w:lineRule="auto"/>
              <w:rPr>
                <w:rFonts w:ascii="Arial" w:eastAsia="Times New Roman" w:hAnsi="Arial" w:cs="Arial"/>
                <w:color w:val="000000"/>
                <w:lang w:eastAsia="ru-RU"/>
              </w:rPr>
            </w:pPr>
            <w:r w:rsidRPr="00A537F3">
              <w:rPr>
                <w:rFonts w:eastAsia="Times New Roman"/>
                <w:color w:val="000000"/>
                <w:lang w:eastAsia="ru-RU"/>
              </w:rPr>
              <w:t>Создание условий для развития у учащихся творческих способностей.</w:t>
            </w:r>
          </w:p>
        </w:tc>
      </w:tr>
      <w:tr w:rsidR="00675B4A" w:rsidRPr="00A537F3" w:rsidTr="00DD7B4C">
        <w:trPr>
          <w:trHeight w:val="72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Здоровьесберегающее направление.</w:t>
            </w:r>
          </w:p>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6"/>
              </w:numPr>
              <w:spacing w:after="0" w:line="240" w:lineRule="auto"/>
              <w:rPr>
                <w:rFonts w:ascii="Arial" w:eastAsia="Times New Roman" w:hAnsi="Arial" w:cs="Arial"/>
                <w:color w:val="000000"/>
                <w:lang w:eastAsia="ru-RU"/>
              </w:rPr>
            </w:pPr>
            <w:r w:rsidRPr="00A537F3">
              <w:rPr>
                <w:rFonts w:eastAsia="Times New Roman"/>
                <w:color w:val="000000"/>
                <w:lang w:eastAsia="ru-RU"/>
              </w:rPr>
              <w:t>Формировать у учащихся культуру сохранения и совершенствования собственного здоровья.</w:t>
            </w:r>
          </w:p>
          <w:p w:rsidR="00675B4A" w:rsidRPr="00A537F3" w:rsidRDefault="00675B4A" w:rsidP="00B7460A">
            <w:pPr>
              <w:numPr>
                <w:ilvl w:val="0"/>
                <w:numId w:val="46"/>
              </w:numPr>
              <w:spacing w:after="0" w:line="240" w:lineRule="auto"/>
              <w:rPr>
                <w:rFonts w:ascii="Arial" w:eastAsia="Times New Roman" w:hAnsi="Arial" w:cs="Arial"/>
                <w:color w:val="000000"/>
                <w:lang w:eastAsia="ru-RU"/>
              </w:rPr>
            </w:pPr>
            <w:r w:rsidRPr="00A537F3">
              <w:rPr>
                <w:rFonts w:eastAsia="Times New Roman"/>
                <w:color w:val="000000"/>
                <w:lang w:eastAsia="ru-RU"/>
              </w:rPr>
              <w:t>Популяризация занятий физической культурой и спортом.</w:t>
            </w:r>
          </w:p>
          <w:p w:rsidR="00675B4A" w:rsidRPr="00A537F3" w:rsidRDefault="00675B4A" w:rsidP="00B7460A">
            <w:pPr>
              <w:numPr>
                <w:ilvl w:val="0"/>
                <w:numId w:val="46"/>
              </w:numPr>
              <w:spacing w:after="0" w:line="240" w:lineRule="auto"/>
              <w:rPr>
                <w:rFonts w:ascii="Arial" w:eastAsia="Times New Roman" w:hAnsi="Arial" w:cs="Arial"/>
                <w:color w:val="000000"/>
                <w:lang w:eastAsia="ru-RU"/>
              </w:rPr>
            </w:pPr>
            <w:r w:rsidRPr="00A537F3">
              <w:rPr>
                <w:rFonts w:eastAsia="Times New Roman"/>
                <w:color w:val="000000"/>
                <w:lang w:eastAsia="ru-RU"/>
              </w:rPr>
              <w:t>Пропаганда здорового образа жизни</w:t>
            </w:r>
          </w:p>
        </w:tc>
      </w:tr>
      <w:tr w:rsidR="00675B4A" w:rsidRPr="00A537F3" w:rsidTr="00DD7B4C">
        <w:trPr>
          <w:trHeight w:val="96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Социальное направление.</w:t>
            </w:r>
          </w:p>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(Самоуправление в школе и в классе)</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7"/>
              </w:numPr>
              <w:spacing w:after="0" w:line="240" w:lineRule="auto"/>
              <w:rPr>
                <w:rFonts w:ascii="Arial" w:eastAsia="Times New Roman" w:hAnsi="Arial" w:cs="Arial"/>
                <w:color w:val="000000"/>
                <w:lang w:eastAsia="ru-RU"/>
              </w:rPr>
            </w:pPr>
            <w:r w:rsidRPr="00A537F3">
              <w:rPr>
                <w:rFonts w:eastAsia="Times New Roman"/>
                <w:color w:val="000000"/>
                <w:lang w:eastAsia="ru-RU"/>
              </w:rPr>
              <w:t>Развивать у учащихся качества: активность, ответственность, самостоятельность, инициатива.</w:t>
            </w:r>
          </w:p>
          <w:p w:rsidR="00675B4A" w:rsidRPr="00A537F3" w:rsidRDefault="00675B4A" w:rsidP="00B7460A">
            <w:pPr>
              <w:numPr>
                <w:ilvl w:val="0"/>
                <w:numId w:val="47"/>
              </w:numPr>
              <w:spacing w:after="0" w:line="240" w:lineRule="auto"/>
              <w:rPr>
                <w:rFonts w:ascii="Arial" w:eastAsia="Times New Roman" w:hAnsi="Arial" w:cs="Arial"/>
                <w:color w:val="000000"/>
                <w:lang w:eastAsia="ru-RU"/>
              </w:rPr>
            </w:pPr>
            <w:r w:rsidRPr="00A537F3">
              <w:rPr>
                <w:rFonts w:eastAsia="Times New Roman"/>
                <w:color w:val="000000"/>
                <w:lang w:eastAsia="ru-RU"/>
              </w:rPr>
              <w:t>Развивать самоуправление в школе и в классе.</w:t>
            </w:r>
          </w:p>
          <w:p w:rsidR="00675B4A" w:rsidRPr="00A537F3" w:rsidRDefault="00675B4A" w:rsidP="00B7460A">
            <w:pPr>
              <w:numPr>
                <w:ilvl w:val="0"/>
                <w:numId w:val="47"/>
              </w:numPr>
              <w:spacing w:after="0" w:line="240" w:lineRule="auto"/>
              <w:rPr>
                <w:rFonts w:ascii="Arial" w:eastAsia="Times New Roman" w:hAnsi="Arial" w:cs="Arial"/>
                <w:color w:val="000000"/>
                <w:lang w:eastAsia="ru-RU"/>
              </w:rPr>
            </w:pPr>
            <w:r w:rsidRPr="00A537F3">
              <w:rPr>
                <w:rFonts w:eastAsia="Times New Roman"/>
                <w:color w:val="000000"/>
                <w:lang w:eastAsia="ru-RU"/>
              </w:rPr>
              <w:t>Организовать учебу актива классов.</w:t>
            </w:r>
          </w:p>
        </w:tc>
      </w:tr>
      <w:tr w:rsidR="00675B4A" w:rsidRPr="00A537F3" w:rsidTr="00DD7B4C">
        <w:trPr>
          <w:trHeight w:val="62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Общеинтелектуальное направление.</w:t>
            </w:r>
          </w:p>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(Проектная деятельность)</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8"/>
              </w:numPr>
              <w:spacing w:after="0" w:line="240" w:lineRule="auto"/>
              <w:rPr>
                <w:rFonts w:ascii="Arial" w:eastAsia="Times New Roman" w:hAnsi="Arial" w:cs="Arial"/>
                <w:color w:val="000000"/>
                <w:lang w:eastAsia="ru-RU"/>
              </w:rPr>
            </w:pPr>
            <w:r w:rsidRPr="00A537F3">
              <w:rPr>
                <w:rFonts w:eastAsia="Times New Roman"/>
                <w:color w:val="000000"/>
                <w:lang w:eastAsia="ru-RU"/>
              </w:rPr>
              <w:t>Стимулировать интерес у учащихся к исследовательской   деятельности.</w:t>
            </w:r>
          </w:p>
          <w:p w:rsidR="00675B4A" w:rsidRPr="00A537F3" w:rsidRDefault="00675B4A" w:rsidP="00B7460A">
            <w:pPr>
              <w:numPr>
                <w:ilvl w:val="0"/>
                <w:numId w:val="48"/>
              </w:numPr>
              <w:spacing w:after="0" w:line="240" w:lineRule="auto"/>
              <w:rPr>
                <w:rFonts w:ascii="Arial" w:eastAsia="Times New Roman" w:hAnsi="Arial" w:cs="Arial"/>
                <w:color w:val="000000"/>
                <w:lang w:eastAsia="ru-RU"/>
              </w:rPr>
            </w:pPr>
            <w:r w:rsidRPr="00A537F3">
              <w:rPr>
                <w:rFonts w:eastAsia="Times New Roman"/>
                <w:color w:val="000000"/>
                <w:lang w:eastAsia="ru-RU"/>
              </w:rPr>
              <w:t>Научить учащихся использовать проектный метод в социально значимой деятельности.</w:t>
            </w:r>
          </w:p>
        </w:tc>
      </w:tr>
      <w:tr w:rsidR="00675B4A" w:rsidRPr="00A537F3" w:rsidTr="00DD7B4C">
        <w:trPr>
          <w:trHeight w:val="62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49"/>
              </w:numPr>
              <w:spacing w:after="0" w:line="240" w:lineRule="auto"/>
              <w:rPr>
                <w:rFonts w:ascii="Arial" w:eastAsia="Times New Roman" w:hAnsi="Arial" w:cs="Arial"/>
                <w:color w:val="000000"/>
                <w:lang w:eastAsia="ru-RU"/>
              </w:rPr>
            </w:pPr>
            <w:r w:rsidRPr="00A537F3">
              <w:rPr>
                <w:rFonts w:eastAsia="Times New Roman"/>
                <w:color w:val="000000"/>
                <w:lang w:eastAsia="ru-RU"/>
              </w:rPr>
              <w:t>Изучение и обобщение опыта работы классных руководителей;</w:t>
            </w:r>
          </w:p>
          <w:p w:rsidR="00675B4A" w:rsidRPr="00A537F3" w:rsidRDefault="00675B4A" w:rsidP="00B7460A">
            <w:pPr>
              <w:numPr>
                <w:ilvl w:val="0"/>
                <w:numId w:val="49"/>
              </w:numPr>
              <w:spacing w:after="0" w:line="240" w:lineRule="auto"/>
              <w:rPr>
                <w:rFonts w:ascii="Arial" w:eastAsia="Times New Roman" w:hAnsi="Arial" w:cs="Arial"/>
                <w:color w:val="000000"/>
                <w:lang w:eastAsia="ru-RU"/>
              </w:rPr>
            </w:pPr>
            <w:r w:rsidRPr="00A537F3">
              <w:rPr>
                <w:rFonts w:eastAsia="Times New Roman"/>
                <w:color w:val="000000"/>
                <w:lang w:eastAsia="ru-RU"/>
              </w:rPr>
              <w:t>Оказание методической помощи классным руководителям в работе с классом.</w:t>
            </w:r>
          </w:p>
        </w:tc>
      </w:tr>
      <w:tr w:rsidR="00675B4A" w:rsidRPr="00A537F3" w:rsidTr="00DD7B4C">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0"/>
              </w:numPr>
              <w:spacing w:after="0" w:line="240" w:lineRule="auto"/>
              <w:rPr>
                <w:rFonts w:ascii="Arial" w:eastAsia="Times New Roman" w:hAnsi="Arial" w:cs="Arial"/>
                <w:color w:val="000000"/>
                <w:lang w:eastAsia="ru-RU"/>
              </w:rPr>
            </w:pPr>
            <w:r w:rsidRPr="00A537F3">
              <w:rPr>
                <w:rFonts w:eastAsia="Times New Roman"/>
                <w:color w:val="000000"/>
                <w:lang w:eastAsia="ru-RU"/>
              </w:rPr>
              <w:t>Сохранение традиционно работающих кружков и секций;</w:t>
            </w:r>
          </w:p>
          <w:p w:rsidR="00675B4A" w:rsidRPr="00A537F3" w:rsidRDefault="00675B4A" w:rsidP="00B7460A">
            <w:pPr>
              <w:numPr>
                <w:ilvl w:val="0"/>
                <w:numId w:val="50"/>
              </w:numPr>
              <w:spacing w:after="0" w:line="0" w:lineRule="atLeast"/>
              <w:rPr>
                <w:rFonts w:ascii="Arial" w:eastAsia="Times New Roman" w:hAnsi="Arial" w:cs="Arial"/>
                <w:color w:val="000000"/>
                <w:lang w:eastAsia="ru-RU"/>
              </w:rPr>
            </w:pPr>
            <w:r w:rsidRPr="00A537F3">
              <w:rPr>
                <w:rFonts w:eastAsia="Times New Roman"/>
                <w:color w:val="000000"/>
                <w:lang w:eastAsia="ru-RU"/>
              </w:rPr>
              <w:t>Контроль за работой кружков и секций;</w:t>
            </w:r>
          </w:p>
        </w:tc>
      </w:tr>
      <w:tr w:rsidR="00675B4A" w:rsidRPr="00A537F3" w:rsidTr="00DD7B4C">
        <w:trPr>
          <w:trHeight w:val="740"/>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lastRenderedPageBreak/>
              <w:t>Контроль за воспитательным процессом</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1"/>
              </w:numPr>
              <w:spacing w:after="0" w:line="240" w:lineRule="auto"/>
              <w:rPr>
                <w:rFonts w:ascii="Arial" w:eastAsia="Times New Roman" w:hAnsi="Arial" w:cs="Arial"/>
                <w:color w:val="000000"/>
                <w:lang w:eastAsia="ru-RU"/>
              </w:rPr>
            </w:pPr>
            <w:r w:rsidRPr="00A537F3">
              <w:rPr>
                <w:rFonts w:eastAsia="Times New Roman"/>
                <w:color w:val="000000"/>
                <w:lang w:eastAsia="ru-RU"/>
              </w:rPr>
              <w:t>Соблюдать подотчетность всех частей воспитательного процесса.</w:t>
            </w:r>
          </w:p>
          <w:p w:rsidR="00675B4A" w:rsidRPr="00A537F3" w:rsidRDefault="00675B4A" w:rsidP="00B7460A">
            <w:pPr>
              <w:numPr>
                <w:ilvl w:val="0"/>
                <w:numId w:val="51"/>
              </w:numPr>
              <w:spacing w:after="0" w:line="240" w:lineRule="auto"/>
              <w:rPr>
                <w:rFonts w:ascii="Arial" w:eastAsia="Times New Roman" w:hAnsi="Arial" w:cs="Arial"/>
                <w:color w:val="000000"/>
                <w:lang w:eastAsia="ru-RU"/>
              </w:rPr>
            </w:pPr>
            <w:r w:rsidRPr="00A537F3">
              <w:rPr>
                <w:rFonts w:eastAsia="Times New Roman"/>
                <w:color w:val="000000"/>
                <w:lang w:eastAsia="ru-RU"/>
              </w:rPr>
              <w:t>Выявлять недостатки в воспитательной работе и работать над их устранением.</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СЕНТЯБРЬ</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Девиз месяца: «Внимание, дети!»</w:t>
      </w:r>
    </w:p>
    <w:tbl>
      <w:tblPr>
        <w:tblW w:w="14817" w:type="dxa"/>
        <w:tblInd w:w="-108" w:type="dxa"/>
        <w:shd w:val="clear" w:color="auto" w:fill="FFFFFF"/>
        <w:tblCellMar>
          <w:top w:w="15" w:type="dxa"/>
          <w:left w:w="15" w:type="dxa"/>
          <w:bottom w:w="15" w:type="dxa"/>
          <w:right w:w="15" w:type="dxa"/>
        </w:tblCellMar>
        <w:tblLook w:val="04A0"/>
      </w:tblPr>
      <w:tblGrid>
        <w:gridCol w:w="2068"/>
        <w:gridCol w:w="4385"/>
        <w:gridCol w:w="2552"/>
        <w:gridCol w:w="2268"/>
        <w:gridCol w:w="3544"/>
      </w:tblGrid>
      <w:tr w:rsidR="00675B4A" w:rsidRPr="00A537F3" w:rsidTr="00DD7B4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DD7B4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3818A6" w:rsidRDefault="00675B4A" w:rsidP="00675B4A">
            <w:pPr>
              <w:pStyle w:val="af4"/>
              <w:ind w:left="69"/>
              <w:rPr>
                <w:rFonts w:ascii="Times New Roman" w:hAnsi="Times New Roman" w:cs="Times New Roman"/>
                <w:lang w:eastAsia="ru-RU"/>
              </w:rPr>
            </w:pPr>
            <w:r>
              <w:rPr>
                <w:rFonts w:ascii="Times New Roman" w:hAnsi="Times New Roman" w:cs="Times New Roman"/>
                <w:lang w:eastAsia="ru-RU"/>
              </w:rPr>
              <w:t xml:space="preserve">1 </w:t>
            </w:r>
            <w:r w:rsidRPr="003818A6">
              <w:rPr>
                <w:rFonts w:ascii="Times New Roman" w:hAnsi="Times New Roman" w:cs="Times New Roman"/>
                <w:lang w:eastAsia="ru-RU"/>
              </w:rPr>
              <w:t>Праздник «Первый звонок»</w:t>
            </w:r>
          </w:p>
          <w:p w:rsidR="00675B4A" w:rsidRPr="003818A6" w:rsidRDefault="00675B4A" w:rsidP="00675B4A">
            <w:pPr>
              <w:pStyle w:val="af4"/>
              <w:rPr>
                <w:rFonts w:ascii="Times New Roman" w:hAnsi="Times New Roman" w:cs="Times New Roman"/>
                <w:lang w:eastAsia="ru-RU"/>
              </w:rPr>
            </w:pPr>
            <w:r w:rsidRPr="003818A6">
              <w:rPr>
                <w:rFonts w:ascii="Times New Roman" w:hAnsi="Times New Roman" w:cs="Times New Roman"/>
                <w:lang w:eastAsia="ru-RU"/>
              </w:rPr>
              <w:t> (уроки мира)</w:t>
            </w:r>
          </w:p>
          <w:p w:rsidR="00675B4A" w:rsidRPr="00A537F3" w:rsidRDefault="00675B4A" w:rsidP="00675B4A">
            <w:pPr>
              <w:pStyle w:val="af4"/>
              <w:rPr>
                <w:rFonts w:ascii="Arial" w:hAnsi="Arial" w:cs="Arial"/>
                <w:lang w:eastAsia="ru-RU"/>
              </w:rPr>
            </w:pPr>
            <w:r>
              <w:rPr>
                <w:rFonts w:ascii="Times New Roman" w:hAnsi="Times New Roman" w:cs="Times New Roman"/>
                <w:lang w:eastAsia="ru-RU"/>
              </w:rPr>
              <w:t xml:space="preserve">2 </w:t>
            </w:r>
            <w:r w:rsidRPr="003818A6">
              <w:rPr>
                <w:rFonts w:ascii="Times New Roman" w:hAnsi="Times New Roman" w:cs="Times New Roman"/>
                <w:lang w:eastAsia="ru-RU"/>
              </w:rPr>
              <w:t>Беседы в классах по ПДД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сентября</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2.09.16г</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1-11 класс</w:t>
            </w:r>
          </w:p>
          <w:p w:rsidR="00675B4A" w:rsidRDefault="00675B4A" w:rsidP="00675B4A">
            <w:pPr>
              <w:spacing w:after="0" w:line="0" w:lineRule="atLeast"/>
              <w:rPr>
                <w:rFonts w:eastAsia="Times New Roman"/>
                <w:color w:val="000000"/>
                <w:lang w:eastAsia="ru-RU"/>
              </w:rPr>
            </w:pP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w:t>
            </w:r>
          </w:p>
        </w:tc>
      </w:tr>
      <w:tr w:rsidR="00675B4A" w:rsidRPr="00A537F3" w:rsidTr="00DD7B4C">
        <w:trPr>
          <w:trHeight w:val="660"/>
        </w:trPr>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Нравственно-эстетическое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Pr>
                <w:rFonts w:eastAsia="Times New Roman"/>
                <w:color w:val="000000"/>
                <w:lang w:eastAsia="ru-RU"/>
              </w:rPr>
              <w:t xml:space="preserve">1 </w:t>
            </w:r>
            <w:r w:rsidRPr="00A537F3">
              <w:rPr>
                <w:rFonts w:eastAsia="Times New Roman"/>
                <w:color w:val="000000"/>
                <w:lang w:eastAsia="ru-RU"/>
              </w:rPr>
              <w:t>Посвящение в</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п</w:t>
            </w:r>
            <w:r w:rsidRPr="00A537F3">
              <w:rPr>
                <w:rFonts w:eastAsia="Times New Roman"/>
                <w:color w:val="000000"/>
                <w:lang w:eastAsia="ru-RU"/>
              </w:rPr>
              <w:t>ервоклассники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21.09.16г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ЗДВР, к</w:t>
            </w:r>
            <w:r w:rsidRPr="00A537F3">
              <w:rPr>
                <w:rFonts w:eastAsia="Times New Roman"/>
                <w:color w:val="000000"/>
                <w:lang w:eastAsia="ru-RU"/>
              </w:rPr>
              <w:t>лассные руководители</w:t>
            </w:r>
            <w:r>
              <w:rPr>
                <w:rFonts w:eastAsia="Times New Roman"/>
                <w:color w:val="000000"/>
                <w:lang w:eastAsia="ru-RU"/>
              </w:rPr>
              <w:t>.</w:t>
            </w:r>
          </w:p>
        </w:tc>
      </w:tr>
      <w:tr w:rsidR="00675B4A" w:rsidRPr="00A537F3" w:rsidTr="00DD7B4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Экологическое воспитание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Конкурс поделок из природного материала:</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 снова в моем крае пора золотая»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последняя неделя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Вожатая, классные руководители  </w:t>
            </w:r>
          </w:p>
        </w:tc>
      </w:tr>
      <w:tr w:rsidR="00675B4A" w:rsidRPr="00A537F3" w:rsidTr="00DD7B4C">
        <w:trPr>
          <w:trHeight w:val="460"/>
        </w:trPr>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 “Осенний кросс»</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Турслет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 xml:space="preserve">вторая </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xml:space="preserve">третья </w:t>
            </w:r>
            <w:r w:rsidRPr="00A537F3">
              <w:rPr>
                <w:rFonts w:eastAsia="Times New Roman"/>
                <w:color w:val="000000"/>
                <w:lang w:eastAsia="ru-RU"/>
              </w:rPr>
              <w:t>неделя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Pr>
                <w:rFonts w:eastAsia="Times New Roman"/>
                <w:color w:val="000000"/>
                <w:lang w:eastAsia="ru-RU"/>
              </w:rPr>
              <w:t>2-11 классы</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1</w:t>
            </w:r>
            <w:r w:rsidRPr="00A537F3">
              <w:rPr>
                <w:rFonts w:eastAsia="Times New Roman"/>
                <w:color w:val="000000"/>
                <w:lang w:eastAsia="ru-RU"/>
              </w:rPr>
              <w:t xml:space="preserve"> - 11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У</w:t>
            </w:r>
            <w:r w:rsidRPr="00A537F3">
              <w:rPr>
                <w:rFonts w:eastAsia="Times New Roman"/>
                <w:color w:val="000000"/>
                <w:lang w:eastAsia="ru-RU"/>
              </w:rPr>
              <w:t>чителя   физкультуры, кл.руководители</w:t>
            </w:r>
          </w:p>
        </w:tc>
      </w:tr>
      <w:tr w:rsidR="00675B4A" w:rsidRPr="00A537F3" w:rsidTr="00DD7B4C">
        <w:trPr>
          <w:trHeight w:val="400"/>
        </w:trPr>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Трудовое воспитание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Организация дежурства по школе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первая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5</w:t>
            </w:r>
            <w:r w:rsidRPr="00A537F3">
              <w:rPr>
                <w:rFonts w:eastAsia="Times New Roman"/>
                <w:color w:val="000000"/>
                <w:lang w:eastAsia="ru-RU"/>
              </w:rPr>
              <w:t xml:space="preserve"> –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кл.руководители</w:t>
            </w:r>
          </w:p>
        </w:tc>
      </w:tr>
      <w:tr w:rsidR="00675B4A" w:rsidRPr="00A537F3" w:rsidTr="00DD7B4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xml:space="preserve">1 </w:t>
            </w:r>
            <w:r w:rsidRPr="00A537F3">
              <w:rPr>
                <w:rFonts w:eastAsia="Times New Roman"/>
                <w:color w:val="000000"/>
                <w:lang w:eastAsia="ru-RU"/>
              </w:rPr>
              <w:t>Родительские собрания</w:t>
            </w:r>
          </w:p>
          <w:p w:rsidR="00675B4A" w:rsidRDefault="00675B4A" w:rsidP="00675B4A">
            <w:pPr>
              <w:spacing w:after="0" w:line="0" w:lineRule="atLeast"/>
              <w:rPr>
                <w:rFonts w:eastAsia="Times New Roman"/>
                <w:color w:val="000000"/>
                <w:lang w:eastAsia="ru-RU"/>
              </w:rPr>
            </w:pPr>
            <w:r w:rsidRPr="00A537F3">
              <w:rPr>
                <w:rFonts w:eastAsia="Times New Roman"/>
                <w:color w:val="000000"/>
                <w:lang w:eastAsia="ru-RU"/>
              </w:rPr>
              <w:t> </w:t>
            </w:r>
            <w:r>
              <w:rPr>
                <w:rFonts w:eastAsia="Times New Roman"/>
                <w:color w:val="000000"/>
                <w:lang w:eastAsia="ru-RU"/>
              </w:rPr>
              <w:t xml:space="preserve">2 </w:t>
            </w:r>
            <w:r w:rsidRPr="00A537F3">
              <w:rPr>
                <w:rFonts w:eastAsia="Times New Roman"/>
                <w:color w:val="000000"/>
                <w:lang w:eastAsia="ru-RU"/>
              </w:rPr>
              <w:t>Заседание родительского комитета</w:t>
            </w:r>
          </w:p>
          <w:p w:rsidR="00675B4A" w:rsidRPr="00A537F3" w:rsidRDefault="00675B4A" w:rsidP="00675B4A">
            <w:pPr>
              <w:spacing w:after="0" w:line="0" w:lineRule="atLeast"/>
              <w:rPr>
                <w:rFonts w:ascii="Arial" w:eastAsia="Times New Roman" w:hAnsi="Arial" w:cs="Arial"/>
                <w:color w:val="000000"/>
                <w:lang w:eastAsia="ru-RU"/>
              </w:rPr>
            </w:pPr>
            <w:r>
              <w:t>3.</w:t>
            </w:r>
            <w:r w:rsidRPr="003818A6">
              <w:t>Привлечение родителей в организации и проведении внеклассных мероприятий., походов, экскурсий.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первая неделя</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 11 класс</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 –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 администрация  </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УР, председатели род. комитетов классов</w:t>
            </w:r>
          </w:p>
        </w:tc>
      </w:tr>
      <w:tr w:rsidR="00675B4A" w:rsidRPr="00A537F3" w:rsidTr="00DD7B4C">
        <w:trPr>
          <w:trHeight w:val="900"/>
        </w:trPr>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 в классе</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 Классные часы «Планирование работы класса на 2016-17 уч.год»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Выборы органов самоуправления в </w:t>
            </w:r>
            <w:r w:rsidRPr="00A537F3">
              <w:rPr>
                <w:rFonts w:eastAsia="Times New Roman"/>
                <w:color w:val="000000"/>
                <w:lang w:eastAsia="ru-RU"/>
              </w:rPr>
              <w:lastRenderedPageBreak/>
              <w:t>классах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вторая неделя</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вторая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1-11 класс</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кл.руководители</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кл.руководители</w:t>
            </w:r>
          </w:p>
        </w:tc>
      </w:tr>
      <w:tr w:rsidR="00675B4A" w:rsidRPr="00A537F3" w:rsidTr="00DD7B4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Методическая работа</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Обсуждение плана работы на 2016-2017 уч.год. Изучение норм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Федерального Закона «Об образовании»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1.Анализ воспитательной работы за 2015-2016 учебный год, цели и задачи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воспитательной работы на 2016-2017 учебный 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2.Ознакомление классных руководителей с план</w:t>
            </w:r>
            <w:r>
              <w:rPr>
                <w:rFonts w:eastAsia="Times New Roman"/>
                <w:color w:val="000000"/>
                <w:lang w:eastAsia="ru-RU"/>
              </w:rPr>
              <w:t>ом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воспитательной работы на 2016-2017 учебный 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3.Обсуждение плана работы на 1 полугодие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4.О форме контроля и отчетности в воспитательной работе.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5.Изучение норм Федерального Закона «Об образовании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 2-11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DD7B4C">
        <w:trPr>
          <w:trHeight w:val="800"/>
        </w:trPr>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Работа по оформлению документации рук.кружков</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 Составление расписания работы кружков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месяца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Руководители кружков</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DD7B4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Проверка и анализ планов воспитательной работы классных руководителей</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Составление расписания классных часов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до 20 сентября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 2-11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bl>
    <w:p w:rsidR="00675B4A" w:rsidRDefault="00675B4A" w:rsidP="00675B4A">
      <w:pPr>
        <w:shd w:val="clear" w:color="auto" w:fill="FFFFFF"/>
        <w:spacing w:after="0" w:line="240" w:lineRule="auto"/>
        <w:jc w:val="center"/>
        <w:rPr>
          <w:rFonts w:ascii="Cambria" w:eastAsia="Times New Roman" w:hAnsi="Cambria" w:cs="Arial"/>
          <w:b/>
          <w:bCs/>
          <w:color w:val="000000"/>
          <w:sz w:val="32"/>
          <w:lang w:eastAsia="ru-RU"/>
        </w:rPr>
      </w:pPr>
    </w:p>
    <w:p w:rsidR="00675B4A" w:rsidRDefault="00675B4A" w:rsidP="00675B4A">
      <w:pPr>
        <w:shd w:val="clear" w:color="auto" w:fill="FFFFFF"/>
        <w:spacing w:after="0" w:line="240" w:lineRule="auto"/>
        <w:jc w:val="center"/>
        <w:rPr>
          <w:rFonts w:ascii="Cambria" w:eastAsia="Times New Roman" w:hAnsi="Cambria" w:cs="Arial"/>
          <w:b/>
          <w:bCs/>
          <w:color w:val="000000"/>
          <w:sz w:val="32"/>
          <w:lang w:eastAsia="ru-RU"/>
        </w:rPr>
      </w:pP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ОКТЯБРЬ</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Девиз месяца: «Жизнь дана на добрые дела»</w:t>
      </w:r>
    </w:p>
    <w:tbl>
      <w:tblPr>
        <w:tblW w:w="14817" w:type="dxa"/>
        <w:tblInd w:w="-108" w:type="dxa"/>
        <w:shd w:val="clear" w:color="auto" w:fill="FFFFFF"/>
        <w:tblCellMar>
          <w:top w:w="15" w:type="dxa"/>
          <w:left w:w="15" w:type="dxa"/>
          <w:bottom w:w="15" w:type="dxa"/>
          <w:right w:w="15" w:type="dxa"/>
        </w:tblCellMar>
        <w:tblLook w:val="04A0"/>
      </w:tblPr>
      <w:tblGrid>
        <w:gridCol w:w="1970"/>
        <w:gridCol w:w="4483"/>
        <w:gridCol w:w="2238"/>
        <w:gridCol w:w="2582"/>
        <w:gridCol w:w="3544"/>
      </w:tblGrid>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lastRenderedPageBreak/>
              <w:t>Направление воспитательной работы</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1 «Голубой огонек для ветеранов педтруда»</w:t>
            </w: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 xml:space="preserve">2 </w:t>
            </w:r>
            <w:r w:rsidRPr="00A537F3">
              <w:rPr>
                <w:rFonts w:eastAsia="Times New Roman"/>
                <w:color w:val="000000"/>
                <w:lang w:eastAsia="ru-RU"/>
              </w:rPr>
              <w:t>Декада правого воспитания</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первая неделя</w:t>
            </w:r>
          </w:p>
          <w:p w:rsidR="00675B4A" w:rsidRDefault="00675B4A" w:rsidP="00675B4A">
            <w:pPr>
              <w:spacing w:after="0" w:line="0" w:lineRule="atLeast"/>
              <w:rPr>
                <w:rFonts w:eastAsia="Times New Roman"/>
                <w:color w:val="000000"/>
                <w:lang w:eastAsia="ru-RU"/>
              </w:rPr>
            </w:pP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последняя неделя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0" w:lineRule="atLeast"/>
              <w:rPr>
                <w:rFonts w:eastAsia="Times New Roman"/>
                <w:color w:val="000000"/>
                <w:lang w:eastAsia="ru-RU"/>
              </w:rPr>
            </w:pPr>
            <w:r>
              <w:rPr>
                <w:rFonts w:eastAsia="Times New Roman"/>
                <w:color w:val="000000"/>
                <w:lang w:eastAsia="ru-RU"/>
              </w:rPr>
              <w:t>Учителя ветераны</w:t>
            </w:r>
          </w:p>
          <w:p w:rsidR="00675B4A" w:rsidRDefault="00675B4A" w:rsidP="00675B4A">
            <w:pPr>
              <w:spacing w:after="0" w:line="0" w:lineRule="atLeast"/>
              <w:rPr>
                <w:rFonts w:eastAsia="Times New Roman"/>
                <w:color w:val="000000"/>
                <w:lang w:eastAsia="ru-RU"/>
              </w:rPr>
            </w:pP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7</w:t>
            </w:r>
            <w:r w:rsidRPr="00A537F3">
              <w:rPr>
                <w:rFonts w:eastAsia="Times New Roman"/>
                <w:color w:val="000000"/>
                <w:lang w:eastAsia="ru-RU"/>
              </w:rPr>
              <w:t>-11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0" w:lineRule="atLeast"/>
              <w:rPr>
                <w:rFonts w:eastAsia="Times New Roman"/>
                <w:color w:val="000000"/>
                <w:lang w:eastAsia="ru-RU"/>
              </w:rPr>
            </w:pPr>
            <w:r>
              <w:rPr>
                <w:rFonts w:eastAsia="Times New Roman"/>
                <w:color w:val="000000"/>
                <w:lang w:eastAsia="ru-RU"/>
              </w:rPr>
              <w:t>Администрация школы.</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К</w:t>
            </w:r>
            <w:r w:rsidRPr="00A537F3">
              <w:rPr>
                <w:rFonts w:eastAsia="Times New Roman"/>
                <w:color w:val="000000"/>
                <w:lang w:eastAsia="ru-RU"/>
              </w:rPr>
              <w:t>лассные руководители</w:t>
            </w:r>
          </w:p>
        </w:tc>
      </w:tr>
      <w:tr w:rsidR="00675B4A" w:rsidRPr="00A537F3" w:rsidTr="00DD7B4C">
        <w:trPr>
          <w:trHeight w:val="780"/>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Нравственно-эстетическое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1 «С Днем</w:t>
            </w:r>
            <w:r w:rsidRPr="00A537F3">
              <w:rPr>
                <w:rFonts w:eastAsia="Times New Roman"/>
                <w:color w:val="000000"/>
                <w:lang w:eastAsia="ru-RU"/>
              </w:rPr>
              <w:t xml:space="preserve"> учителя.</w:t>
            </w:r>
            <w:r>
              <w:rPr>
                <w:rFonts w:eastAsia="Times New Roman"/>
                <w:color w:val="000000"/>
                <w:lang w:eastAsia="ru-RU"/>
              </w:rPr>
              <w:t>»</w:t>
            </w:r>
            <w:r w:rsidRPr="00A537F3">
              <w:rPr>
                <w:rFonts w:eastAsia="Times New Roman"/>
                <w:color w:val="000000"/>
                <w:lang w:eastAsia="ru-RU"/>
              </w:rPr>
              <w:t>Праздничная акция для учителей.</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xml:space="preserve">2 </w:t>
            </w:r>
            <w:r w:rsidRPr="00A537F3">
              <w:rPr>
                <w:rFonts w:eastAsia="Times New Roman"/>
                <w:color w:val="000000"/>
                <w:lang w:eastAsia="ru-RU"/>
              </w:rPr>
              <w:t>Концерт ко Дню учителя:</w:t>
            </w:r>
          </w:p>
          <w:p w:rsidR="00675B4A" w:rsidRPr="00A537F3" w:rsidRDefault="00675B4A" w:rsidP="00675B4A">
            <w:pPr>
              <w:pStyle w:val="af4"/>
              <w:rPr>
                <w:rFonts w:ascii="Arial" w:hAnsi="Arial" w:cs="Arial"/>
                <w:lang w:eastAsia="ru-RU"/>
              </w:rPr>
            </w:pPr>
            <w:r w:rsidRPr="00A537F3">
              <w:rPr>
                <w:lang w:eastAsia="ru-RU"/>
              </w:rPr>
              <w:t>«</w:t>
            </w:r>
            <w:r w:rsidRPr="00A46C56">
              <w:rPr>
                <w:rFonts w:ascii="Times New Roman" w:hAnsi="Times New Roman" w:cs="Times New Roman"/>
                <w:lang w:eastAsia="ru-RU"/>
              </w:rPr>
              <w:t>С любовью к Вам, Учителя</w:t>
            </w:r>
            <w:r w:rsidRPr="00A537F3">
              <w:rPr>
                <w:lang w:eastAsia="ru-RU"/>
              </w:rPr>
              <w:t>!»</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первая неделя</w:t>
            </w:r>
          </w:p>
          <w:p w:rsidR="00675B4A" w:rsidRPr="00A537F3" w:rsidRDefault="00675B4A" w:rsidP="00675B4A">
            <w:pPr>
              <w:spacing w:after="0" w:line="240" w:lineRule="auto"/>
              <w:rPr>
                <w:rFonts w:ascii="Arial" w:eastAsia="Times New Roman" w:hAnsi="Arial" w:cs="Arial"/>
                <w:color w:val="000000"/>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Педколлектив школы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Pr>
                <w:rFonts w:eastAsia="Times New Roman"/>
                <w:color w:val="000000"/>
                <w:lang w:eastAsia="ru-RU"/>
              </w:rPr>
              <w:t> Зам.директора по ВР</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К</w:t>
            </w:r>
            <w:r w:rsidRPr="00A537F3">
              <w:rPr>
                <w:rFonts w:eastAsia="Times New Roman"/>
                <w:color w:val="000000"/>
                <w:lang w:eastAsia="ru-RU"/>
              </w:rPr>
              <w:t>лассные руководители</w:t>
            </w:r>
          </w:p>
        </w:tc>
      </w:tr>
      <w:tr w:rsidR="00675B4A" w:rsidRPr="00A537F3" w:rsidTr="00DD7B4C">
        <w:trPr>
          <w:trHeight w:val="620"/>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jc w:val="both"/>
              <w:rPr>
                <w:rFonts w:ascii="Arial" w:eastAsia="Times New Roman" w:hAnsi="Arial" w:cs="Arial"/>
                <w:color w:val="000000"/>
                <w:lang w:eastAsia="ru-RU"/>
              </w:rPr>
            </w:pPr>
            <w:r w:rsidRPr="00A537F3">
              <w:rPr>
                <w:rFonts w:eastAsia="Times New Roman"/>
                <w:color w:val="000000"/>
                <w:lang w:eastAsia="ru-RU"/>
              </w:rPr>
              <w:t>Экологическое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jc w:val="both"/>
              <w:rPr>
                <w:rFonts w:ascii="Arial" w:eastAsia="Times New Roman" w:hAnsi="Arial" w:cs="Arial"/>
                <w:color w:val="000000"/>
                <w:lang w:eastAsia="ru-RU"/>
              </w:rPr>
            </w:pPr>
            <w:r w:rsidRPr="00A537F3">
              <w:rPr>
                <w:rFonts w:eastAsia="Times New Roman"/>
                <w:color w:val="000000"/>
                <w:lang w:eastAsia="ru-RU"/>
              </w:rPr>
              <w:t> </w:t>
            </w:r>
            <w:r>
              <w:rPr>
                <w:rFonts w:eastAsia="Times New Roman"/>
                <w:color w:val="000000"/>
                <w:lang w:eastAsia="ru-RU"/>
              </w:rPr>
              <w:t xml:space="preserve">1 </w:t>
            </w:r>
            <w:r w:rsidRPr="00A537F3">
              <w:rPr>
                <w:rFonts w:eastAsia="Times New Roman"/>
                <w:color w:val="000000"/>
                <w:lang w:eastAsia="ru-RU"/>
              </w:rPr>
              <w:t>Акция «Экология моими глазами»</w:t>
            </w:r>
          </w:p>
          <w:p w:rsidR="00675B4A" w:rsidRPr="00A537F3" w:rsidRDefault="00675B4A" w:rsidP="00675B4A">
            <w:pPr>
              <w:spacing w:after="0" w:line="240" w:lineRule="auto"/>
              <w:jc w:val="both"/>
              <w:rPr>
                <w:rFonts w:ascii="Arial" w:eastAsia="Times New Roman" w:hAnsi="Arial" w:cs="Arial"/>
                <w:color w:val="000000"/>
                <w:lang w:eastAsia="ru-RU"/>
              </w:rPr>
            </w:pPr>
            <w:r>
              <w:rPr>
                <w:rFonts w:eastAsia="Times New Roman"/>
                <w:color w:val="000000"/>
                <w:lang w:eastAsia="ru-RU"/>
              </w:rPr>
              <w:t xml:space="preserve">2 </w:t>
            </w:r>
            <w:r w:rsidRPr="00A537F3">
              <w:rPr>
                <w:rFonts w:eastAsia="Times New Roman"/>
                <w:color w:val="000000"/>
                <w:lang w:eastAsia="ru-RU"/>
              </w:rPr>
              <w:t>Акция «Чистый школьный двор»</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первая неделя</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xml:space="preserve">вторая </w:t>
            </w:r>
            <w:r w:rsidRPr="00A537F3">
              <w:rPr>
                <w:rFonts w:eastAsia="Times New Roman"/>
                <w:color w:val="000000"/>
                <w:lang w:eastAsia="ru-RU"/>
              </w:rPr>
              <w:t>неделя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5 – 7 классы</w:t>
            </w:r>
          </w:p>
          <w:p w:rsidR="00675B4A" w:rsidRPr="00A537F3" w:rsidRDefault="00675B4A" w:rsidP="00675B4A">
            <w:pPr>
              <w:spacing w:after="0" w:line="240" w:lineRule="auto"/>
              <w:rPr>
                <w:rFonts w:ascii="Arial" w:eastAsia="Times New Roman" w:hAnsi="Arial" w:cs="Arial"/>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2</w:t>
            </w:r>
            <w:r w:rsidRPr="00A537F3">
              <w:rPr>
                <w:rFonts w:eastAsia="Times New Roman"/>
                <w:color w:val="000000"/>
                <w:lang w:eastAsia="ru-RU"/>
              </w:rPr>
              <w:t>-11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w:t>
            </w:r>
          </w:p>
        </w:tc>
      </w:tr>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 «Веселые старты»</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третья неделя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2- 4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Учителя физкультуры</w:t>
            </w:r>
          </w:p>
        </w:tc>
      </w:tr>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Трудовое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Рейд «Генеральная уборка классов перед каникулами»</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28.10.16 г</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w:t>
            </w:r>
          </w:p>
        </w:tc>
      </w:tr>
      <w:tr w:rsidR="00675B4A" w:rsidRPr="00A537F3" w:rsidTr="00DD7B4C">
        <w:trPr>
          <w:trHeight w:val="900"/>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Посещение неблагополучных семей в рамках операции «Подросток» с целью проверки бытовых условий</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c 24-29 .10.16г</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 списку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 психолог</w:t>
            </w:r>
            <w:r>
              <w:rPr>
                <w:rFonts w:eastAsia="Times New Roman"/>
                <w:color w:val="000000"/>
                <w:lang w:eastAsia="ru-RU"/>
              </w:rPr>
              <w:t>.</w:t>
            </w:r>
          </w:p>
        </w:tc>
      </w:tr>
      <w:tr w:rsidR="00675B4A" w:rsidRPr="00A537F3" w:rsidTr="00DD7B4C">
        <w:trPr>
          <w:trHeight w:val="560"/>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 в классе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pStyle w:val="af4"/>
              <w:ind w:firstLine="708"/>
              <w:rPr>
                <w:rFonts w:ascii="Times New Roman" w:hAnsi="Times New Roman" w:cs="Times New Roman"/>
              </w:rPr>
            </w:pPr>
            <w:r>
              <w:rPr>
                <w:rFonts w:ascii="Times New Roman" w:hAnsi="Times New Roman" w:cs="Times New Roman"/>
              </w:rPr>
              <w:t>Организация ученического управления</w:t>
            </w:r>
          </w:p>
          <w:p w:rsidR="00675B4A" w:rsidRDefault="00675B4A" w:rsidP="00675B4A">
            <w:pPr>
              <w:pStyle w:val="af4"/>
              <w:rPr>
                <w:rFonts w:ascii="Times New Roman" w:hAnsi="Times New Roman" w:cs="Times New Roman"/>
              </w:rPr>
            </w:pPr>
          </w:p>
          <w:p w:rsidR="00675B4A" w:rsidRPr="007A785D" w:rsidRDefault="00675B4A" w:rsidP="00675B4A">
            <w:pPr>
              <w:pStyle w:val="af4"/>
              <w:rPr>
                <w:rFonts w:ascii="Times New Roman" w:eastAsia="Times New Roman" w:hAnsi="Times New Roman" w:cs="Times New Roman"/>
                <w:color w:val="000000"/>
                <w:lang w:eastAsia="ru-RU"/>
              </w:rPr>
            </w:pPr>
            <w:r w:rsidRPr="007A785D">
              <w:rPr>
                <w:rFonts w:ascii="Times New Roman" w:hAnsi="Times New Roman" w:cs="Times New Roman"/>
              </w:rPr>
              <w:t>Оформление классных уголков</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Линейка</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 xml:space="preserve">вторник первой недели </w:t>
            </w:r>
          </w:p>
          <w:p w:rsidR="00675B4A" w:rsidRDefault="00675B4A" w:rsidP="00675B4A">
            <w:pPr>
              <w:spacing w:after="0" w:line="240" w:lineRule="auto"/>
              <w:rPr>
                <w:rFonts w:eastAsia="Times New Roman"/>
                <w:color w:val="000000"/>
                <w:lang w:eastAsia="ru-RU"/>
              </w:rPr>
            </w:pPr>
            <w:r>
              <w:rPr>
                <w:rFonts w:eastAsia="Times New Roman"/>
                <w:color w:val="000000"/>
                <w:lang w:eastAsia="ru-RU"/>
              </w:rPr>
              <w:t>до 20.10. 16 г.</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каждую пятницу</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5-11 класс</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p>
          <w:p w:rsidR="00675B4A" w:rsidRDefault="00675B4A" w:rsidP="00675B4A">
            <w:pPr>
              <w:spacing w:after="0" w:line="240" w:lineRule="auto"/>
              <w:rPr>
                <w:rFonts w:eastAsia="Times New Roman"/>
                <w:color w:val="000000"/>
                <w:lang w:eastAsia="ru-RU"/>
              </w:rPr>
            </w:pPr>
            <w:r>
              <w:rPr>
                <w:rFonts w:eastAsia="Times New Roman"/>
                <w:color w:val="000000"/>
                <w:lang w:eastAsia="ru-RU"/>
              </w:rPr>
              <w:t>1</w:t>
            </w:r>
            <w:r w:rsidRPr="00A537F3">
              <w:rPr>
                <w:rFonts w:eastAsia="Times New Roman"/>
                <w:color w:val="000000"/>
                <w:lang w:eastAsia="ru-RU"/>
              </w:rPr>
              <w:t>-11 класс</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Руководитель РДШ, а</w:t>
            </w:r>
            <w:r w:rsidRPr="00A537F3">
              <w:rPr>
                <w:rFonts w:eastAsia="Times New Roman"/>
                <w:color w:val="000000"/>
                <w:lang w:eastAsia="ru-RU"/>
              </w:rPr>
              <w:t>ктив</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r>
              <w:rPr>
                <w:rFonts w:eastAsia="Times New Roman"/>
                <w:color w:val="000000"/>
                <w:lang w:eastAsia="ru-RU"/>
              </w:rPr>
              <w:t>Кл.рук</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5541AF" w:rsidRDefault="00675B4A" w:rsidP="00675B4A">
            <w:pPr>
              <w:spacing w:after="0" w:line="240" w:lineRule="auto"/>
              <w:rPr>
                <w:rFonts w:eastAsia="Times New Roman"/>
                <w:color w:val="000000"/>
                <w:lang w:eastAsia="ru-RU"/>
              </w:rPr>
            </w:pPr>
            <w:r w:rsidRPr="005541AF">
              <w:rPr>
                <w:rFonts w:eastAsia="Times New Roman"/>
                <w:color w:val="000000"/>
                <w:lang w:eastAsia="ru-RU"/>
              </w:rPr>
              <w:t>Администрация</w:t>
            </w:r>
          </w:p>
        </w:tc>
      </w:tr>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7A785D" w:rsidRDefault="00675B4A" w:rsidP="00675B4A">
            <w:pPr>
              <w:pStyle w:val="af4"/>
              <w:rPr>
                <w:rFonts w:ascii="Times New Roman" w:hAnsi="Times New Roman" w:cs="Times New Roman"/>
                <w:lang w:eastAsia="ru-RU"/>
              </w:rPr>
            </w:pPr>
            <w:r>
              <w:rPr>
                <w:rFonts w:ascii="Times New Roman" w:hAnsi="Times New Roman" w:cs="Times New Roman"/>
                <w:lang w:eastAsia="ru-RU"/>
              </w:rPr>
              <w:t xml:space="preserve">1 </w:t>
            </w:r>
            <w:r w:rsidRPr="007A785D">
              <w:rPr>
                <w:rFonts w:ascii="Times New Roman" w:hAnsi="Times New Roman" w:cs="Times New Roman"/>
                <w:lang w:eastAsia="ru-RU"/>
              </w:rPr>
              <w:t>Тема: Духовно – нравственное развитие и воспитание личности.</w:t>
            </w:r>
          </w:p>
          <w:p w:rsidR="00675B4A"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 xml:space="preserve">О духовно-нравственном воспитании обучающихся. </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lastRenderedPageBreak/>
              <w:t>Обмен передовым</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опытом.</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Направления духовно – нравственного воспитания.</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Воспитание творческого отношения к учению, к труду, к жизни.</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Влияние духовно-нравственного воспитания на формирование</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дружеских отношений в коллективе.</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Нравственное и военно-патриотическое воспитание учащихся как одно</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из условий развития личности школьников.</w:t>
            </w:r>
          </w:p>
          <w:p w:rsidR="00675B4A" w:rsidRPr="007A785D" w:rsidRDefault="00675B4A" w:rsidP="00675B4A">
            <w:pPr>
              <w:pStyle w:val="af4"/>
              <w:rPr>
                <w:rFonts w:ascii="Times New Roman" w:hAnsi="Times New Roman" w:cs="Times New Roman"/>
                <w:lang w:eastAsia="ru-RU"/>
              </w:rPr>
            </w:pPr>
            <w:r w:rsidRPr="007A785D">
              <w:rPr>
                <w:rFonts w:ascii="Times New Roman" w:hAnsi="Times New Roman" w:cs="Times New Roman"/>
                <w:lang w:eastAsia="ru-RU"/>
              </w:rPr>
              <w:t>Роль Управляющего Совета в духовно-нравственном воспитании</w:t>
            </w:r>
          </w:p>
          <w:p w:rsidR="00675B4A" w:rsidRPr="00A537F3" w:rsidRDefault="00675B4A" w:rsidP="00675B4A">
            <w:pPr>
              <w:pStyle w:val="af4"/>
              <w:rPr>
                <w:rFonts w:ascii="Arial" w:hAnsi="Arial" w:cs="Arial"/>
                <w:lang w:eastAsia="ru-RU"/>
              </w:rPr>
            </w:pPr>
            <w:r w:rsidRPr="007A785D">
              <w:rPr>
                <w:rFonts w:ascii="Times New Roman" w:hAnsi="Times New Roman" w:cs="Times New Roman"/>
                <w:lang w:eastAsia="ru-RU"/>
              </w:rPr>
              <w:t>учащихся.</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в течение месяца</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Работа кружков и спортивных секций</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Составление плана работы кружков на осенние каникулы.</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w:t>
            </w:r>
            <w:r>
              <w:rPr>
                <w:rFonts w:eastAsia="Times New Roman"/>
                <w:color w:val="000000"/>
                <w:lang w:eastAsia="ru-RU"/>
              </w:rPr>
              <w:t>6</w:t>
            </w:r>
            <w:r w:rsidRPr="00A537F3">
              <w:rPr>
                <w:rFonts w:eastAsia="Times New Roman"/>
                <w:color w:val="000000"/>
                <w:lang w:eastAsia="ru-RU"/>
              </w:rPr>
              <w:t xml:space="preserve"> по 2</w:t>
            </w:r>
            <w:r>
              <w:rPr>
                <w:rFonts w:eastAsia="Times New Roman"/>
                <w:color w:val="000000"/>
                <w:lang w:eastAsia="ru-RU"/>
              </w:rPr>
              <w:t>8</w:t>
            </w:r>
            <w:r w:rsidRPr="00A537F3">
              <w:rPr>
                <w:rFonts w:eastAsia="Times New Roman"/>
                <w:color w:val="000000"/>
                <w:lang w:eastAsia="ru-RU"/>
              </w:rPr>
              <w:t xml:space="preserve"> октября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DD7B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xml:space="preserve">1 </w:t>
            </w:r>
            <w:r w:rsidRPr="00A537F3">
              <w:rPr>
                <w:rFonts w:eastAsia="Times New Roman"/>
                <w:color w:val="000000"/>
                <w:lang w:eastAsia="ru-RU"/>
              </w:rPr>
              <w:t>Охват внеурочной деятельностью.</w:t>
            </w: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 xml:space="preserve">2 </w:t>
            </w:r>
            <w:r w:rsidRPr="00A537F3">
              <w:rPr>
                <w:rFonts w:eastAsia="Times New Roman"/>
                <w:color w:val="000000"/>
                <w:lang w:eastAsia="ru-RU"/>
              </w:rPr>
              <w:t>Контроль посещения кружков</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октябрь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 1-11 кл.</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Руководители.кружков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НОЯБРЬ</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Девиз месяца: «Мы и творчество»</w:t>
      </w:r>
    </w:p>
    <w:tbl>
      <w:tblPr>
        <w:tblW w:w="14817" w:type="dxa"/>
        <w:tblInd w:w="-108" w:type="dxa"/>
        <w:shd w:val="clear" w:color="auto" w:fill="FFFFFF"/>
        <w:tblCellMar>
          <w:top w:w="15" w:type="dxa"/>
          <w:left w:w="15" w:type="dxa"/>
          <w:bottom w:w="15" w:type="dxa"/>
          <w:right w:w="15" w:type="dxa"/>
        </w:tblCellMar>
        <w:tblLook w:val="04A0"/>
      </w:tblPr>
      <w:tblGrid>
        <w:gridCol w:w="2035"/>
        <w:gridCol w:w="4418"/>
        <w:gridCol w:w="2268"/>
        <w:gridCol w:w="2552"/>
        <w:gridCol w:w="3544"/>
      </w:tblGrid>
      <w:tr w:rsidR="00675B4A" w:rsidRPr="00A537F3" w:rsidTr="00DD7B4C">
        <w:trPr>
          <w:trHeight w:val="50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DD7B4C">
        <w:trPr>
          <w:trHeight w:val="52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365F31" w:rsidRDefault="00675B4A" w:rsidP="00675B4A">
            <w:pPr>
              <w:pStyle w:val="af4"/>
              <w:rPr>
                <w:rFonts w:ascii="Times New Roman" w:hAnsi="Times New Roman" w:cs="Times New Roman"/>
                <w:lang w:eastAsia="ru-RU"/>
              </w:rPr>
            </w:pPr>
            <w:r w:rsidRPr="00365F31">
              <w:rPr>
                <w:rFonts w:ascii="Times New Roman" w:hAnsi="Times New Roman" w:cs="Times New Roman"/>
                <w:lang w:eastAsia="ru-RU"/>
              </w:rPr>
              <w:t>Единый классный час, посвященный Дню народного единства – 4 ноября</w:t>
            </w:r>
          </w:p>
          <w:p w:rsidR="00675B4A" w:rsidRPr="00A537F3" w:rsidRDefault="00675B4A" w:rsidP="00675B4A">
            <w:pPr>
              <w:spacing w:after="0" w:line="240" w:lineRule="auto"/>
              <w:rPr>
                <w:rFonts w:ascii="Arial" w:eastAsia="Times New Roman" w:hAnsi="Arial" w:cs="Arial"/>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8.</w:t>
            </w:r>
            <w:r w:rsidRPr="00A537F3">
              <w:rPr>
                <w:rFonts w:eastAsia="Times New Roman"/>
                <w:color w:val="000000"/>
                <w:lang w:eastAsia="ru-RU"/>
              </w:rPr>
              <w:t>11.16г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Кл.руководители</w:t>
            </w:r>
          </w:p>
        </w:tc>
      </w:tr>
      <w:tr w:rsidR="00675B4A" w:rsidRPr="00A537F3" w:rsidTr="00DD7B4C">
        <w:trPr>
          <w:trHeight w:val="102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Нравственно-эстетическое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BC03B0" w:rsidRDefault="00675B4A" w:rsidP="00675B4A">
            <w:pPr>
              <w:pStyle w:val="af4"/>
              <w:rPr>
                <w:rFonts w:ascii="Times New Roman" w:hAnsi="Times New Roman" w:cs="Times New Roman"/>
                <w:lang w:eastAsia="ru-RU"/>
              </w:rPr>
            </w:pPr>
            <w:r>
              <w:rPr>
                <w:rFonts w:ascii="Times New Roman" w:hAnsi="Times New Roman" w:cs="Times New Roman"/>
                <w:lang w:eastAsia="ru-RU"/>
              </w:rPr>
              <w:t xml:space="preserve">1 </w:t>
            </w:r>
            <w:r w:rsidRPr="00BC03B0">
              <w:rPr>
                <w:rFonts w:ascii="Times New Roman" w:hAnsi="Times New Roman" w:cs="Times New Roman"/>
                <w:lang w:eastAsia="ru-RU"/>
              </w:rPr>
              <w:t>Мероприятия, посвященные Дню матери</w:t>
            </w:r>
          </w:p>
          <w:p w:rsidR="00675B4A" w:rsidRPr="00BC03B0" w:rsidRDefault="00675B4A" w:rsidP="00675B4A">
            <w:pPr>
              <w:pStyle w:val="af4"/>
              <w:rPr>
                <w:rFonts w:ascii="Times New Roman" w:hAnsi="Times New Roman" w:cs="Times New Roman"/>
                <w:lang w:eastAsia="ru-RU"/>
              </w:rPr>
            </w:pPr>
            <w:r>
              <w:rPr>
                <w:rFonts w:ascii="Times New Roman" w:hAnsi="Times New Roman" w:cs="Times New Roman"/>
                <w:lang w:eastAsia="ru-RU"/>
              </w:rPr>
              <w:t xml:space="preserve">2 </w:t>
            </w:r>
            <w:r w:rsidRPr="00BC03B0">
              <w:rPr>
                <w:rFonts w:ascii="Times New Roman" w:hAnsi="Times New Roman" w:cs="Times New Roman"/>
                <w:lang w:eastAsia="ru-RU"/>
              </w:rPr>
              <w:t>16 ноября – Международный день толерантности (неделя толерантности)</w:t>
            </w:r>
          </w:p>
          <w:p w:rsidR="00675B4A" w:rsidRPr="00A537F3" w:rsidRDefault="00675B4A" w:rsidP="00675B4A">
            <w:pPr>
              <w:pStyle w:val="af4"/>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3 </w:t>
            </w:r>
            <w:r w:rsidRPr="00BC03B0">
              <w:rPr>
                <w:rFonts w:ascii="Times New Roman" w:eastAsia="Times New Roman" w:hAnsi="Times New Roman" w:cs="Times New Roman"/>
                <w:color w:val="000000"/>
                <w:lang w:eastAsia="ru-RU"/>
              </w:rPr>
              <w:t>Совет профилактики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ноябрь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1 - 11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 психолог</w:t>
            </w:r>
          </w:p>
        </w:tc>
      </w:tr>
      <w:tr w:rsidR="00675B4A" w:rsidRPr="00A537F3" w:rsidTr="00DD7B4C">
        <w:trPr>
          <w:trHeight w:val="36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Экологическое воспитание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jc w:val="both"/>
              <w:rPr>
                <w:rFonts w:ascii="Arial" w:eastAsia="Times New Roman" w:hAnsi="Arial" w:cs="Arial"/>
                <w:color w:val="000000"/>
                <w:lang w:eastAsia="ru-RU"/>
              </w:rPr>
            </w:pPr>
            <w:r w:rsidRPr="00A537F3">
              <w:rPr>
                <w:rFonts w:eastAsia="Times New Roman"/>
                <w:color w:val="000000"/>
                <w:lang w:eastAsia="ru-RU"/>
              </w:rPr>
              <w:t>Акция «Зеленая школа России»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Осенние каникулы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Озеленение школы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w:t>
            </w:r>
          </w:p>
        </w:tc>
      </w:tr>
      <w:tr w:rsidR="00675B4A" w:rsidRPr="00A537F3" w:rsidTr="00DD7B4C">
        <w:trPr>
          <w:trHeight w:val="108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Физкультурно-оздоровительное воспитание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ind w:left="20"/>
              <w:rPr>
                <w:rFonts w:ascii="Arial" w:eastAsia="Times New Roman" w:hAnsi="Arial" w:cs="Arial"/>
                <w:color w:val="000000"/>
                <w:lang w:eastAsia="ru-RU"/>
              </w:rPr>
            </w:pPr>
            <w:r w:rsidRPr="00A537F3">
              <w:rPr>
                <w:rFonts w:eastAsia="Times New Roman"/>
                <w:color w:val="000000"/>
                <w:lang w:eastAsia="ru-RU"/>
              </w:rPr>
              <w:t>Классные часы об этике, о здоровом образе жизни.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 графику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w:t>
            </w:r>
          </w:p>
        </w:tc>
      </w:tr>
      <w:tr w:rsidR="00675B4A" w:rsidRPr="00A537F3" w:rsidTr="00DD7B4C">
        <w:trPr>
          <w:trHeight w:val="24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Трудовое воспитание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2"/>
              </w:numPr>
              <w:spacing w:after="0" w:line="240" w:lineRule="auto"/>
              <w:ind w:left="360"/>
              <w:rPr>
                <w:rFonts w:ascii="Arial" w:eastAsia="Times New Roman" w:hAnsi="Arial" w:cs="Arial"/>
                <w:color w:val="000000"/>
                <w:lang w:eastAsia="ru-RU"/>
              </w:rPr>
            </w:pPr>
            <w:r>
              <w:rPr>
                <w:rFonts w:eastAsia="Times New Roman"/>
                <w:color w:val="000000"/>
                <w:lang w:eastAsia="ru-RU"/>
              </w:rPr>
              <w:t>Анкетирование</w:t>
            </w:r>
            <w:r w:rsidRPr="00A537F3">
              <w:rPr>
                <w:rFonts w:eastAsia="Times New Roman"/>
                <w:color w:val="000000"/>
                <w:lang w:eastAsia="ru-RU"/>
              </w:rPr>
              <w:t xml:space="preserve"> центр</w:t>
            </w:r>
            <w:r>
              <w:rPr>
                <w:rFonts w:eastAsia="Times New Roman"/>
                <w:color w:val="000000"/>
                <w:lang w:eastAsia="ru-RU"/>
              </w:rPr>
              <w:t>а</w:t>
            </w:r>
            <w:r w:rsidRPr="00A537F3">
              <w:rPr>
                <w:rFonts w:eastAsia="Times New Roman"/>
                <w:color w:val="000000"/>
                <w:lang w:eastAsia="ru-RU"/>
              </w:rPr>
              <w:t xml:space="preserve"> занятости населения.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9- 11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ЗДВР</w:t>
            </w:r>
            <w:r w:rsidRPr="00A537F3">
              <w:rPr>
                <w:rFonts w:eastAsia="Times New Roman"/>
                <w:color w:val="000000"/>
                <w:lang w:eastAsia="ru-RU"/>
              </w:rPr>
              <w:t>.</w:t>
            </w:r>
          </w:p>
        </w:tc>
      </w:tr>
      <w:tr w:rsidR="00675B4A" w:rsidRPr="00A537F3" w:rsidTr="00DD7B4C">
        <w:trPr>
          <w:trHeight w:val="78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3"/>
              </w:numPr>
              <w:spacing w:after="0" w:line="240" w:lineRule="auto"/>
              <w:ind w:left="360"/>
              <w:rPr>
                <w:rFonts w:ascii="Arial" w:eastAsia="Times New Roman" w:hAnsi="Arial" w:cs="Arial"/>
                <w:color w:val="000000"/>
                <w:lang w:eastAsia="ru-RU"/>
              </w:rPr>
            </w:pPr>
            <w:r w:rsidRPr="00A537F3">
              <w:rPr>
                <w:rFonts w:eastAsia="Times New Roman"/>
                <w:color w:val="000000"/>
                <w:lang w:eastAsia="ru-RU"/>
              </w:rPr>
              <w:t>Сложность адаптационного периода учащихся начальной школы и среднем звене. Индивидуальная работа с семьей</w:t>
            </w:r>
          </w:p>
          <w:p w:rsidR="00675B4A" w:rsidRPr="00A537F3" w:rsidRDefault="00675B4A" w:rsidP="00B7460A">
            <w:pPr>
              <w:numPr>
                <w:ilvl w:val="0"/>
                <w:numId w:val="53"/>
              </w:numPr>
              <w:spacing w:after="0" w:line="240" w:lineRule="auto"/>
              <w:ind w:left="360"/>
              <w:rPr>
                <w:rFonts w:ascii="Arial" w:eastAsia="Times New Roman" w:hAnsi="Arial" w:cs="Arial"/>
                <w:color w:val="000000"/>
                <w:lang w:eastAsia="ru-RU"/>
              </w:rPr>
            </w:pPr>
            <w:r w:rsidRPr="00A537F3">
              <w:rPr>
                <w:rFonts w:eastAsia="Times New Roman"/>
                <w:color w:val="000000"/>
                <w:lang w:eastAsia="ru-RU"/>
              </w:rPr>
              <w:t>Выставка рисунков ко дню матери</w:t>
            </w:r>
          </w:p>
          <w:p w:rsidR="00675B4A" w:rsidRPr="00A537F3" w:rsidRDefault="00675B4A" w:rsidP="00B7460A">
            <w:pPr>
              <w:numPr>
                <w:ilvl w:val="0"/>
                <w:numId w:val="53"/>
              </w:numPr>
              <w:spacing w:after="0" w:line="240" w:lineRule="auto"/>
              <w:ind w:left="360"/>
              <w:rPr>
                <w:rFonts w:ascii="Arial" w:eastAsia="Times New Roman" w:hAnsi="Arial" w:cs="Arial"/>
                <w:color w:val="000000"/>
                <w:lang w:eastAsia="ru-RU"/>
              </w:rPr>
            </w:pPr>
            <w:r w:rsidRPr="00A537F3">
              <w:rPr>
                <w:rFonts w:eastAsia="Times New Roman"/>
                <w:color w:val="000000"/>
                <w:lang w:eastAsia="ru-RU"/>
              </w:rPr>
              <w:t>Выставка фотографий</w:t>
            </w:r>
            <w:r>
              <w:rPr>
                <w:rFonts w:eastAsia="Times New Roman"/>
                <w:color w:val="000000"/>
                <w:lang w:eastAsia="ru-RU"/>
              </w:rPr>
              <w:t xml:space="preserve"> и рисунков</w:t>
            </w:r>
            <w:r w:rsidRPr="00A537F3">
              <w:rPr>
                <w:rFonts w:eastAsia="Times New Roman"/>
                <w:color w:val="000000"/>
                <w:lang w:eastAsia="ru-RU"/>
              </w:rPr>
              <w:t xml:space="preserve"> ко Дню Матери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месяца</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25.11.16г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 11 классы</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1-4 классы</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 – 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Зам.директора по ВР, классные руководители</w:t>
            </w:r>
            <w:r>
              <w:rPr>
                <w:rFonts w:eastAsia="Times New Roman"/>
                <w:color w:val="000000"/>
                <w:lang w:eastAsia="ru-RU"/>
              </w:rPr>
              <w:t>, психолог</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r>
              <w:rPr>
                <w:rFonts w:eastAsia="Times New Roman"/>
                <w:color w:val="000000"/>
                <w:lang w:eastAsia="ru-RU"/>
              </w:rPr>
              <w:t>Кл.рук</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r>
              <w:rPr>
                <w:rFonts w:eastAsia="Times New Roman"/>
                <w:color w:val="000000"/>
                <w:lang w:eastAsia="ru-RU"/>
              </w:rPr>
              <w:t xml:space="preserve">Кл.рук, </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рук. ИЗО студии</w:t>
            </w:r>
          </w:p>
        </w:tc>
      </w:tr>
      <w:tr w:rsidR="00675B4A" w:rsidRPr="00A537F3" w:rsidTr="00DD7B4C">
        <w:trPr>
          <w:trHeight w:val="72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 в классе</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1) Заседание </w:t>
            </w:r>
            <w:r>
              <w:rPr>
                <w:rFonts w:eastAsia="Times New Roman"/>
                <w:color w:val="000000"/>
                <w:lang w:eastAsia="ru-RU"/>
              </w:rPr>
              <w:t>Совета старшеклассников</w:t>
            </w:r>
            <w:r w:rsidRPr="00A537F3">
              <w:rPr>
                <w:rFonts w:eastAsia="Times New Roman"/>
                <w:color w:val="000000"/>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вторник первой недели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Руководитель РДШ</w:t>
            </w:r>
          </w:p>
        </w:tc>
      </w:tr>
      <w:tr w:rsidR="00675B4A" w:rsidRPr="00A537F3" w:rsidTr="00DD7B4C">
        <w:trPr>
          <w:trHeight w:val="14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Тема: «Семья – важнейший институт воспитания детей»</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«Семья – важнейший институт воспитания детей»</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2. Влияние семьи на становление личности. 3.Проблемы семейного воспитания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 взаимодействие семьи и школы.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4. Условия воспитания детей в семье.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5. Семья как фактор укрепления духовно – нравственного и социального здоровья</w:t>
            </w:r>
          </w:p>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последний вторник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Кл.руков1-11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r>
              <w:rPr>
                <w:rFonts w:eastAsia="Times New Roman"/>
                <w:color w:val="000000"/>
                <w:lang w:eastAsia="ru-RU"/>
              </w:rPr>
              <w:t>, руководитель МО кл. руководителей</w:t>
            </w:r>
          </w:p>
        </w:tc>
      </w:tr>
      <w:tr w:rsidR="00675B4A" w:rsidRPr="00A537F3" w:rsidTr="00DD7B4C">
        <w:trPr>
          <w:trHeight w:val="14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 Посещение занятий кружков (контроль)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DD7B4C">
        <w:trPr>
          <w:trHeight w:val="140"/>
        </w:trPr>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lastRenderedPageBreak/>
              <w:t>Контроль за воспитательным процессом</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DD7B4C" w:rsidP="00675B4A">
            <w:pPr>
              <w:spacing w:after="0" w:line="140" w:lineRule="atLeast"/>
              <w:rPr>
                <w:rFonts w:ascii="Arial" w:eastAsia="Times New Roman" w:hAnsi="Arial" w:cs="Arial"/>
                <w:color w:val="000000"/>
                <w:lang w:eastAsia="ru-RU"/>
              </w:rPr>
            </w:pPr>
            <w:r>
              <w:rPr>
                <w:rFonts w:eastAsia="Times New Roman"/>
                <w:color w:val="000000"/>
                <w:lang w:eastAsia="ru-RU"/>
              </w:rPr>
              <w:t>Выполнение плана ВР школы (</w:t>
            </w:r>
            <w:r w:rsidR="00675B4A" w:rsidRPr="00A537F3">
              <w:rPr>
                <w:rFonts w:eastAsia="Times New Roman"/>
                <w:color w:val="000000"/>
                <w:lang w:eastAsia="ru-RU"/>
              </w:rPr>
              <w:t>посещение мероприятий)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A537F3">
              <w:rPr>
                <w:rFonts w:eastAsia="Times New Roman"/>
                <w:color w:val="000000"/>
                <w:lang w:eastAsia="ru-RU"/>
              </w:rPr>
              <w:t>Кл.рук. 2-11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40" w:lineRule="atLeast"/>
              <w:rPr>
                <w:rFonts w:ascii="Arial" w:eastAsia="Times New Roman" w:hAnsi="Arial" w:cs="Arial"/>
                <w:color w:val="000000"/>
                <w:lang w:eastAsia="ru-RU"/>
              </w:rPr>
            </w:pPr>
            <w:r w:rsidRPr="00BC03B0">
              <w:rPr>
                <w:rFonts w:eastAsia="Times New Roman"/>
                <w:color w:val="000000"/>
                <w:highlight w:val="yellow"/>
                <w:lang w:eastAsia="ru-RU"/>
              </w:rPr>
              <w:t>Директор</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ДЕКАБРЬ</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Девиз месяца: «Новый год у ворот!», «В мире семейных ценностей»</w:t>
      </w:r>
    </w:p>
    <w:tbl>
      <w:tblPr>
        <w:tblW w:w="14817" w:type="dxa"/>
        <w:tblInd w:w="-108" w:type="dxa"/>
        <w:shd w:val="clear" w:color="auto" w:fill="FFFFFF"/>
        <w:tblCellMar>
          <w:top w:w="15" w:type="dxa"/>
          <w:left w:w="15" w:type="dxa"/>
          <w:bottom w:w="15" w:type="dxa"/>
          <w:right w:w="15" w:type="dxa"/>
        </w:tblCellMar>
        <w:tblLook w:val="04A0"/>
      </w:tblPr>
      <w:tblGrid>
        <w:gridCol w:w="2011"/>
        <w:gridCol w:w="4442"/>
        <w:gridCol w:w="2268"/>
        <w:gridCol w:w="2552"/>
        <w:gridCol w:w="3544"/>
      </w:tblGrid>
      <w:tr w:rsidR="00675B4A" w:rsidRPr="00A537F3" w:rsidTr="00DD7B4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DD7B4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 xml:space="preserve">1 </w:t>
            </w:r>
            <w:r w:rsidRPr="00A537F3">
              <w:rPr>
                <w:rFonts w:eastAsia="Times New Roman"/>
                <w:color w:val="000000"/>
                <w:lang w:eastAsia="ru-RU"/>
              </w:rPr>
              <w:t>Тематические класс.часы «Новый год у ворот!»</w:t>
            </w:r>
          </w:p>
          <w:p w:rsidR="00675B4A" w:rsidRPr="00BC03B0" w:rsidRDefault="00675B4A" w:rsidP="00675B4A">
            <w:pPr>
              <w:pStyle w:val="af4"/>
              <w:rPr>
                <w:rFonts w:ascii="Times New Roman" w:hAnsi="Times New Roman" w:cs="Times New Roman"/>
              </w:rPr>
            </w:pPr>
            <w:r>
              <w:rPr>
                <w:rFonts w:ascii="Times New Roman" w:hAnsi="Times New Roman" w:cs="Times New Roman"/>
              </w:rPr>
              <w:t xml:space="preserve">2 </w:t>
            </w:r>
            <w:r w:rsidRPr="00BC03B0">
              <w:rPr>
                <w:rFonts w:ascii="Times New Roman" w:hAnsi="Times New Roman" w:cs="Times New Roman"/>
              </w:rPr>
              <w:t>Конкурс новогодних открыток</w:t>
            </w:r>
          </w:p>
          <w:p w:rsidR="00675B4A" w:rsidRPr="00BC03B0" w:rsidRDefault="00675B4A" w:rsidP="00675B4A">
            <w:pPr>
              <w:pStyle w:val="af4"/>
              <w:rPr>
                <w:rFonts w:ascii="Times New Roman" w:hAnsi="Times New Roman" w:cs="Times New Roman"/>
              </w:rPr>
            </w:pPr>
            <w:r w:rsidRPr="00BC03B0">
              <w:rPr>
                <w:rFonts w:ascii="Times New Roman" w:hAnsi="Times New Roman" w:cs="Times New Roman"/>
              </w:rPr>
              <w:t>(поздравление ветеранов)</w:t>
            </w:r>
          </w:p>
          <w:p w:rsidR="00675B4A" w:rsidRPr="00BC03B0" w:rsidRDefault="00675B4A" w:rsidP="00675B4A">
            <w:pPr>
              <w:pStyle w:val="af4"/>
              <w:rPr>
                <w:rFonts w:ascii="Times New Roman" w:hAnsi="Times New Roman" w:cs="Times New Roman"/>
                <w:lang w:eastAsia="ru-RU"/>
              </w:rPr>
            </w:pPr>
            <w:r>
              <w:rPr>
                <w:rFonts w:ascii="Times New Roman" w:hAnsi="Times New Roman" w:cs="Times New Roman"/>
                <w:lang w:eastAsia="ru-RU"/>
              </w:rPr>
              <w:t xml:space="preserve">3 </w:t>
            </w:r>
            <w:r w:rsidRPr="00BC03B0">
              <w:rPr>
                <w:rFonts w:ascii="Times New Roman" w:hAnsi="Times New Roman" w:cs="Times New Roman"/>
                <w:lang w:eastAsia="ru-RU"/>
              </w:rPr>
              <w:t>Тренинг «Я и мое место в жизни»</w:t>
            </w:r>
          </w:p>
          <w:p w:rsidR="00675B4A" w:rsidRPr="00A537F3" w:rsidRDefault="00675B4A" w:rsidP="00675B4A">
            <w:pPr>
              <w:pStyle w:val="af4"/>
              <w:rPr>
                <w:rFonts w:ascii="Arial" w:hAnsi="Arial" w:cs="Arial"/>
                <w:lang w:eastAsia="ru-RU"/>
              </w:rPr>
            </w:pPr>
            <w:r>
              <w:rPr>
                <w:rFonts w:ascii="Times New Roman" w:hAnsi="Times New Roman" w:cs="Times New Roman"/>
                <w:lang w:eastAsia="ru-RU"/>
              </w:rPr>
              <w:t xml:space="preserve">4 </w:t>
            </w:r>
            <w:r w:rsidRPr="00BC03B0">
              <w:rPr>
                <w:rFonts w:ascii="Times New Roman" w:hAnsi="Times New Roman" w:cs="Times New Roman"/>
                <w:lang w:eastAsia="ru-RU"/>
              </w:rPr>
              <w:t>Классные часы «Главный закон государства. Что я знаю о Конституции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неделя</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c 25-30.12.16г</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Вторая неделя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Третья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1-11 класс</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5-11 кл</w:t>
            </w:r>
            <w:r w:rsidRPr="00A537F3">
              <w:rPr>
                <w:rFonts w:eastAsia="Times New Roman"/>
                <w:color w:val="000000"/>
                <w:lang w:eastAsia="ru-RU"/>
              </w:rPr>
              <w:t xml:space="preserve"> (для  ветеранов  </w:t>
            </w:r>
            <w:r>
              <w:rPr>
                <w:rFonts w:eastAsia="Times New Roman"/>
                <w:color w:val="000000"/>
                <w:lang w:eastAsia="ru-RU"/>
              </w:rPr>
              <w:t>пед</w:t>
            </w:r>
            <w:r w:rsidRPr="00A537F3">
              <w:rPr>
                <w:rFonts w:eastAsia="Times New Roman"/>
                <w:color w:val="000000"/>
                <w:lang w:eastAsia="ru-RU"/>
              </w:rPr>
              <w:t>труда)</w:t>
            </w:r>
          </w:p>
          <w:p w:rsidR="00675B4A" w:rsidRDefault="00675B4A" w:rsidP="00675B4A">
            <w:pPr>
              <w:spacing w:after="0" w:line="0" w:lineRule="atLeast"/>
              <w:rPr>
                <w:rFonts w:eastAsia="Times New Roman"/>
                <w:color w:val="000000"/>
                <w:lang w:eastAsia="ru-RU"/>
              </w:rPr>
            </w:pPr>
          </w:p>
          <w:p w:rsidR="00675B4A" w:rsidRDefault="00675B4A" w:rsidP="00675B4A">
            <w:pPr>
              <w:spacing w:after="0" w:line="0" w:lineRule="atLeast"/>
              <w:rPr>
                <w:rFonts w:eastAsia="Times New Roman"/>
                <w:color w:val="000000"/>
                <w:lang w:eastAsia="ru-RU"/>
              </w:rPr>
            </w:pPr>
            <w:r w:rsidRPr="00A537F3">
              <w:rPr>
                <w:rFonts w:eastAsia="Times New Roman"/>
                <w:color w:val="000000"/>
                <w:lang w:eastAsia="ru-RU"/>
              </w:rPr>
              <w:t>8 – 9 классы</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5-11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Зам.директора по ВР, </w:t>
            </w:r>
            <w:r>
              <w:rPr>
                <w:rFonts w:eastAsia="Times New Roman"/>
                <w:color w:val="000000"/>
                <w:lang w:eastAsia="ru-RU"/>
              </w:rPr>
              <w:t>кл. руководители, п</w:t>
            </w:r>
            <w:r w:rsidRPr="00A537F3">
              <w:rPr>
                <w:rFonts w:eastAsia="Times New Roman"/>
                <w:color w:val="000000"/>
                <w:lang w:eastAsia="ru-RU"/>
              </w:rPr>
              <w:t>сихолог</w:t>
            </w:r>
          </w:p>
        </w:tc>
      </w:tr>
      <w:tr w:rsidR="00675B4A" w:rsidRPr="00A537F3" w:rsidTr="00DD7B4C">
        <w:trPr>
          <w:trHeight w:val="1740"/>
        </w:trPr>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Нравственно-эстетическое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воспитание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Конкурс: «Новогодняя игрушка»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2) </w:t>
            </w:r>
            <w:r>
              <w:rPr>
                <w:rFonts w:eastAsia="Times New Roman"/>
                <w:color w:val="000000"/>
                <w:lang w:eastAsia="ru-RU"/>
              </w:rPr>
              <w:t>Новогодние мероприятия</w:t>
            </w:r>
          </w:p>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3) Конкурс новогодних открыток</w:t>
            </w:r>
          </w:p>
          <w:p w:rsidR="00675B4A" w:rsidRPr="00365F31" w:rsidRDefault="00675B4A" w:rsidP="00675B4A">
            <w:pPr>
              <w:pStyle w:val="af4"/>
              <w:rPr>
                <w:rFonts w:ascii="Times New Roman" w:hAnsi="Times New Roman" w:cs="Times New Roman"/>
                <w:lang w:eastAsia="ru-RU"/>
              </w:rPr>
            </w:pPr>
            <w:r>
              <w:rPr>
                <w:rFonts w:ascii="Times New Roman" w:hAnsi="Times New Roman" w:cs="Times New Roman"/>
                <w:lang w:eastAsia="ru-RU"/>
              </w:rPr>
              <w:t>4)</w:t>
            </w:r>
            <w:r w:rsidRPr="00365F31">
              <w:rPr>
                <w:rFonts w:ascii="Times New Roman" w:hAnsi="Times New Roman" w:cs="Times New Roman"/>
                <w:lang w:eastAsia="ru-RU"/>
              </w:rPr>
              <w:t xml:space="preserve"> Конкурс украшения кабинетов.</w:t>
            </w:r>
          </w:p>
          <w:p w:rsidR="00675B4A" w:rsidRPr="00365F31" w:rsidRDefault="00675B4A" w:rsidP="00675B4A">
            <w:pPr>
              <w:pStyle w:val="af4"/>
              <w:rPr>
                <w:rFonts w:ascii="Times New Roman" w:hAnsi="Times New Roman" w:cs="Times New Roman"/>
                <w:lang w:eastAsia="ru-RU"/>
              </w:rPr>
            </w:pPr>
            <w:r>
              <w:rPr>
                <w:rFonts w:ascii="Times New Roman" w:hAnsi="Times New Roman" w:cs="Times New Roman"/>
                <w:lang w:eastAsia="ru-RU"/>
              </w:rPr>
              <w:t>5)</w:t>
            </w:r>
            <w:r w:rsidRPr="00365F31">
              <w:rPr>
                <w:rFonts w:ascii="Times New Roman" w:hAnsi="Times New Roman" w:cs="Times New Roman"/>
                <w:lang w:eastAsia="ru-RU"/>
              </w:rPr>
              <w:t>День героев Отечества.</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6</w:t>
            </w:r>
            <w:r w:rsidRPr="00A537F3">
              <w:rPr>
                <w:rFonts w:eastAsia="Times New Roman"/>
                <w:color w:val="000000"/>
                <w:lang w:eastAsia="ru-RU"/>
              </w:rPr>
              <w:t>) Совет профилактики</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7</w:t>
            </w:r>
            <w:r w:rsidRPr="00A537F3">
              <w:rPr>
                <w:rFonts w:eastAsia="Times New Roman"/>
                <w:color w:val="000000"/>
                <w:lang w:eastAsia="ru-RU"/>
              </w:rPr>
              <w:t>)1 декабря – день борьбы со СПИДом. Беседа с врачом-наркологом «Формула здоровья».</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8</w:t>
            </w:r>
            <w:r w:rsidRPr="00A537F3">
              <w:rPr>
                <w:rFonts w:eastAsia="Times New Roman"/>
                <w:color w:val="000000"/>
                <w:lang w:eastAsia="ru-RU"/>
              </w:rPr>
              <w:t>)Встреча с инспектором О</w:t>
            </w:r>
            <w:r>
              <w:rPr>
                <w:rFonts w:eastAsia="Times New Roman"/>
                <w:color w:val="000000"/>
                <w:lang w:eastAsia="ru-RU"/>
              </w:rPr>
              <w:t>П</w:t>
            </w:r>
            <w:r w:rsidRPr="00A537F3">
              <w:rPr>
                <w:rFonts w:eastAsia="Times New Roman"/>
                <w:color w:val="000000"/>
                <w:lang w:eastAsia="ru-RU"/>
              </w:rPr>
              <w:t xml:space="preserve"> «Пиротехника и последствия шалости с пиротехникой».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декада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Последняя неделя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Последняя неделя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неделя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последний четверг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1-9 классы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По графику</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7 - 10 класс</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5 - 7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Зам.директора по ВР, </w:t>
            </w:r>
            <w:r>
              <w:rPr>
                <w:rFonts w:eastAsia="Times New Roman"/>
                <w:color w:val="000000"/>
                <w:lang w:eastAsia="ru-RU"/>
              </w:rPr>
              <w:t>руководитель РДШ</w:t>
            </w:r>
            <w:r w:rsidRPr="00A537F3">
              <w:rPr>
                <w:rFonts w:eastAsia="Times New Roman"/>
                <w:color w:val="000000"/>
                <w:lang w:eastAsia="ru-RU"/>
              </w:rPr>
              <w:t>, классные руководители</w:t>
            </w:r>
            <w:r>
              <w:rPr>
                <w:rFonts w:eastAsia="Times New Roman"/>
                <w:color w:val="000000"/>
                <w:lang w:eastAsia="ru-RU"/>
              </w:rPr>
              <w:t>.</w:t>
            </w:r>
          </w:p>
        </w:tc>
      </w:tr>
      <w:tr w:rsidR="00675B4A" w:rsidRPr="00A537F3" w:rsidTr="00DD7B4C">
        <w:trPr>
          <w:trHeight w:val="320"/>
        </w:trPr>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jc w:val="both"/>
              <w:rPr>
                <w:rFonts w:ascii="Arial" w:eastAsia="Times New Roman" w:hAnsi="Arial" w:cs="Arial"/>
                <w:color w:val="000000"/>
                <w:lang w:eastAsia="ru-RU"/>
              </w:rPr>
            </w:pPr>
            <w:r w:rsidRPr="00A537F3">
              <w:rPr>
                <w:rFonts w:eastAsia="Times New Roman"/>
                <w:color w:val="000000"/>
                <w:lang w:eastAsia="ru-RU"/>
              </w:rPr>
              <w:t>Экологическое воспитание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jc w:val="both"/>
              <w:rPr>
                <w:rFonts w:ascii="Arial" w:eastAsia="Times New Roman" w:hAnsi="Arial" w:cs="Arial"/>
                <w:color w:val="000000"/>
                <w:lang w:eastAsia="ru-RU"/>
              </w:rPr>
            </w:pPr>
            <w:r w:rsidRPr="00A537F3">
              <w:rPr>
                <w:rFonts w:eastAsia="Times New Roman"/>
                <w:color w:val="000000"/>
                <w:lang w:eastAsia="ru-RU"/>
              </w:rPr>
              <w:t>Акция: «Покормите птиц зимой»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22.12.16г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1-6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Руководитель РДШ</w:t>
            </w:r>
            <w:r w:rsidRPr="00A537F3">
              <w:rPr>
                <w:rFonts w:eastAsia="Times New Roman"/>
                <w:color w:val="000000"/>
                <w:lang w:eastAsia="ru-RU"/>
              </w:rPr>
              <w:t>, классные руководители</w:t>
            </w:r>
          </w:p>
        </w:tc>
      </w:tr>
      <w:tr w:rsidR="00675B4A" w:rsidRPr="00A537F3" w:rsidTr="00DD7B4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Первенство школы по баскетболу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Вторая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7652A2" w:rsidRDefault="00675B4A" w:rsidP="00675B4A">
            <w:pPr>
              <w:spacing w:after="0" w:line="0" w:lineRule="atLeast"/>
              <w:rPr>
                <w:rFonts w:eastAsia="Times New Roman"/>
                <w:color w:val="000000"/>
                <w:lang w:eastAsia="ru-RU"/>
              </w:rPr>
            </w:pPr>
            <w:r>
              <w:rPr>
                <w:rFonts w:eastAsia="Times New Roman"/>
                <w:color w:val="000000"/>
                <w:lang w:eastAsia="ru-RU"/>
              </w:rPr>
              <w:t xml:space="preserve"> «Физкультуры и спорта», </w:t>
            </w:r>
            <w:r w:rsidRPr="00A537F3">
              <w:rPr>
                <w:rFonts w:eastAsia="Times New Roman"/>
                <w:color w:val="000000"/>
                <w:lang w:eastAsia="ru-RU"/>
              </w:rPr>
              <w:t>учителя физ-ры.</w:t>
            </w:r>
          </w:p>
        </w:tc>
      </w:tr>
      <w:tr w:rsidR="00675B4A" w:rsidRPr="00A537F3" w:rsidTr="00DD7B4C">
        <w:trPr>
          <w:trHeight w:val="400"/>
        </w:trPr>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Трудовое воспитание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4"/>
              </w:numPr>
              <w:spacing w:after="0" w:line="240" w:lineRule="auto"/>
              <w:rPr>
                <w:rFonts w:ascii="Arial" w:eastAsia="Times New Roman" w:hAnsi="Arial" w:cs="Arial"/>
                <w:color w:val="000000"/>
                <w:lang w:eastAsia="ru-RU"/>
              </w:rPr>
            </w:pPr>
            <w:r w:rsidRPr="00A537F3">
              <w:rPr>
                <w:rFonts w:eastAsia="Times New Roman"/>
                <w:color w:val="000000"/>
                <w:lang w:eastAsia="ru-RU"/>
              </w:rPr>
              <w:t>Конкурс инсценировок «Мастер своего дела».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15.12.16г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 – 7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Руководитель РДШ</w:t>
            </w:r>
            <w:r w:rsidRPr="00A537F3">
              <w:rPr>
                <w:rFonts w:eastAsia="Times New Roman"/>
                <w:color w:val="000000"/>
                <w:lang w:eastAsia="ru-RU"/>
              </w:rPr>
              <w:t>, классные руководители</w:t>
            </w:r>
          </w:p>
        </w:tc>
      </w:tr>
      <w:tr w:rsidR="00675B4A" w:rsidRPr="00A537F3" w:rsidTr="00DD7B4C">
        <w:trPr>
          <w:trHeight w:val="900"/>
        </w:trPr>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ind w:left="20"/>
              <w:rPr>
                <w:rFonts w:ascii="Arial" w:eastAsia="Times New Roman" w:hAnsi="Arial" w:cs="Arial"/>
                <w:color w:val="000000"/>
                <w:lang w:eastAsia="ru-RU"/>
              </w:rPr>
            </w:pPr>
            <w:r w:rsidRPr="00A537F3">
              <w:rPr>
                <w:rFonts w:eastAsia="Times New Roman"/>
                <w:color w:val="000000"/>
                <w:lang w:eastAsia="ru-RU"/>
              </w:rPr>
              <w:t>1) Родительские собрания по итогам первого полугодия и второй четверти</w:t>
            </w:r>
          </w:p>
          <w:p w:rsidR="00675B4A" w:rsidRPr="00A537F3" w:rsidRDefault="00675B4A" w:rsidP="00675B4A">
            <w:pPr>
              <w:spacing w:after="0" w:line="240" w:lineRule="auto"/>
              <w:ind w:left="20"/>
              <w:rPr>
                <w:rFonts w:ascii="Arial" w:eastAsia="Times New Roman" w:hAnsi="Arial" w:cs="Arial"/>
                <w:color w:val="000000"/>
                <w:lang w:eastAsia="ru-RU"/>
              </w:rPr>
            </w:pPr>
            <w:r w:rsidRPr="00A537F3">
              <w:rPr>
                <w:rFonts w:eastAsia="Times New Roman"/>
                <w:color w:val="000000"/>
                <w:lang w:eastAsia="ru-RU"/>
              </w:rPr>
              <w:t>2) Заседание родительского комитета школы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каникул</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Вторник третьей недели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Родителей 1 – 11 классов</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УР, классные руководители</w:t>
            </w:r>
          </w:p>
        </w:tc>
      </w:tr>
      <w:tr w:rsidR="00675B4A" w:rsidRPr="00A537F3" w:rsidTr="00DD7B4C">
        <w:trPr>
          <w:trHeight w:val="480"/>
        </w:trPr>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 в классе</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Заседание</w:t>
            </w:r>
            <w:r>
              <w:rPr>
                <w:rFonts w:eastAsia="Times New Roman"/>
                <w:color w:val="000000"/>
                <w:lang w:eastAsia="ru-RU"/>
              </w:rPr>
              <w:t xml:space="preserve"> РДШ</w:t>
            </w:r>
            <w:r w:rsidRPr="00A537F3">
              <w:rPr>
                <w:rFonts w:eastAsia="Times New Roman"/>
                <w:color w:val="000000"/>
                <w:lang w:eastAsia="ru-RU"/>
              </w:rPr>
              <w:t xml:space="preserve"> «Сто друзей» (подготовка к Новогодним утренникам)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Среда первой   недели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Актив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Руководитель РДШ</w:t>
            </w:r>
          </w:p>
        </w:tc>
      </w:tr>
      <w:tr w:rsidR="00675B4A" w:rsidRPr="00A537F3" w:rsidTr="00DD7B4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5"/>
              </w:numPr>
              <w:spacing w:after="0" w:line="0" w:lineRule="atLeast"/>
              <w:ind w:left="420"/>
              <w:rPr>
                <w:rFonts w:ascii="Arial" w:eastAsia="Times New Roman" w:hAnsi="Arial" w:cs="Arial"/>
                <w:color w:val="000000"/>
                <w:lang w:eastAsia="ru-RU"/>
              </w:rPr>
            </w:pPr>
            <w:r w:rsidRPr="00A537F3">
              <w:rPr>
                <w:rFonts w:eastAsia="Times New Roman"/>
                <w:color w:val="000000"/>
                <w:lang w:eastAsia="ru-RU"/>
              </w:rPr>
              <w:t>Планерка классных руководителей по проведению новогодних праздников.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УР</w:t>
            </w:r>
            <w:r>
              <w:rPr>
                <w:rFonts w:eastAsia="Times New Roman"/>
                <w:color w:val="000000"/>
                <w:lang w:eastAsia="ru-RU"/>
              </w:rPr>
              <w:t>, руководитель МО кл. руководителей</w:t>
            </w:r>
          </w:p>
        </w:tc>
      </w:tr>
      <w:tr w:rsidR="00675B4A" w:rsidRPr="00A537F3" w:rsidTr="00DD7B4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Составление плана школы, работы кружков и секций на зимние каникулы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 22 по 26 декабря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Зам.директора по </w:t>
            </w:r>
            <w:r>
              <w:rPr>
                <w:rFonts w:eastAsia="Times New Roman"/>
                <w:color w:val="000000"/>
                <w:lang w:eastAsia="ru-RU"/>
              </w:rPr>
              <w:t>ВР</w:t>
            </w:r>
          </w:p>
        </w:tc>
      </w:tr>
      <w:tr w:rsidR="00675B4A" w:rsidRPr="00A537F3" w:rsidTr="00DD7B4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6"/>
              </w:numPr>
              <w:spacing w:after="0" w:line="0" w:lineRule="atLeast"/>
              <w:rPr>
                <w:rFonts w:ascii="Arial" w:eastAsia="Times New Roman" w:hAnsi="Arial" w:cs="Arial"/>
                <w:color w:val="000000"/>
                <w:lang w:eastAsia="ru-RU"/>
              </w:rPr>
            </w:pPr>
            <w:r w:rsidRPr="00A537F3">
              <w:rPr>
                <w:rFonts w:eastAsia="Times New Roman"/>
                <w:color w:val="000000"/>
                <w:lang w:eastAsia="ru-RU"/>
              </w:rPr>
              <w:t>Проверка внешнего вида учащихся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Первая неделя месяца</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Вторая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УР</w:t>
            </w:r>
            <w:r>
              <w:rPr>
                <w:rFonts w:eastAsia="Times New Roman"/>
                <w:color w:val="000000"/>
                <w:lang w:eastAsia="ru-RU"/>
              </w:rPr>
              <w:t>, кл. руководители</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ЯНВАРЬ</w:t>
      </w:r>
    </w:p>
    <w:p w:rsidR="00675B4A" w:rsidRPr="00A537F3" w:rsidRDefault="0009454C" w:rsidP="00675B4A">
      <w:pPr>
        <w:shd w:val="clear" w:color="auto" w:fill="FFFFFF"/>
        <w:spacing w:after="0" w:line="240" w:lineRule="auto"/>
        <w:jc w:val="center"/>
        <w:rPr>
          <w:rFonts w:ascii="Arial" w:eastAsia="Times New Roman" w:hAnsi="Arial" w:cs="Arial"/>
          <w:color w:val="000000"/>
          <w:lang w:eastAsia="ru-RU"/>
        </w:rPr>
      </w:pPr>
      <w:r>
        <w:rPr>
          <w:rFonts w:eastAsia="Times New Roman"/>
          <w:b/>
          <w:bCs/>
          <w:color w:val="000000"/>
          <w:lang w:eastAsia="ru-RU"/>
        </w:rPr>
        <w:t xml:space="preserve">Девиз месяца: «Живи, </w:t>
      </w:r>
      <w:r w:rsidR="00675B4A" w:rsidRPr="00A537F3">
        <w:rPr>
          <w:rFonts w:eastAsia="Times New Roman"/>
          <w:b/>
          <w:bCs/>
          <w:color w:val="000000"/>
          <w:lang w:eastAsia="ru-RU"/>
        </w:rPr>
        <w:t>родник»</w:t>
      </w:r>
    </w:p>
    <w:tbl>
      <w:tblPr>
        <w:tblW w:w="14817" w:type="dxa"/>
        <w:tblInd w:w="-108" w:type="dxa"/>
        <w:shd w:val="clear" w:color="auto" w:fill="FFFFFF"/>
        <w:tblLayout w:type="fixed"/>
        <w:tblCellMar>
          <w:top w:w="15" w:type="dxa"/>
          <w:left w:w="15" w:type="dxa"/>
          <w:bottom w:w="15" w:type="dxa"/>
          <w:right w:w="15" w:type="dxa"/>
        </w:tblCellMar>
        <w:tblLook w:val="04A0"/>
      </w:tblPr>
      <w:tblGrid>
        <w:gridCol w:w="1849"/>
        <w:gridCol w:w="4604"/>
        <w:gridCol w:w="2268"/>
        <w:gridCol w:w="2552"/>
        <w:gridCol w:w="3544"/>
      </w:tblGrid>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717293" w:rsidRDefault="00675B4A" w:rsidP="00B7460A">
            <w:pPr>
              <w:numPr>
                <w:ilvl w:val="0"/>
                <w:numId w:val="57"/>
              </w:numPr>
              <w:spacing w:after="0" w:line="0" w:lineRule="atLeast"/>
              <w:rPr>
                <w:rFonts w:ascii="Arial" w:eastAsia="Times New Roman" w:hAnsi="Arial" w:cs="Arial"/>
                <w:color w:val="000000"/>
                <w:lang w:eastAsia="ru-RU"/>
              </w:rPr>
            </w:pPr>
            <w:r w:rsidRPr="00A537F3">
              <w:rPr>
                <w:rFonts w:eastAsia="Times New Roman"/>
                <w:color w:val="000000"/>
                <w:lang w:eastAsia="ru-RU"/>
              </w:rPr>
              <w:t>Акция: «Рождество вместе!»</w:t>
            </w:r>
          </w:p>
          <w:p w:rsidR="00675B4A" w:rsidRPr="00717293" w:rsidRDefault="00675B4A" w:rsidP="00B7460A">
            <w:pPr>
              <w:pStyle w:val="af4"/>
              <w:numPr>
                <w:ilvl w:val="0"/>
                <w:numId w:val="57"/>
              </w:numPr>
              <w:rPr>
                <w:rFonts w:ascii="Times New Roman" w:hAnsi="Times New Roman" w:cs="Times New Roman"/>
                <w:color w:val="000000"/>
                <w:lang w:eastAsia="ru-RU"/>
              </w:rPr>
            </w:pPr>
            <w:r w:rsidRPr="00717293">
              <w:rPr>
                <w:rFonts w:ascii="Times New Roman" w:hAnsi="Times New Roman" w:cs="Times New Roman"/>
                <w:lang w:eastAsia="ru-RU"/>
              </w:rPr>
              <w:t>День снятия блокады г. Ленинграда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0" w:lineRule="atLeast"/>
              <w:rPr>
                <w:rFonts w:eastAsia="Times New Roman"/>
                <w:color w:val="000000"/>
                <w:lang w:eastAsia="ru-RU"/>
              </w:rPr>
            </w:pPr>
            <w:r w:rsidRPr="00A537F3">
              <w:rPr>
                <w:rFonts w:eastAsia="Times New Roman"/>
                <w:color w:val="000000"/>
                <w:lang w:eastAsia="ru-RU"/>
              </w:rPr>
              <w:t>Первая неделя</w:t>
            </w:r>
            <w:r w:rsidR="0009454C">
              <w:rPr>
                <w:rFonts w:eastAsia="Times New Roman"/>
                <w:color w:val="000000"/>
                <w:lang w:eastAsia="ru-RU"/>
              </w:rPr>
              <w:t xml:space="preserve"> </w:t>
            </w:r>
            <w:r w:rsidRPr="00A537F3">
              <w:rPr>
                <w:rFonts w:eastAsia="Times New Roman"/>
                <w:color w:val="000000"/>
                <w:lang w:eastAsia="ru-RU"/>
              </w:rPr>
              <w:t>(каникулы)</w:t>
            </w:r>
          </w:p>
          <w:p w:rsidR="00675B4A" w:rsidRPr="00717293" w:rsidRDefault="00675B4A" w:rsidP="00675B4A">
            <w:pPr>
              <w:pStyle w:val="af4"/>
              <w:rPr>
                <w:rFonts w:ascii="Times New Roman" w:hAnsi="Times New Roman" w:cs="Times New Roman"/>
                <w:lang w:eastAsia="ru-RU"/>
              </w:rPr>
            </w:pPr>
            <w:r w:rsidRPr="00717293">
              <w:rPr>
                <w:rFonts w:ascii="Times New Roman" w:hAnsi="Times New Roman" w:cs="Times New Roman"/>
                <w:lang w:eastAsia="ru-RU"/>
              </w:rPr>
              <w:t>27.01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0" w:lineRule="atLeast"/>
              <w:rPr>
                <w:rFonts w:eastAsia="Times New Roman"/>
                <w:color w:val="000000"/>
                <w:lang w:eastAsia="ru-RU"/>
              </w:rPr>
            </w:pPr>
            <w:r w:rsidRPr="00A537F3">
              <w:rPr>
                <w:rFonts w:eastAsia="Times New Roman"/>
                <w:color w:val="000000"/>
                <w:lang w:eastAsia="ru-RU"/>
              </w:rPr>
              <w:t>5- 11 кл.помощь детям из малооб</w:t>
            </w:r>
            <w:r>
              <w:rPr>
                <w:rFonts w:eastAsia="Times New Roman"/>
                <w:color w:val="000000"/>
                <w:lang w:eastAsia="ru-RU"/>
              </w:rPr>
              <w:t>.</w:t>
            </w:r>
            <w:r w:rsidRPr="00A537F3">
              <w:rPr>
                <w:rFonts w:eastAsia="Times New Roman"/>
                <w:color w:val="000000"/>
                <w:lang w:eastAsia="ru-RU"/>
              </w:rPr>
              <w:t>семей)</w:t>
            </w: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Зам.директора по ВР, </w:t>
            </w:r>
            <w:r>
              <w:rPr>
                <w:rFonts w:eastAsia="Times New Roman"/>
                <w:color w:val="000000"/>
                <w:lang w:eastAsia="ru-RU"/>
              </w:rPr>
              <w:t>Руководитель РДШ</w:t>
            </w:r>
            <w:r w:rsidRPr="00A537F3">
              <w:rPr>
                <w:rFonts w:eastAsia="Times New Roman"/>
                <w:color w:val="000000"/>
                <w:lang w:eastAsia="ru-RU"/>
              </w:rPr>
              <w:t xml:space="preserve">, </w:t>
            </w:r>
            <w:r>
              <w:rPr>
                <w:rFonts w:eastAsia="Times New Roman"/>
                <w:color w:val="000000"/>
                <w:lang w:eastAsia="ru-RU"/>
              </w:rPr>
              <w:t>кл. руководители</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Нравственно-эстетическое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воспитание</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8"/>
              </w:numPr>
              <w:spacing w:after="0" w:line="240" w:lineRule="auto"/>
              <w:rPr>
                <w:rFonts w:ascii="Arial" w:eastAsia="Times New Roman" w:hAnsi="Arial" w:cs="Arial"/>
                <w:color w:val="000000"/>
                <w:lang w:eastAsia="ru-RU"/>
              </w:rPr>
            </w:pPr>
            <w:r w:rsidRPr="00A537F3">
              <w:rPr>
                <w:rFonts w:eastAsia="Times New Roman"/>
                <w:color w:val="000000"/>
                <w:lang w:eastAsia="ru-RU"/>
              </w:rPr>
              <w:t>Неделя театра и экскурсий в зимние каникулы.</w:t>
            </w:r>
          </w:p>
          <w:p w:rsidR="00675B4A" w:rsidRPr="00A537F3" w:rsidRDefault="00675B4A" w:rsidP="00B7460A">
            <w:pPr>
              <w:numPr>
                <w:ilvl w:val="0"/>
                <w:numId w:val="58"/>
              </w:numPr>
              <w:spacing w:after="0" w:line="0" w:lineRule="atLeast"/>
              <w:rPr>
                <w:rFonts w:ascii="Arial" w:eastAsia="Times New Roman" w:hAnsi="Arial" w:cs="Arial"/>
                <w:color w:val="000000"/>
                <w:lang w:eastAsia="ru-RU"/>
              </w:rPr>
            </w:pPr>
            <w:r>
              <w:rPr>
                <w:rFonts w:eastAsia="Times New Roman"/>
                <w:color w:val="000000"/>
                <w:lang w:eastAsia="ru-RU"/>
              </w:rPr>
              <w:t>Дискуссионный клуб «1000 вопросов про…»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зимние каникулы</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последний четверг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Кл.рук-ли</w:t>
            </w:r>
          </w:p>
          <w:p w:rsidR="00675B4A" w:rsidRDefault="00675B4A" w:rsidP="00675B4A">
            <w:pPr>
              <w:spacing w:after="0" w:line="0" w:lineRule="atLeast"/>
              <w:rPr>
                <w:rFonts w:eastAsia="Times New Roman"/>
                <w:color w:val="000000"/>
                <w:lang w:eastAsia="ru-RU"/>
              </w:rPr>
            </w:pPr>
            <w:r w:rsidRPr="00A537F3">
              <w:rPr>
                <w:rFonts w:eastAsia="Times New Roman"/>
                <w:color w:val="000000"/>
                <w:lang w:eastAsia="ru-RU"/>
              </w:rPr>
              <w:t xml:space="preserve">Зам.директора по ВР, </w:t>
            </w:r>
            <w:r>
              <w:rPr>
                <w:rFonts w:eastAsia="Times New Roman"/>
                <w:color w:val="000000"/>
                <w:lang w:eastAsia="ru-RU"/>
              </w:rPr>
              <w:t>руководитель РДШ</w:t>
            </w:r>
          </w:p>
          <w:p w:rsidR="00675B4A" w:rsidRDefault="00675B4A" w:rsidP="00675B4A">
            <w:pPr>
              <w:spacing w:after="0" w:line="0" w:lineRule="atLeast"/>
              <w:rPr>
                <w:rFonts w:eastAsia="Times New Roman"/>
                <w:color w:val="000000"/>
                <w:lang w:eastAsia="ru-RU"/>
              </w:rPr>
            </w:pP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 медицинские работники</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Экологическое </w:t>
            </w:r>
            <w:r w:rsidRPr="00A537F3">
              <w:rPr>
                <w:rFonts w:eastAsia="Times New Roman"/>
                <w:color w:val="000000"/>
                <w:lang w:eastAsia="ru-RU"/>
              </w:rPr>
              <w:lastRenderedPageBreak/>
              <w:t>воспитание</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lastRenderedPageBreak/>
              <w:t>Акция «Кормушка»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1-4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Руководитель РДШ</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Семейное воспитание</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Индивидуальные консультации с родителями   детей «Группы риска»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По необходимости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Для родителей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w:t>
            </w:r>
            <w:r>
              <w:rPr>
                <w:rFonts w:eastAsia="Times New Roman"/>
                <w:color w:val="000000"/>
                <w:lang w:eastAsia="ru-RU"/>
              </w:rPr>
              <w:t> администраци, психолог.</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Конкурс чтецов «Я выбираю здоровый образ жизни».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Третья неделя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7-11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Кл. рук., </w:t>
            </w:r>
            <w:r>
              <w:rPr>
                <w:rFonts w:eastAsia="Times New Roman"/>
                <w:color w:val="000000"/>
                <w:lang w:eastAsia="ru-RU"/>
              </w:rPr>
              <w:t>Руководитель РДШ</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 в классе</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1) Заседание </w:t>
            </w:r>
            <w:r>
              <w:rPr>
                <w:rFonts w:eastAsia="Times New Roman"/>
                <w:color w:val="000000"/>
                <w:lang w:eastAsia="ru-RU"/>
              </w:rPr>
              <w:t xml:space="preserve">РДШ </w:t>
            </w:r>
            <w:r w:rsidRPr="00A537F3">
              <w:rPr>
                <w:rFonts w:eastAsia="Times New Roman"/>
                <w:color w:val="000000"/>
                <w:lang w:eastAsia="ru-RU"/>
              </w:rPr>
              <w:t>«Сто друзей»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среда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актив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Руководитель РДШ</w:t>
            </w:r>
            <w:r w:rsidRPr="00A537F3">
              <w:rPr>
                <w:rFonts w:eastAsia="Times New Roman"/>
                <w:color w:val="000000"/>
                <w:lang w:eastAsia="ru-RU"/>
              </w:rPr>
              <w:t> </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59"/>
              </w:numPr>
              <w:spacing w:after="0" w:line="0" w:lineRule="atLeast"/>
              <w:ind w:left="420"/>
              <w:rPr>
                <w:rFonts w:ascii="Arial" w:eastAsia="Times New Roman" w:hAnsi="Arial" w:cs="Arial"/>
                <w:color w:val="000000"/>
                <w:lang w:eastAsia="ru-RU"/>
              </w:rPr>
            </w:pPr>
            <w:r w:rsidRPr="00A537F3">
              <w:rPr>
                <w:rFonts w:eastAsia="Times New Roman"/>
                <w:color w:val="000000"/>
                <w:lang w:eastAsia="ru-RU"/>
              </w:rPr>
              <w:t>Консультации классных руководителей по плану воспитательной работы на 2 полугодие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Вторая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 1-11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r>
              <w:rPr>
                <w:rFonts w:eastAsia="Times New Roman"/>
                <w:color w:val="000000"/>
                <w:lang w:eastAsia="ru-RU"/>
              </w:rPr>
              <w:t>, руководитель МО кл. руководителей</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Посещение занятий кружков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ind w:left="28"/>
              <w:rPr>
                <w:rFonts w:ascii="Arial" w:eastAsia="Times New Roman" w:hAnsi="Arial" w:cs="Arial"/>
                <w:color w:val="000000"/>
                <w:lang w:eastAsia="ru-RU"/>
              </w:rPr>
            </w:pPr>
            <w:r w:rsidRPr="00A537F3">
              <w:rPr>
                <w:rFonts w:eastAsia="Times New Roman"/>
                <w:color w:val="000000"/>
                <w:lang w:eastAsia="ru-RU"/>
              </w:rPr>
              <w:t>1-11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Анализ планов воспитательной работы классных руководителей на 2-е полугодие.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Работа классных руководителей с родителями (протоколы родит собраний)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Вторая неделя месяца</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Вторая неделя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 1-11 кл.</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 1-11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r>
              <w:rPr>
                <w:rFonts w:eastAsia="Times New Roman"/>
                <w:color w:val="000000"/>
                <w:lang w:eastAsia="ru-RU"/>
              </w:rPr>
              <w:t>, руководитель МО кл. руководителей</w:t>
            </w:r>
          </w:p>
        </w:tc>
      </w:tr>
    </w:tbl>
    <w:p w:rsidR="00675B4A" w:rsidRPr="00A537F3" w:rsidRDefault="00675B4A" w:rsidP="00675B4A">
      <w:pPr>
        <w:shd w:val="clear" w:color="auto" w:fill="FFFFFF"/>
        <w:spacing w:after="0" w:line="240" w:lineRule="auto"/>
        <w:rPr>
          <w:rFonts w:ascii="Arial" w:eastAsia="Times New Roman" w:hAnsi="Arial" w:cs="Arial"/>
          <w:color w:val="000000"/>
          <w:lang w:eastAsia="ru-RU"/>
        </w:rPr>
      </w:pPr>
      <w:r w:rsidRPr="00A537F3">
        <w:rPr>
          <w:rFonts w:eastAsia="Times New Roman"/>
          <w:b/>
          <w:bCs/>
          <w:color w:val="000000"/>
          <w:lang w:eastAsia="ru-RU"/>
        </w:rPr>
        <w:t>        </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ФЕВРАЛЬ</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Девиз месяца: «Месячник патриотического воспитания»</w:t>
      </w:r>
    </w:p>
    <w:tbl>
      <w:tblPr>
        <w:tblW w:w="14817" w:type="dxa"/>
        <w:tblInd w:w="-108" w:type="dxa"/>
        <w:shd w:val="clear" w:color="auto" w:fill="FFFFFF"/>
        <w:tblCellMar>
          <w:top w:w="15" w:type="dxa"/>
          <w:left w:w="15" w:type="dxa"/>
          <w:bottom w:w="15" w:type="dxa"/>
          <w:right w:w="15" w:type="dxa"/>
        </w:tblCellMar>
        <w:tblLook w:val="04A0"/>
      </w:tblPr>
      <w:tblGrid>
        <w:gridCol w:w="1970"/>
        <w:gridCol w:w="4483"/>
        <w:gridCol w:w="2268"/>
        <w:gridCol w:w="2552"/>
        <w:gridCol w:w="3544"/>
      </w:tblGrid>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0"/>
              </w:numPr>
              <w:spacing w:after="0" w:line="240" w:lineRule="auto"/>
              <w:ind w:left="20" w:firstLine="900"/>
              <w:rPr>
                <w:rFonts w:ascii="Arial" w:eastAsia="Times New Roman" w:hAnsi="Arial" w:cs="Arial"/>
                <w:color w:val="000000"/>
                <w:lang w:eastAsia="ru-RU"/>
              </w:rPr>
            </w:pPr>
            <w:r w:rsidRPr="00A537F3">
              <w:rPr>
                <w:rFonts w:eastAsia="Times New Roman"/>
                <w:color w:val="000000"/>
                <w:lang w:eastAsia="ru-RU"/>
              </w:rPr>
              <w:t>Беседы в классах, посвященные Дню защитников Отечества.</w:t>
            </w:r>
          </w:p>
          <w:p w:rsidR="00675B4A" w:rsidRPr="007652A2" w:rsidRDefault="00675B4A" w:rsidP="00B7460A">
            <w:pPr>
              <w:numPr>
                <w:ilvl w:val="0"/>
                <w:numId w:val="60"/>
              </w:numPr>
              <w:spacing w:after="0" w:line="240" w:lineRule="auto"/>
              <w:ind w:left="360"/>
              <w:rPr>
                <w:rFonts w:ascii="Arial" w:eastAsia="Times New Roman" w:hAnsi="Arial" w:cs="Arial"/>
                <w:color w:val="000000"/>
                <w:lang w:eastAsia="ru-RU"/>
              </w:rPr>
            </w:pPr>
            <w:r>
              <w:rPr>
                <w:rFonts w:eastAsia="Times New Roman"/>
                <w:color w:val="000000"/>
                <w:lang w:eastAsia="ru-RU"/>
              </w:rPr>
              <w:t xml:space="preserve">Фестивальтеатрализованной </w:t>
            </w:r>
            <w:r w:rsidRPr="00A537F3">
              <w:rPr>
                <w:rFonts w:eastAsia="Times New Roman"/>
                <w:color w:val="000000"/>
                <w:lang w:eastAsia="ru-RU"/>
              </w:rPr>
              <w:t>военно-патриотической песни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февраль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1-11 класс</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6-11классы</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5-11класс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 Зам.директора по ВР, </w:t>
            </w:r>
            <w:r>
              <w:rPr>
                <w:rFonts w:eastAsia="Times New Roman"/>
                <w:color w:val="000000"/>
                <w:lang w:eastAsia="ru-RU"/>
              </w:rPr>
              <w:t>руководитель РДШ</w:t>
            </w:r>
            <w:r w:rsidRPr="00A537F3">
              <w:rPr>
                <w:rFonts w:eastAsia="Times New Roman"/>
                <w:color w:val="000000"/>
                <w:lang w:eastAsia="ru-RU"/>
              </w:rPr>
              <w:t>, классные руководители</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Нравственно-</w:t>
            </w:r>
            <w:r w:rsidRPr="00A537F3">
              <w:rPr>
                <w:rFonts w:eastAsia="Times New Roman"/>
                <w:color w:val="000000"/>
                <w:lang w:eastAsia="ru-RU"/>
              </w:rPr>
              <w:lastRenderedPageBreak/>
              <w:t>эстетическое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1) Организация почты «Валентинок».</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2)  Совет профилактики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14 февраля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последний четверг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5-11 класс</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lastRenderedPageBreak/>
              <w:t>1-11 класс</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 класс</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2-4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 xml:space="preserve">Зам.директора по ВР, , </w:t>
            </w:r>
            <w:r w:rsidRPr="00A537F3">
              <w:rPr>
                <w:rFonts w:eastAsia="Times New Roman"/>
                <w:color w:val="000000"/>
                <w:lang w:eastAsia="ru-RU"/>
              </w:rPr>
              <w:lastRenderedPageBreak/>
              <w:t xml:space="preserve">психолог, </w:t>
            </w:r>
            <w:r>
              <w:rPr>
                <w:rFonts w:eastAsia="Times New Roman"/>
                <w:color w:val="000000"/>
                <w:lang w:eastAsia="ru-RU"/>
              </w:rPr>
              <w:t>руководитель РДШ</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lastRenderedPageBreak/>
              <w:t>Экологическое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1"/>
              </w:numPr>
              <w:spacing w:after="0" w:line="0" w:lineRule="atLeast"/>
              <w:ind w:left="380"/>
              <w:jc w:val="both"/>
              <w:rPr>
                <w:rFonts w:ascii="Arial" w:eastAsia="Times New Roman" w:hAnsi="Arial" w:cs="Arial"/>
                <w:color w:val="000000"/>
                <w:lang w:eastAsia="ru-RU"/>
              </w:rPr>
            </w:pPr>
            <w:r w:rsidRPr="00A537F3">
              <w:rPr>
                <w:rFonts w:eastAsia="Times New Roman"/>
                <w:color w:val="000000"/>
                <w:lang w:eastAsia="ru-RU"/>
              </w:rPr>
              <w:t>Конкурс рисунков «Природа горько плачет»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 По плану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5 – 7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Pr>
                <w:rFonts w:eastAsia="Times New Roman"/>
                <w:color w:val="000000"/>
                <w:lang w:eastAsia="ru-RU"/>
              </w:rPr>
              <w:t>Руководитель студии «Школа дизайна»</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ind w:left="20"/>
              <w:rPr>
                <w:rFonts w:ascii="Arial" w:eastAsia="Times New Roman" w:hAnsi="Arial" w:cs="Arial"/>
                <w:color w:val="000000"/>
                <w:lang w:eastAsia="ru-RU"/>
              </w:rPr>
            </w:pPr>
            <w:r w:rsidRPr="00A537F3">
              <w:rPr>
                <w:rFonts w:eastAsia="Times New Roman"/>
                <w:color w:val="000000"/>
                <w:lang w:eastAsia="ru-RU"/>
              </w:rPr>
              <w:t>Работа «Школы ответственного родительства» по вопросам общения с ребенком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sidRPr="00A537F3">
              <w:rPr>
                <w:rFonts w:eastAsia="Times New Roman"/>
                <w:color w:val="000000"/>
                <w:lang w:eastAsia="ru-RU"/>
              </w:rPr>
              <w:t>Родители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jc w:val="both"/>
              <w:rPr>
                <w:rFonts w:ascii="Arial" w:eastAsia="Times New Roman" w:hAnsi="Arial" w:cs="Arial"/>
                <w:color w:val="000000"/>
                <w:lang w:eastAsia="ru-RU"/>
              </w:rPr>
            </w:pPr>
            <w:r>
              <w:rPr>
                <w:rFonts w:eastAsia="Times New Roman"/>
                <w:color w:val="000000"/>
                <w:lang w:eastAsia="ru-RU"/>
              </w:rPr>
              <w:t>Психолог,</w:t>
            </w:r>
            <w:r w:rsidRPr="00A537F3">
              <w:rPr>
                <w:rFonts w:eastAsia="Times New Roman"/>
                <w:color w:val="000000"/>
                <w:lang w:eastAsia="ru-RU"/>
              </w:rPr>
              <w:t xml:space="preserve"> администрация</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354926" w:rsidRDefault="00675B4A" w:rsidP="00675B4A">
            <w:pPr>
              <w:pStyle w:val="af4"/>
              <w:rPr>
                <w:rFonts w:ascii="Times New Roman" w:hAnsi="Times New Roman" w:cs="Times New Roman"/>
                <w:sz w:val="24"/>
                <w:szCs w:val="24"/>
                <w:lang w:eastAsia="ru-RU"/>
              </w:rPr>
            </w:pPr>
            <w:r w:rsidRPr="00354926">
              <w:rPr>
                <w:rFonts w:ascii="Times New Roman" w:hAnsi="Times New Roman" w:cs="Times New Roman"/>
                <w:sz w:val="24"/>
                <w:szCs w:val="24"/>
                <w:lang w:eastAsia="ru-RU"/>
              </w:rPr>
              <w:t>Соревнования по баскетболу 9-11 классы.</w:t>
            </w:r>
          </w:p>
          <w:p w:rsidR="00675B4A" w:rsidRPr="00354926" w:rsidRDefault="00675B4A" w:rsidP="00675B4A">
            <w:pPr>
              <w:pStyle w:val="af4"/>
              <w:rPr>
                <w:rFonts w:ascii="Times New Roman" w:hAnsi="Times New Roman" w:cs="Times New Roman"/>
                <w:sz w:val="24"/>
                <w:szCs w:val="24"/>
                <w:lang w:eastAsia="ru-RU"/>
              </w:rPr>
            </w:pPr>
            <w:r w:rsidRPr="00354926">
              <w:rPr>
                <w:rFonts w:ascii="Times New Roman" w:hAnsi="Times New Roman" w:cs="Times New Roman"/>
                <w:sz w:val="24"/>
                <w:szCs w:val="24"/>
                <w:lang w:eastAsia="ru-RU"/>
              </w:rPr>
              <w:t>«Веселые старты»</w:t>
            </w:r>
          </w:p>
          <w:p w:rsidR="00675B4A" w:rsidRPr="00A537F3" w:rsidRDefault="00675B4A" w:rsidP="00675B4A">
            <w:pPr>
              <w:pStyle w:val="af4"/>
              <w:rPr>
                <w:rFonts w:ascii="Arial" w:hAnsi="Arial" w:cs="Arial"/>
                <w:lang w:eastAsia="ru-RU"/>
              </w:rPr>
            </w:pPr>
            <w:r w:rsidRPr="00354926">
              <w:rPr>
                <w:rFonts w:ascii="Times New Roman" w:hAnsi="Times New Roman" w:cs="Times New Roman"/>
                <w:sz w:val="24"/>
                <w:szCs w:val="24"/>
                <w:lang w:eastAsia="ru-RU"/>
              </w:rPr>
              <w:t>Профилактика инфекционных заболеваний.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eastAsia="Times New Roman"/>
                <w:color w:val="000000"/>
                <w:lang w:eastAsia="ru-RU"/>
              </w:rPr>
            </w:pPr>
            <w:r w:rsidRPr="00A537F3">
              <w:rPr>
                <w:rFonts w:eastAsia="Times New Roman"/>
                <w:color w:val="000000"/>
                <w:lang w:eastAsia="ru-RU"/>
              </w:rPr>
              <w:t>18.02.17г</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15.02.17г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9-11 классы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2-4 класс</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учителя физкультуры</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 в классе</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1) Заседание </w:t>
            </w:r>
            <w:r>
              <w:rPr>
                <w:rFonts w:eastAsia="Times New Roman"/>
                <w:color w:val="000000"/>
                <w:lang w:eastAsia="ru-RU"/>
              </w:rPr>
              <w:t xml:space="preserve">РДШ </w:t>
            </w:r>
            <w:r w:rsidRPr="00A537F3">
              <w:rPr>
                <w:rFonts w:eastAsia="Times New Roman"/>
                <w:color w:val="000000"/>
                <w:lang w:eastAsia="ru-RU"/>
              </w:rPr>
              <w:t>«Сто друзей»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среда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Актив 5-11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Руководитель РДШ</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Заседание МО классных руководителей :</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«Изучение уровня воспитанности и планирование работы на основе полученных данных»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Вторая неделя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Классные руководители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r>
              <w:rPr>
                <w:rFonts w:eastAsia="Times New Roman"/>
                <w:color w:val="000000"/>
                <w:lang w:eastAsia="ru-RU"/>
              </w:rPr>
              <w:t>, руководитель МО кл. рук-лей</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Посещение занятий кружков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Контроль состояния воспитательной работы в 6- 8классах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 6-8кл.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МАРТ</w:t>
      </w:r>
    </w:p>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eastAsia="Times New Roman"/>
          <w:b/>
          <w:bCs/>
          <w:color w:val="000000"/>
          <w:lang w:eastAsia="ru-RU"/>
        </w:rPr>
        <w:t>Девиз месяца: «Я и мое место в мире»</w:t>
      </w:r>
    </w:p>
    <w:tbl>
      <w:tblPr>
        <w:tblW w:w="14817" w:type="dxa"/>
        <w:tblInd w:w="-108" w:type="dxa"/>
        <w:shd w:val="clear" w:color="auto" w:fill="FFFFFF"/>
        <w:tblCellMar>
          <w:top w:w="15" w:type="dxa"/>
          <w:left w:w="15" w:type="dxa"/>
          <w:bottom w:w="15" w:type="dxa"/>
          <w:right w:w="15" w:type="dxa"/>
        </w:tblCellMar>
        <w:tblLook w:val="04A0"/>
      </w:tblPr>
      <w:tblGrid>
        <w:gridCol w:w="2063"/>
        <w:gridCol w:w="4390"/>
        <w:gridCol w:w="2268"/>
        <w:gridCol w:w="2552"/>
        <w:gridCol w:w="3544"/>
      </w:tblGrid>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09454C">
        <w:trPr>
          <w:trHeight w:val="8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lastRenderedPageBreak/>
              <w:t>Гражданско-патриотическое воспитание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2"/>
              </w:numPr>
              <w:spacing w:after="0" w:line="240" w:lineRule="auto"/>
              <w:ind w:left="380"/>
              <w:rPr>
                <w:rFonts w:ascii="Arial" w:eastAsia="Times New Roman" w:hAnsi="Arial" w:cs="Arial"/>
                <w:color w:val="000000"/>
                <w:lang w:eastAsia="ru-RU"/>
              </w:rPr>
            </w:pPr>
            <w:r w:rsidRPr="00A537F3">
              <w:rPr>
                <w:rFonts w:eastAsia="Times New Roman"/>
                <w:color w:val="000000"/>
                <w:lang w:eastAsia="ru-RU"/>
              </w:rPr>
              <w:t>Поздравление женщин - ветеранов с праздником 8 марта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I декада месяца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8 марта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1-11 классы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Для ветеранов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Зам.директора по ВР, </w:t>
            </w:r>
            <w:r>
              <w:rPr>
                <w:rFonts w:eastAsia="Times New Roman"/>
                <w:color w:val="000000"/>
                <w:lang w:eastAsia="ru-RU"/>
              </w:rPr>
              <w:t>руководитель РДШ</w:t>
            </w:r>
            <w:r w:rsidRPr="00A537F3">
              <w:rPr>
                <w:rFonts w:eastAsia="Times New Roman"/>
                <w:color w:val="000000"/>
                <w:lang w:eastAsia="ru-RU"/>
              </w:rPr>
              <w:t>, классные руководители</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Нравственно-эстетическое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воспитание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3"/>
              </w:numPr>
              <w:spacing w:after="0" w:line="240" w:lineRule="auto"/>
              <w:ind w:left="304"/>
              <w:rPr>
                <w:rFonts w:ascii="Arial" w:eastAsia="Times New Roman" w:hAnsi="Arial" w:cs="Arial"/>
                <w:color w:val="000000"/>
                <w:lang w:eastAsia="ru-RU"/>
              </w:rPr>
            </w:pPr>
            <w:r w:rsidRPr="00A537F3">
              <w:rPr>
                <w:rFonts w:eastAsia="Times New Roman"/>
                <w:color w:val="000000"/>
                <w:lang w:eastAsia="ru-RU"/>
              </w:rPr>
              <w:t>Праздничный концерт, посвященный 8 марта.</w:t>
            </w:r>
          </w:p>
          <w:p w:rsidR="00675B4A" w:rsidRPr="00A537F3" w:rsidRDefault="00675B4A" w:rsidP="00B7460A">
            <w:pPr>
              <w:numPr>
                <w:ilvl w:val="0"/>
                <w:numId w:val="63"/>
              </w:numPr>
              <w:spacing w:after="0" w:line="240" w:lineRule="auto"/>
              <w:ind w:left="304"/>
              <w:rPr>
                <w:rFonts w:ascii="Arial" w:eastAsia="Times New Roman" w:hAnsi="Arial" w:cs="Arial"/>
                <w:color w:val="000000"/>
                <w:lang w:eastAsia="ru-RU"/>
              </w:rPr>
            </w:pPr>
            <w:r w:rsidRPr="00A537F3">
              <w:rPr>
                <w:rFonts w:eastAsia="Times New Roman"/>
                <w:color w:val="000000"/>
                <w:lang w:eastAsia="ru-RU"/>
              </w:rPr>
              <w:t>Изготовление открыток учителям-пенсионерам</w:t>
            </w:r>
          </w:p>
          <w:p w:rsidR="00675B4A" w:rsidRPr="00A537F3" w:rsidRDefault="00675B4A" w:rsidP="00B7460A">
            <w:pPr>
              <w:numPr>
                <w:ilvl w:val="0"/>
                <w:numId w:val="63"/>
              </w:numPr>
              <w:spacing w:after="0" w:line="240" w:lineRule="auto"/>
              <w:rPr>
                <w:rFonts w:ascii="Arial" w:eastAsia="Times New Roman" w:hAnsi="Arial" w:cs="Arial"/>
                <w:color w:val="000000"/>
                <w:lang w:eastAsia="ru-RU"/>
              </w:rPr>
            </w:pPr>
            <w:r w:rsidRPr="00A537F3">
              <w:rPr>
                <w:rFonts w:eastAsia="Times New Roman"/>
                <w:color w:val="000000"/>
                <w:lang w:eastAsia="ru-RU"/>
              </w:rPr>
              <w:t>Тренинговые занятия в среднем звене «Час общения».</w:t>
            </w:r>
          </w:p>
          <w:p w:rsidR="00675B4A" w:rsidRPr="00A537F3" w:rsidRDefault="00675B4A" w:rsidP="00B7460A">
            <w:pPr>
              <w:numPr>
                <w:ilvl w:val="0"/>
                <w:numId w:val="63"/>
              </w:numPr>
              <w:spacing w:after="0" w:line="0" w:lineRule="atLeast"/>
              <w:rPr>
                <w:rFonts w:ascii="Arial" w:eastAsia="Times New Roman" w:hAnsi="Arial" w:cs="Arial"/>
                <w:color w:val="000000"/>
                <w:lang w:eastAsia="ru-RU"/>
              </w:rPr>
            </w:pPr>
            <w:r w:rsidRPr="00A537F3">
              <w:rPr>
                <w:rFonts w:eastAsia="Times New Roman"/>
                <w:color w:val="000000"/>
                <w:lang w:eastAsia="ru-RU"/>
              </w:rPr>
              <w:t>Заседание Совета профилактики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03.03.17г</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До 7 марта</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 01.  по 10.03.17</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последний четверг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Учителя –</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Учителя-пенсионеры</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5-7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Зам.директора по ВР, </w:t>
            </w:r>
            <w:r>
              <w:rPr>
                <w:rFonts w:eastAsia="Times New Roman"/>
                <w:color w:val="000000"/>
                <w:lang w:eastAsia="ru-RU"/>
              </w:rPr>
              <w:t>руководитель РДШ, классные руководители,</w:t>
            </w:r>
            <w:r w:rsidRPr="00A537F3">
              <w:rPr>
                <w:rFonts w:eastAsia="Times New Roman"/>
                <w:color w:val="000000"/>
                <w:lang w:eastAsia="ru-RU"/>
              </w:rPr>
              <w:t xml:space="preserve"> психолог</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Экологическое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воспитание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691948" w:rsidRDefault="00675B4A" w:rsidP="00675B4A">
            <w:pPr>
              <w:pStyle w:val="af4"/>
              <w:rPr>
                <w:rFonts w:ascii="Times New Roman" w:hAnsi="Times New Roman" w:cs="Times New Roman"/>
                <w:lang w:eastAsia="ru-RU"/>
              </w:rPr>
            </w:pPr>
            <w:r w:rsidRPr="00691948">
              <w:rPr>
                <w:rFonts w:ascii="Times New Roman" w:hAnsi="Times New Roman" w:cs="Times New Roman"/>
                <w:lang w:eastAsia="ru-RU"/>
              </w:rPr>
              <w:t>Конкурс: - листовок,</w:t>
            </w:r>
          </w:p>
          <w:p w:rsidR="00675B4A" w:rsidRPr="00691948" w:rsidRDefault="00675B4A" w:rsidP="00675B4A">
            <w:pPr>
              <w:pStyle w:val="af4"/>
              <w:rPr>
                <w:rFonts w:ascii="Times New Roman" w:hAnsi="Times New Roman" w:cs="Times New Roman"/>
                <w:color w:val="000000"/>
                <w:lang w:eastAsia="ru-RU"/>
              </w:rPr>
            </w:pPr>
            <w:r w:rsidRPr="00691948">
              <w:rPr>
                <w:rFonts w:ascii="Times New Roman" w:hAnsi="Times New Roman" w:cs="Times New Roman"/>
                <w:lang w:eastAsia="ru-RU"/>
              </w:rPr>
              <w:t>- буклетов ко дню Птиц</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Третья неделя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0" w:lineRule="atLeast"/>
              <w:rPr>
                <w:rFonts w:eastAsia="Times New Roman"/>
                <w:color w:val="000000"/>
                <w:lang w:eastAsia="ru-RU"/>
              </w:rPr>
            </w:pPr>
            <w:r w:rsidRPr="00A537F3">
              <w:rPr>
                <w:rFonts w:eastAsia="Times New Roman"/>
                <w:color w:val="000000"/>
                <w:lang w:eastAsia="ru-RU"/>
              </w:rPr>
              <w:t xml:space="preserve">Кл.рук. </w:t>
            </w:r>
            <w:r>
              <w:rPr>
                <w:rFonts w:eastAsia="Times New Roman"/>
                <w:color w:val="000000"/>
                <w:lang w:eastAsia="ru-RU"/>
              </w:rPr>
              <w:t>Руководитель РДШ</w:t>
            </w: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w:t>
            </w:r>
            <w:r w:rsidRPr="00A537F3">
              <w:rPr>
                <w:rFonts w:eastAsia="Times New Roman"/>
                <w:color w:val="000000"/>
                <w:lang w:eastAsia="ru-RU"/>
              </w:rPr>
              <w:t>ВР,</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Психолого педагогический консилиум для родителей, испытывающих трудности в воспитании своих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 графику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родители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w:t>
            </w:r>
            <w:r w:rsidRPr="00A537F3">
              <w:rPr>
                <w:rFonts w:eastAsia="Times New Roman"/>
                <w:color w:val="000000"/>
                <w:lang w:eastAsia="ru-RU"/>
              </w:rPr>
              <w:t xml:space="preserve">, </w:t>
            </w:r>
            <w:r>
              <w:rPr>
                <w:rFonts w:eastAsia="Times New Roman"/>
                <w:color w:val="000000"/>
                <w:lang w:eastAsia="ru-RU"/>
              </w:rPr>
              <w:t>руководитель РДШ</w:t>
            </w:r>
            <w:r w:rsidRPr="00A537F3">
              <w:rPr>
                <w:rFonts w:eastAsia="Times New Roman"/>
                <w:color w:val="000000"/>
                <w:lang w:eastAsia="ru-RU"/>
              </w:rPr>
              <w:t>, классные руководители, психолог</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ind w:left="380"/>
              <w:rPr>
                <w:rFonts w:ascii="Arial" w:eastAsia="Times New Roman" w:hAnsi="Arial" w:cs="Arial"/>
                <w:color w:val="000000"/>
                <w:lang w:eastAsia="ru-RU"/>
              </w:rPr>
            </w:pPr>
            <w:r w:rsidRPr="00A537F3">
              <w:rPr>
                <w:rFonts w:eastAsia="Times New Roman"/>
                <w:color w:val="000000"/>
                <w:lang w:eastAsia="ru-RU"/>
              </w:rPr>
              <w:t>Конференция для старшеклассников «</w:t>
            </w:r>
            <w:r>
              <w:rPr>
                <w:rFonts w:eastAsia="Times New Roman"/>
                <w:color w:val="000000"/>
                <w:lang w:eastAsia="ru-RU"/>
              </w:rPr>
              <w:t>Наше будущее в наших руках</w:t>
            </w:r>
            <w:r w:rsidRPr="00A537F3">
              <w:rPr>
                <w:rFonts w:eastAsia="Times New Roman"/>
                <w:color w:val="000000"/>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w:t>
            </w:r>
            <w:r w:rsidRPr="00A537F3">
              <w:rPr>
                <w:rFonts w:eastAsia="Times New Roman"/>
                <w:color w:val="000000"/>
                <w:lang w:eastAsia="ru-RU"/>
              </w:rPr>
              <w:t xml:space="preserve">, </w:t>
            </w:r>
            <w:r>
              <w:rPr>
                <w:rFonts w:eastAsia="Times New Roman"/>
                <w:color w:val="000000"/>
                <w:lang w:eastAsia="ru-RU"/>
              </w:rPr>
              <w:t>руководитель РДШ</w:t>
            </w:r>
            <w:r w:rsidRPr="00A537F3">
              <w:rPr>
                <w:rFonts w:eastAsia="Times New Roman"/>
                <w:color w:val="000000"/>
                <w:lang w:eastAsia="ru-RU"/>
              </w:rPr>
              <w:t>, классные руководители, психолог</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и в классе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 1) Заседания </w:t>
            </w:r>
            <w:r>
              <w:rPr>
                <w:rFonts w:eastAsia="Times New Roman"/>
                <w:color w:val="000000"/>
                <w:lang w:eastAsia="ru-RU"/>
              </w:rPr>
              <w:t>Совета старшеклассников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среда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Актив 5-11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Руководитель РДШ</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Обще интеллектуальное направление.</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4"/>
              </w:numPr>
              <w:spacing w:after="0" w:line="240" w:lineRule="auto"/>
              <w:rPr>
                <w:rFonts w:ascii="Arial" w:eastAsia="Times New Roman" w:hAnsi="Arial" w:cs="Arial"/>
                <w:color w:val="000000"/>
                <w:lang w:eastAsia="ru-RU"/>
              </w:rPr>
            </w:pPr>
            <w:r w:rsidRPr="00A537F3">
              <w:rPr>
                <w:rFonts w:eastAsia="Times New Roman"/>
                <w:color w:val="000000"/>
                <w:lang w:eastAsia="ru-RU"/>
              </w:rPr>
              <w:t>Молодёжный форум</w:t>
            </w:r>
          </w:p>
          <w:p w:rsidR="00675B4A" w:rsidRPr="00A537F3" w:rsidRDefault="00675B4A" w:rsidP="00675B4A">
            <w:pPr>
              <w:spacing w:after="0" w:line="0" w:lineRule="atLeast"/>
              <w:ind w:left="720"/>
              <w:rPr>
                <w:rFonts w:ascii="Arial" w:eastAsia="Times New Roman" w:hAnsi="Arial" w:cs="Arial"/>
                <w:color w:val="000000"/>
                <w:lang w:eastAsia="ru-RU"/>
              </w:rPr>
            </w:pPr>
            <w:r w:rsidRPr="00A537F3">
              <w:rPr>
                <w:rFonts w:eastAsia="Times New Roman"/>
                <w:color w:val="000000"/>
                <w:lang w:eastAsia="ru-RU"/>
              </w:rPr>
              <w:t>«Будущее-это мы»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Весенние каникулы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w:t>
            </w:r>
            <w:r w:rsidRPr="00A537F3">
              <w:rPr>
                <w:rFonts w:eastAsia="Times New Roman"/>
                <w:color w:val="000000"/>
                <w:lang w:eastAsia="ru-RU"/>
              </w:rPr>
              <w:t xml:space="preserve">, </w:t>
            </w:r>
            <w:r>
              <w:rPr>
                <w:rFonts w:eastAsia="Times New Roman"/>
                <w:color w:val="000000"/>
                <w:lang w:eastAsia="ru-RU"/>
              </w:rPr>
              <w:t>руководитель РДШ</w:t>
            </w:r>
            <w:r w:rsidRPr="00A537F3">
              <w:rPr>
                <w:rFonts w:eastAsia="Times New Roman"/>
                <w:color w:val="000000"/>
                <w:lang w:eastAsia="ru-RU"/>
              </w:rPr>
              <w:t>, классные руководители, психолог</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Тема: «Здоровьесберегающие технологии в системе работы классного руководителя»</w:t>
            </w:r>
          </w:p>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«Социализация учащихся как фактор воспитания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личности»</w:t>
            </w:r>
          </w:p>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«Здоровьесберегающие технологии в системе работы классного</w:t>
            </w:r>
          </w:p>
          <w:p w:rsidR="00675B4A" w:rsidRPr="00A537F3" w:rsidRDefault="00675B4A" w:rsidP="00675B4A">
            <w:pPr>
              <w:spacing w:after="0" w:line="240" w:lineRule="auto"/>
              <w:ind w:left="420"/>
              <w:rPr>
                <w:rFonts w:ascii="Arial" w:eastAsia="Times New Roman" w:hAnsi="Arial" w:cs="Arial"/>
                <w:color w:val="000000"/>
                <w:lang w:eastAsia="ru-RU"/>
              </w:rPr>
            </w:pPr>
            <w:r w:rsidRPr="00A537F3">
              <w:rPr>
                <w:rFonts w:eastAsia="Times New Roman"/>
                <w:color w:val="000000"/>
                <w:lang w:eastAsia="ru-RU"/>
              </w:rPr>
              <w:t xml:space="preserve">руководителя» (Представление опыта работы по формированию </w:t>
            </w:r>
            <w:r w:rsidRPr="00A537F3">
              <w:rPr>
                <w:rFonts w:eastAsia="Times New Roman"/>
                <w:color w:val="000000"/>
                <w:lang w:eastAsia="ru-RU"/>
              </w:rPr>
              <w:lastRenderedPageBreak/>
              <w:t>потребности в здоровом образе жизни.)</w:t>
            </w:r>
          </w:p>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Роль педагога в сбережении здоровья школьников.</w:t>
            </w:r>
          </w:p>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Профилактическая работа по формированию ЗОЖ</w:t>
            </w:r>
          </w:p>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Культура школы как фактор социализации учащихся</w:t>
            </w:r>
          </w:p>
          <w:p w:rsidR="00675B4A" w:rsidRPr="00A537F3" w:rsidRDefault="00675B4A" w:rsidP="00B7460A">
            <w:pPr>
              <w:numPr>
                <w:ilvl w:val="0"/>
                <w:numId w:val="65"/>
              </w:numPr>
              <w:spacing w:after="0" w:line="240" w:lineRule="auto"/>
              <w:ind w:left="420"/>
              <w:rPr>
                <w:rFonts w:ascii="Arial" w:eastAsia="Times New Roman" w:hAnsi="Arial" w:cs="Arial"/>
                <w:color w:val="000000"/>
                <w:lang w:eastAsia="ru-RU"/>
              </w:rPr>
            </w:pPr>
            <w:r w:rsidRPr="00A537F3">
              <w:rPr>
                <w:rFonts w:eastAsia="Times New Roman"/>
                <w:color w:val="000000"/>
                <w:lang w:eastAsia="ru-RU"/>
              </w:rPr>
              <w:t>Социальное проектирование в воспитательной работе школы.</w:t>
            </w:r>
          </w:p>
          <w:p w:rsidR="00675B4A" w:rsidRPr="00A537F3" w:rsidRDefault="00675B4A" w:rsidP="00B7460A">
            <w:pPr>
              <w:numPr>
                <w:ilvl w:val="0"/>
                <w:numId w:val="65"/>
              </w:numPr>
              <w:spacing w:after="0" w:line="0" w:lineRule="atLeast"/>
              <w:ind w:left="420"/>
              <w:rPr>
                <w:rFonts w:ascii="Arial" w:eastAsia="Times New Roman" w:hAnsi="Arial" w:cs="Arial"/>
                <w:color w:val="000000"/>
                <w:lang w:eastAsia="ru-RU"/>
              </w:rPr>
            </w:pPr>
            <w:r w:rsidRPr="00A537F3">
              <w:rPr>
                <w:rFonts w:eastAsia="Times New Roman"/>
                <w:color w:val="000000"/>
                <w:lang w:eastAsia="ru-RU"/>
              </w:rPr>
              <w:t>Социальное партнерство в формировании личности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Каникулы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 рук 1-11класс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lastRenderedPageBreak/>
              <w:t>Работа кружков и спортивных секций</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Составление плана работы кружков и секций на весенние каникулы.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Анализ участия классов в КТД школы</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Работа классных руководителей в помощь профессиональной ориентации учащихся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месяца</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Кл.рук. 2-11 кл.</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 9-11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АПРЕЛЬ</w:t>
      </w:r>
      <w:r w:rsidRPr="00A537F3">
        <w:rPr>
          <w:rFonts w:eastAsia="Times New Roman"/>
          <w:b/>
          <w:bCs/>
          <w:color w:val="000000"/>
          <w:lang w:eastAsia="ru-RU"/>
        </w:rPr>
        <w:br/>
        <w:t>Девиз месяца: «За здоровый образ жизни!»</w:t>
      </w:r>
    </w:p>
    <w:tbl>
      <w:tblPr>
        <w:tblW w:w="14817" w:type="dxa"/>
        <w:tblInd w:w="-108" w:type="dxa"/>
        <w:shd w:val="clear" w:color="auto" w:fill="FFFFFF"/>
        <w:tblCellMar>
          <w:top w:w="15" w:type="dxa"/>
          <w:left w:w="15" w:type="dxa"/>
          <w:bottom w:w="15" w:type="dxa"/>
          <w:right w:w="15" w:type="dxa"/>
        </w:tblCellMar>
        <w:tblLook w:val="04A0"/>
      </w:tblPr>
      <w:tblGrid>
        <w:gridCol w:w="2010"/>
        <w:gridCol w:w="4443"/>
        <w:gridCol w:w="2268"/>
        <w:gridCol w:w="2552"/>
        <w:gridCol w:w="3544"/>
      </w:tblGrid>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xml:space="preserve">1) Акция : «Молодежь за чистоту своего </w:t>
            </w:r>
            <w:r>
              <w:rPr>
                <w:rFonts w:eastAsia="Times New Roman"/>
                <w:color w:val="000000"/>
                <w:lang w:eastAsia="ru-RU"/>
              </w:rPr>
              <w:t>поселка</w:t>
            </w:r>
            <w:r w:rsidRPr="00A537F3">
              <w:rPr>
                <w:rFonts w:eastAsia="Times New Roman"/>
                <w:color w:val="000000"/>
                <w:lang w:eastAsia="ru-RU"/>
              </w:rPr>
              <w:t>»</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2</w:t>
            </w:r>
            <w:r w:rsidRPr="00A537F3">
              <w:rPr>
                <w:rFonts w:eastAsia="Times New Roman"/>
                <w:color w:val="000000"/>
                <w:lang w:eastAsia="ru-RU"/>
              </w:rPr>
              <w:t>)   КТЧ «Первый человек в космосе»</w:t>
            </w:r>
          </w:p>
          <w:p w:rsidR="00675B4A" w:rsidRPr="00A537F3" w:rsidRDefault="00675B4A" w:rsidP="00675B4A">
            <w:pPr>
              <w:spacing w:after="0" w:line="240" w:lineRule="auto"/>
              <w:rPr>
                <w:rFonts w:ascii="Arial" w:eastAsia="Times New Roman" w:hAnsi="Arial" w:cs="Arial"/>
                <w:color w:val="000000"/>
                <w:lang w:eastAsia="ru-RU"/>
              </w:rPr>
            </w:pPr>
            <w:r>
              <w:rPr>
                <w:rFonts w:eastAsia="Times New Roman"/>
                <w:color w:val="000000"/>
                <w:lang w:eastAsia="ru-RU"/>
              </w:rPr>
              <w:t>3</w:t>
            </w:r>
            <w:r w:rsidRPr="00A537F3">
              <w:rPr>
                <w:rFonts w:eastAsia="Times New Roman"/>
                <w:color w:val="000000"/>
                <w:lang w:eastAsia="ru-RU"/>
              </w:rPr>
              <w:t>) Тематические классные часы по ПДД</w:t>
            </w:r>
          </w:p>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4</w:t>
            </w:r>
            <w:r w:rsidRPr="00A537F3">
              <w:rPr>
                <w:rFonts w:eastAsia="Times New Roman"/>
                <w:color w:val="000000"/>
                <w:lang w:eastAsia="ru-RU"/>
              </w:rPr>
              <w:t>) Операция «Подросток»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неделя месяца</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Вторая неделя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течении месяца</w:t>
            </w:r>
          </w:p>
          <w:p w:rsidR="00675B4A" w:rsidRDefault="00675B4A" w:rsidP="00675B4A">
            <w:pPr>
              <w:spacing w:after="0" w:line="0" w:lineRule="atLeast"/>
              <w:rPr>
                <w:rFonts w:eastAsia="Times New Roman"/>
                <w:color w:val="000000"/>
                <w:lang w:eastAsia="ru-RU"/>
              </w:rPr>
            </w:pPr>
            <w:r>
              <w:rPr>
                <w:rFonts w:eastAsia="Times New Roman"/>
                <w:color w:val="000000"/>
                <w:lang w:eastAsia="ru-RU"/>
              </w:rPr>
              <w:t>Первая неделя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5-11 класс</w:t>
            </w:r>
          </w:p>
          <w:p w:rsidR="00675B4A" w:rsidRDefault="00675B4A" w:rsidP="00675B4A">
            <w:pPr>
              <w:spacing w:after="0" w:line="240" w:lineRule="auto"/>
              <w:rPr>
                <w:rFonts w:eastAsia="Times New Roman"/>
                <w:color w:val="000000"/>
                <w:lang w:eastAsia="ru-RU"/>
              </w:rPr>
            </w:pP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1-6 класс</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2-7 класс</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w:t>
            </w:r>
            <w:r w:rsidRPr="00A537F3">
              <w:rPr>
                <w:rFonts w:eastAsia="Times New Roman"/>
                <w:color w:val="000000"/>
                <w:lang w:eastAsia="ru-RU"/>
              </w:rPr>
              <w:t xml:space="preserve">, </w:t>
            </w:r>
            <w:r>
              <w:rPr>
                <w:rFonts w:eastAsia="Times New Roman"/>
                <w:color w:val="000000"/>
                <w:lang w:eastAsia="ru-RU"/>
              </w:rPr>
              <w:t>руководитель РДШ</w:t>
            </w:r>
            <w:r w:rsidRPr="00A537F3">
              <w:rPr>
                <w:rFonts w:eastAsia="Times New Roman"/>
                <w:color w:val="000000"/>
                <w:lang w:eastAsia="ru-RU"/>
              </w:rPr>
              <w:t>, классные руководители,</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lastRenderedPageBreak/>
              <w:t>Нравственно-эстетическое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воспитание</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Конкурс рисунков «Мы и космос»</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  КТД «День птиц»</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 Конкурс проектов: «Мы за здоровый образ жизни!»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 Совет профилактики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Вторая неделя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Вторая неделя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неделя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четверг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1-6 класс</w:t>
            </w:r>
          </w:p>
          <w:p w:rsidR="00675B4A" w:rsidRDefault="00675B4A" w:rsidP="00675B4A">
            <w:pPr>
              <w:spacing w:after="0" w:line="240" w:lineRule="auto"/>
              <w:rPr>
                <w:rFonts w:eastAsia="Times New Roman"/>
                <w:color w:val="000000"/>
                <w:lang w:eastAsia="ru-RU"/>
              </w:rPr>
            </w:pP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2-4 класс</w:t>
            </w:r>
          </w:p>
          <w:p w:rsidR="00675B4A" w:rsidRDefault="00675B4A" w:rsidP="00675B4A">
            <w:pPr>
              <w:spacing w:after="0" w:line="0" w:lineRule="atLeast"/>
              <w:rPr>
                <w:rFonts w:eastAsia="Times New Roman"/>
                <w:color w:val="000000"/>
                <w:lang w:eastAsia="ru-RU"/>
              </w:rPr>
            </w:pP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7-10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w:t>
            </w:r>
            <w:r w:rsidRPr="00A537F3">
              <w:rPr>
                <w:rFonts w:eastAsia="Times New Roman"/>
                <w:color w:val="000000"/>
                <w:lang w:eastAsia="ru-RU"/>
              </w:rPr>
              <w:t xml:space="preserve">, </w:t>
            </w:r>
            <w:r>
              <w:rPr>
                <w:rFonts w:eastAsia="Times New Roman"/>
                <w:color w:val="000000"/>
                <w:lang w:eastAsia="ru-RU"/>
              </w:rPr>
              <w:t>руководитель РДШ</w:t>
            </w:r>
            <w:r w:rsidRPr="00A537F3">
              <w:rPr>
                <w:rFonts w:eastAsia="Times New Roman"/>
                <w:color w:val="000000"/>
                <w:lang w:eastAsia="ru-RU"/>
              </w:rPr>
              <w:t>, классные руководители, психолог</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Экологическое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 воспитание</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691948" w:rsidRDefault="00675B4A" w:rsidP="00675B4A">
            <w:pPr>
              <w:pStyle w:val="af4"/>
              <w:rPr>
                <w:rFonts w:ascii="Times New Roman" w:hAnsi="Times New Roman" w:cs="Times New Roman"/>
                <w:szCs w:val="17"/>
                <w:lang w:eastAsia="ru-RU"/>
              </w:rPr>
            </w:pPr>
            <w:r w:rsidRPr="00691948">
              <w:rPr>
                <w:rFonts w:ascii="Times New Roman" w:hAnsi="Times New Roman" w:cs="Times New Roman"/>
                <w:lang w:eastAsia="ru-RU"/>
              </w:rPr>
              <w:t>Экологическая акция «Чистый дом»</w:t>
            </w:r>
          </w:p>
          <w:p w:rsidR="00675B4A" w:rsidRPr="00A537F3" w:rsidRDefault="00675B4A" w:rsidP="00675B4A">
            <w:pPr>
              <w:spacing w:after="0" w:line="0" w:lineRule="atLeast"/>
              <w:rPr>
                <w:rFonts w:ascii="Arial" w:eastAsia="Times New Roman" w:hAnsi="Arial" w:cs="Arial"/>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1)Родительские собрания в 9-11 классах «Роль семьи в подготовке к </w:t>
            </w:r>
            <w:r>
              <w:rPr>
                <w:rFonts w:eastAsia="Times New Roman"/>
                <w:color w:val="000000"/>
                <w:lang w:eastAsia="ru-RU"/>
              </w:rPr>
              <w:t>итоговой аттестации»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Третья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Родители 9.11класс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Администрация, кл.рук,</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6"/>
              </w:num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часы по формированию здорового образа жизни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течении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 вожатая, классные руководители</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и в классе</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1) Организация отчетных собраний в классах.</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Заседания ДШО «Сто друзей»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месяца</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среда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Актив 5-11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Вожатая, классные руководители</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Заседание МО классных руководителей по теме: «Методические находки классных руководителей».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Классные руководители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rPr>
          <w:trHeight w:val="280"/>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Работа кружков и спортивных секций</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 1) Посещение занятий кружков.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Контроль за воспитательным процессом</w:t>
            </w:r>
          </w:p>
        </w:tc>
        <w:tc>
          <w:tcPr>
            <w:tcW w:w="4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B7460A">
            <w:pPr>
              <w:numPr>
                <w:ilvl w:val="0"/>
                <w:numId w:val="67"/>
              </w:numPr>
              <w:spacing w:after="0" w:line="0" w:lineRule="atLeast"/>
              <w:ind w:left="420"/>
              <w:rPr>
                <w:rFonts w:ascii="Arial" w:eastAsia="Times New Roman" w:hAnsi="Arial" w:cs="Arial"/>
                <w:color w:val="000000"/>
                <w:lang w:eastAsia="ru-RU"/>
              </w:rPr>
            </w:pPr>
            <w:r w:rsidRPr="00A537F3">
              <w:rPr>
                <w:rFonts w:eastAsia="Times New Roman"/>
                <w:color w:val="000000"/>
                <w:lang w:eastAsia="ru-RU"/>
              </w:rPr>
              <w:t>Диагностика уровня воспитанности учащихся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 1-11 кл.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 классные руководители</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ambria" w:eastAsia="Times New Roman" w:hAnsi="Cambria" w:cs="Arial"/>
          <w:b/>
          <w:bCs/>
          <w:color w:val="000000"/>
          <w:sz w:val="32"/>
          <w:lang w:eastAsia="ru-RU"/>
        </w:rPr>
        <w:t>МАЙ</w:t>
      </w:r>
      <w:r w:rsidRPr="00A537F3">
        <w:rPr>
          <w:rFonts w:eastAsia="Times New Roman"/>
          <w:b/>
          <w:bCs/>
          <w:color w:val="000000"/>
          <w:lang w:eastAsia="ru-RU"/>
        </w:rPr>
        <w:br/>
        <w:t>Девиз месяца: «Мы помним,мы гордимся!»</w:t>
      </w:r>
    </w:p>
    <w:tbl>
      <w:tblPr>
        <w:tblW w:w="14817" w:type="dxa"/>
        <w:tblInd w:w="-108" w:type="dxa"/>
        <w:shd w:val="clear" w:color="auto" w:fill="FFFFFF"/>
        <w:tblCellMar>
          <w:top w:w="15" w:type="dxa"/>
          <w:left w:w="15" w:type="dxa"/>
          <w:bottom w:w="15" w:type="dxa"/>
          <w:right w:w="15" w:type="dxa"/>
        </w:tblCellMar>
        <w:tblLook w:val="04A0"/>
      </w:tblPr>
      <w:tblGrid>
        <w:gridCol w:w="2005"/>
        <w:gridCol w:w="4448"/>
        <w:gridCol w:w="2268"/>
        <w:gridCol w:w="2552"/>
        <w:gridCol w:w="3544"/>
      </w:tblGrid>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Направление воспитательной работы</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Название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Время проведения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Для кого проводится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b/>
                <w:bCs/>
                <w:color w:val="000000"/>
                <w:lang w:eastAsia="ru-RU"/>
              </w:rPr>
              <w:t>Ответственный</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Гражданско-патриотическое воспитание</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Тематические классные часы, посвященные Дню Победы.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 Участие в акции «Вахта Памяти»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4) Участие в акции «Зажги свечу Памяти»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май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Зам.директора по ВР, вожатая, классные руководители, волонтеры</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lastRenderedPageBreak/>
              <w:t>Нравственно-эстетическое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воспитание</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Участие в концерте, посвященном Дню Победы.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 Конкурс рисунков, посвященных Дню Победы.</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 Праздник «Последний звонок»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7 мая</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4-8 мая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23.05.17г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Родители, гости</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3-11 класс</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Зам.директора по ВР, вожатая, классные руководители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Экологическое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воспитание</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691948" w:rsidRDefault="00675B4A" w:rsidP="00675B4A">
            <w:pPr>
              <w:pStyle w:val="af4"/>
              <w:jc w:val="both"/>
              <w:rPr>
                <w:rFonts w:ascii="Times New Roman" w:hAnsi="Times New Roman" w:cs="Times New Roman"/>
                <w:color w:val="000000"/>
                <w:lang w:eastAsia="ru-RU"/>
              </w:rPr>
            </w:pPr>
            <w:r w:rsidRPr="00691948">
              <w:rPr>
                <w:rFonts w:ascii="Times New Roman" w:hAnsi="Times New Roman" w:cs="Times New Roman"/>
                <w:lang w:eastAsia="ru-RU"/>
              </w:rPr>
              <w:t>Акция «Посади дерево и сохрани его»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 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Физкультурно-оздоровительное воспитание</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 «Праздник здоровья»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 мая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 учителя физ-ры</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240" w:lineRule="auto"/>
              <w:jc w:val="center"/>
              <w:rPr>
                <w:rFonts w:ascii="Arial" w:eastAsia="Times New Roman" w:hAnsi="Arial" w:cs="Arial"/>
                <w:color w:val="000000"/>
                <w:lang w:eastAsia="ru-RU"/>
              </w:rPr>
            </w:pPr>
            <w:r w:rsidRPr="00A537F3">
              <w:rPr>
                <w:rFonts w:eastAsia="Times New Roman"/>
                <w:color w:val="000000"/>
                <w:lang w:eastAsia="ru-RU"/>
              </w:rPr>
              <w:t>Самоуправление в школе</w:t>
            </w:r>
          </w:p>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и в классе</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 ДШО «Сто друзей»</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 Линейка «Итоги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Третья неделя месяца</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Последний учебный день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5-11 класс</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Вожатая</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Семейное воспитание</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Итоговые классные родительские собрания на тему «Организация летне</w:t>
            </w:r>
            <w:r>
              <w:rPr>
                <w:rFonts w:eastAsia="Times New Roman"/>
                <w:color w:val="000000"/>
                <w:lang w:eastAsia="ru-RU"/>
              </w:rPr>
              <w:t xml:space="preserve">го отдыха </w:t>
            </w:r>
            <w:r w:rsidRPr="00A537F3">
              <w:rPr>
                <w:rFonts w:eastAsia="Times New Roman"/>
                <w:color w:val="000000"/>
                <w:lang w:eastAsia="ru-RU"/>
              </w:rPr>
              <w:t>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Третья неделя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родители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Кл.руководители,</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Методическая работа</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Тема: Роль межличностных отношений учащихся в воспитательном</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процессе. Информация о взаимопосещениях мероприятий внутри МО с целью</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обмена опытом и совершенствования работы.</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Итоговое заседание.</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Перспективное планирование воспитательной работы на будущий год.</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Анализ деятельности классных руководителей.</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Планирование работы ЛОЛ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неделя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 вожатая, классные руководители, социальный педагог и психолог</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t xml:space="preserve">Работа кружков и спортивных </w:t>
            </w:r>
            <w:r w:rsidRPr="00A537F3">
              <w:rPr>
                <w:rFonts w:eastAsia="Times New Roman"/>
                <w:color w:val="000000"/>
                <w:lang w:eastAsia="ru-RU"/>
              </w:rPr>
              <w:lastRenderedPageBreak/>
              <w:t>секций</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1) Организация выставок поделок и рисунков кружков.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месяца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Руководители кружков</w:t>
            </w:r>
          </w:p>
        </w:tc>
      </w:tr>
      <w:tr w:rsidR="00675B4A" w:rsidRPr="00A537F3" w:rsidTr="0009454C">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75B4A" w:rsidRPr="00A537F3" w:rsidRDefault="00675B4A" w:rsidP="00675B4A">
            <w:pPr>
              <w:spacing w:after="0" w:line="0" w:lineRule="atLeast"/>
              <w:jc w:val="center"/>
              <w:rPr>
                <w:rFonts w:ascii="Arial" w:eastAsia="Times New Roman" w:hAnsi="Arial" w:cs="Arial"/>
                <w:color w:val="000000"/>
                <w:lang w:eastAsia="ru-RU"/>
              </w:rPr>
            </w:pPr>
            <w:r w:rsidRPr="00A537F3">
              <w:rPr>
                <w:rFonts w:eastAsia="Times New Roman"/>
                <w:color w:val="000000"/>
                <w:lang w:eastAsia="ru-RU"/>
              </w:rPr>
              <w:lastRenderedPageBreak/>
              <w:t>Контроль за воспитательным процессом</w:t>
            </w:r>
          </w:p>
        </w:tc>
        <w:tc>
          <w:tcPr>
            <w:tcW w:w="4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1) Посещение тематических классных часов, посвященных Дню Победы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Первая неделя мая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Зам.директора по ВР</w:t>
            </w: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orsiva" w:eastAsia="Times New Roman" w:hAnsi="Corsiva" w:cs="Arial"/>
          <w:b/>
          <w:bCs/>
          <w:color w:val="000000"/>
          <w:sz w:val="32"/>
          <w:lang w:eastAsia="ru-RU"/>
        </w:rPr>
        <w:t>6. Мероприятия по привитию навыков ведения</w:t>
      </w:r>
    </w:p>
    <w:p w:rsidR="00675B4A" w:rsidRPr="00A537F3" w:rsidRDefault="00675B4A" w:rsidP="00675B4A">
      <w:pPr>
        <w:shd w:val="clear" w:color="auto" w:fill="FFFFFF"/>
        <w:spacing w:after="0" w:line="240" w:lineRule="auto"/>
        <w:ind w:left="60"/>
        <w:jc w:val="center"/>
        <w:rPr>
          <w:rFonts w:ascii="Arial" w:eastAsia="Times New Roman" w:hAnsi="Arial" w:cs="Arial"/>
          <w:color w:val="000000"/>
          <w:lang w:eastAsia="ru-RU"/>
        </w:rPr>
      </w:pPr>
      <w:r w:rsidRPr="00A537F3">
        <w:rPr>
          <w:rFonts w:ascii="Corsiva" w:eastAsia="Times New Roman" w:hAnsi="Corsiva" w:cs="Arial"/>
          <w:b/>
          <w:bCs/>
          <w:color w:val="000000"/>
          <w:sz w:val="32"/>
          <w:lang w:eastAsia="ru-RU"/>
        </w:rPr>
        <w:t>безопасного образа жизни.</w:t>
      </w:r>
    </w:p>
    <w:tbl>
      <w:tblPr>
        <w:tblW w:w="15559" w:type="dxa"/>
        <w:tblInd w:w="-850" w:type="dxa"/>
        <w:shd w:val="clear" w:color="auto" w:fill="FFFFFF"/>
        <w:tblCellMar>
          <w:top w:w="15" w:type="dxa"/>
          <w:left w:w="15" w:type="dxa"/>
          <w:bottom w:w="15" w:type="dxa"/>
          <w:right w:w="15" w:type="dxa"/>
        </w:tblCellMar>
        <w:tblLook w:val="04A0"/>
      </w:tblPr>
      <w:tblGrid>
        <w:gridCol w:w="468"/>
        <w:gridCol w:w="4318"/>
        <w:gridCol w:w="2409"/>
        <w:gridCol w:w="2268"/>
        <w:gridCol w:w="2552"/>
        <w:gridCol w:w="3544"/>
      </w:tblGrid>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Планируемое мероприятие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Отметка о выполнении</w:t>
            </w: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Смотр санитарного состояния школьных помещений, соблюдение техники безопасности.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Август</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Администрация школы.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часы по технике безопасности.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всего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Протоколы.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Рейд по проверке внешнего вида учащихся.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всего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Организация дежурств по школе, беседы о правилах поведения в школе.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Сентябрь 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 четвертям.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Инструктаж по ТБ «Дорога в школу и домой. ПДД»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Сентябрь 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Оформление школьного стенда.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6</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Инструктаж по ТБ «Травмы и раны. Предупреждение детского травматизма»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Октябрь 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7</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Правила перехода через ЖД пути.</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Встреча с инспектором ЛОВД.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Ноябрь 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классные руководители</w:t>
            </w:r>
            <w:r>
              <w:rPr>
                <w:rFonts w:eastAsia="Times New Roman"/>
                <w:color w:val="000000"/>
                <w:lang w:eastAsia="ru-RU"/>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4-7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8</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 декабря – день борьбы со СПИДом. Беседа с врачом-наркологом «Формула здоровья».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Декабрь 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 директора по ВР,  </w:t>
            </w:r>
            <w:r>
              <w:rPr>
                <w:rFonts w:eastAsia="Times New Roman"/>
                <w:color w:val="000000"/>
                <w:lang w:eastAsia="ru-RU"/>
              </w:rPr>
              <w:t>медицинский работник</w:t>
            </w:r>
            <w:r w:rsidRPr="00A537F3">
              <w:rPr>
                <w:rFonts w:eastAsia="Times New Roman"/>
                <w:color w:val="000000"/>
                <w:lang w:eastAsia="ru-RU"/>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5-11 классы по параллелям.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Конкурс чтецов «Я выбираю здоровый образ жизни».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Январь 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1-8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10</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Профилактика инфекционных заболеваний.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Февраль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Мед.работник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5-10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Default="00675B4A" w:rsidP="00675B4A">
            <w:pPr>
              <w:spacing w:after="0" w:line="240" w:lineRule="auto"/>
              <w:rPr>
                <w:rFonts w:ascii="Arial" w:eastAsia="Times New Roman" w:hAnsi="Arial" w:cs="Arial"/>
                <w:color w:val="666666"/>
                <w:sz w:val="1"/>
                <w:szCs w:val="18"/>
                <w:lang w:eastAsia="ru-RU"/>
              </w:rPr>
            </w:pPr>
          </w:p>
          <w:p w:rsidR="0009454C" w:rsidRDefault="0009454C" w:rsidP="00675B4A">
            <w:pPr>
              <w:spacing w:after="0" w:line="240" w:lineRule="auto"/>
              <w:rPr>
                <w:rFonts w:ascii="Arial" w:eastAsia="Times New Roman" w:hAnsi="Arial" w:cs="Arial"/>
                <w:color w:val="666666"/>
                <w:sz w:val="1"/>
                <w:szCs w:val="18"/>
                <w:lang w:eastAsia="ru-RU"/>
              </w:rPr>
            </w:pPr>
          </w:p>
          <w:p w:rsidR="0009454C" w:rsidRDefault="0009454C" w:rsidP="00675B4A">
            <w:pPr>
              <w:spacing w:after="0" w:line="240" w:lineRule="auto"/>
              <w:rPr>
                <w:rFonts w:ascii="Arial" w:eastAsia="Times New Roman" w:hAnsi="Arial" w:cs="Arial"/>
                <w:color w:val="666666"/>
                <w:sz w:val="1"/>
                <w:szCs w:val="18"/>
                <w:lang w:eastAsia="ru-RU"/>
              </w:rPr>
            </w:pPr>
          </w:p>
          <w:p w:rsidR="0009454C" w:rsidRDefault="0009454C" w:rsidP="00675B4A">
            <w:pPr>
              <w:spacing w:after="0" w:line="240" w:lineRule="auto"/>
              <w:rPr>
                <w:rFonts w:ascii="Arial" w:eastAsia="Times New Roman" w:hAnsi="Arial" w:cs="Arial"/>
                <w:color w:val="666666"/>
                <w:sz w:val="1"/>
                <w:szCs w:val="18"/>
                <w:lang w:eastAsia="ru-RU"/>
              </w:rPr>
            </w:pPr>
          </w:p>
          <w:p w:rsidR="0009454C" w:rsidRPr="00A537F3" w:rsidRDefault="0009454C"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11</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Конференция для </w:t>
            </w:r>
            <w:r w:rsidRPr="00A537F3">
              <w:rPr>
                <w:rFonts w:eastAsia="Times New Roman"/>
                <w:color w:val="000000"/>
                <w:lang w:eastAsia="ru-RU"/>
              </w:rPr>
              <w:lastRenderedPageBreak/>
              <w:t>старшеклассников</w:t>
            </w:r>
            <w:r w:rsidR="0009454C">
              <w:rPr>
                <w:rFonts w:eastAsia="Times New Roman"/>
                <w:color w:val="000000"/>
                <w:lang w:eastAsia="ru-RU"/>
              </w:rPr>
              <w:t xml:space="preserve">«Влияние алкоголя </w:t>
            </w:r>
            <w:r w:rsidRPr="00A537F3">
              <w:rPr>
                <w:rFonts w:eastAsia="Times New Roman"/>
                <w:color w:val="000000"/>
                <w:lang w:eastAsia="ru-RU"/>
              </w:rPr>
              <w:t>на организм человека. Социальные последствия употребления алкоголя».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Март   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 xml:space="preserve">Зам. директора по </w:t>
            </w:r>
            <w:r w:rsidRPr="00A537F3">
              <w:rPr>
                <w:rFonts w:eastAsia="Times New Roman"/>
                <w:color w:val="000000"/>
                <w:lang w:eastAsia="ru-RU"/>
              </w:rPr>
              <w:lastRenderedPageBreak/>
              <w:t>ВР, соц. педагог, психолог.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9-11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12</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Викторина «Знаем ли мы ПДД»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Апрель 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Pr>
                <w:rFonts w:eastAsia="Times New Roman"/>
                <w:color w:val="000000"/>
                <w:lang w:eastAsia="ru-RU"/>
              </w:rPr>
              <w:t>ЗДВР, кл.руководители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1-6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rPr>
          <w:trHeight w:val="660"/>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13</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Беседа с инспектором ГИБДД по правилам дорожного движения для пешеходов.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Май</w:t>
            </w:r>
          </w:p>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Зам. директора по ВР, ст. вожатая.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Беседы, конкурсы по параллелям.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8"/>
                <w:szCs w:val="18"/>
                <w:lang w:eastAsia="ru-RU"/>
              </w:rPr>
            </w:pPr>
          </w:p>
        </w:tc>
      </w:tr>
      <w:tr w:rsidR="00675B4A" w:rsidRPr="00A537F3" w:rsidTr="0009454C">
        <w:trPr>
          <w:trHeight w:val="160"/>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6"/>
                <w:szCs w:val="18"/>
                <w:lang w:eastAsia="ru-RU"/>
              </w:rPr>
            </w:pP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60" w:lineRule="atLeast"/>
              <w:rPr>
                <w:rFonts w:ascii="Arial" w:eastAsia="Times New Roman" w:hAnsi="Arial" w:cs="Arial"/>
                <w:color w:val="000000"/>
                <w:lang w:eastAsia="ru-RU"/>
              </w:rPr>
            </w:pPr>
            <w:r w:rsidRPr="00A537F3">
              <w:rPr>
                <w:rFonts w:eastAsia="Times New Roman"/>
                <w:color w:val="000000"/>
                <w:lang w:eastAsia="ru-RU"/>
              </w:rPr>
              <w:t>Смотр – конкурс «Безопасное колесо»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Май</w:t>
            </w:r>
          </w:p>
          <w:p w:rsidR="00675B4A" w:rsidRPr="00A537F3" w:rsidRDefault="00675B4A" w:rsidP="00675B4A">
            <w:pPr>
              <w:spacing w:after="0" w:line="16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60" w:lineRule="atLeast"/>
              <w:rPr>
                <w:rFonts w:ascii="Arial" w:eastAsia="Times New Roman" w:hAnsi="Arial" w:cs="Arial"/>
                <w:color w:val="000000"/>
                <w:lang w:eastAsia="ru-RU"/>
              </w:rPr>
            </w:pPr>
            <w:r w:rsidRPr="00A537F3">
              <w:rPr>
                <w:rFonts w:eastAsia="Times New Roman"/>
                <w:color w:val="000000"/>
                <w:lang w:eastAsia="ru-RU"/>
              </w:rPr>
              <w:t>Ст. вожатая, руководитель кружка ЮИД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160" w:lineRule="atLeast"/>
              <w:rPr>
                <w:rFonts w:ascii="Arial" w:eastAsia="Times New Roman" w:hAnsi="Arial" w:cs="Arial"/>
                <w:color w:val="000000"/>
                <w:lang w:eastAsia="ru-RU"/>
              </w:rPr>
            </w:pPr>
            <w:r w:rsidRPr="00A537F3">
              <w:rPr>
                <w:rFonts w:eastAsia="Times New Roman"/>
                <w:color w:val="000000"/>
                <w:lang w:eastAsia="ru-RU"/>
              </w:rPr>
              <w:t>1-5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6"/>
                <w:szCs w:val="18"/>
                <w:lang w:eastAsia="ru-RU"/>
              </w:rPr>
            </w:pPr>
          </w:p>
        </w:tc>
      </w:tr>
    </w:tbl>
    <w:p w:rsidR="00675B4A" w:rsidRPr="00A537F3" w:rsidRDefault="00675B4A" w:rsidP="00675B4A">
      <w:pPr>
        <w:shd w:val="clear" w:color="auto" w:fill="FFFFFF"/>
        <w:spacing w:after="0" w:line="240" w:lineRule="auto"/>
        <w:ind w:left="-1488"/>
        <w:jc w:val="center"/>
        <w:rPr>
          <w:rFonts w:ascii="Arial" w:eastAsia="Times New Roman" w:hAnsi="Arial" w:cs="Arial"/>
          <w:color w:val="000000"/>
          <w:lang w:eastAsia="ru-RU"/>
        </w:rPr>
      </w:pPr>
      <w:r w:rsidRPr="00A537F3">
        <w:rPr>
          <w:rFonts w:ascii="Corsiva" w:eastAsia="Times New Roman" w:hAnsi="Corsiva" w:cs="Arial"/>
          <w:b/>
          <w:bCs/>
          <w:color w:val="000000"/>
          <w:sz w:val="32"/>
          <w:lang w:eastAsia="ru-RU"/>
        </w:rPr>
        <w:t>7.   Работа по правовому воспитанию и социальной профилактике</w:t>
      </w:r>
    </w:p>
    <w:p w:rsidR="00675B4A" w:rsidRPr="00A537F3" w:rsidRDefault="00675B4A" w:rsidP="00675B4A">
      <w:pPr>
        <w:shd w:val="clear" w:color="auto" w:fill="FFFFFF"/>
        <w:spacing w:after="0" w:line="240" w:lineRule="auto"/>
        <w:ind w:left="-1488"/>
        <w:jc w:val="center"/>
        <w:rPr>
          <w:rFonts w:ascii="Arial" w:eastAsia="Times New Roman" w:hAnsi="Arial" w:cs="Arial"/>
          <w:color w:val="000000"/>
          <w:lang w:eastAsia="ru-RU"/>
        </w:rPr>
      </w:pPr>
      <w:r w:rsidRPr="00A537F3">
        <w:rPr>
          <w:rFonts w:ascii="Corsiva" w:eastAsia="Times New Roman" w:hAnsi="Corsiva" w:cs="Arial"/>
          <w:b/>
          <w:bCs/>
          <w:color w:val="000000"/>
          <w:sz w:val="32"/>
          <w:lang w:eastAsia="ru-RU"/>
        </w:rPr>
        <w:t>правонарушений и безнадзорности среди учащихся</w:t>
      </w:r>
    </w:p>
    <w:tbl>
      <w:tblPr>
        <w:tblW w:w="15559" w:type="dxa"/>
        <w:tblInd w:w="-850" w:type="dxa"/>
        <w:shd w:val="clear" w:color="auto" w:fill="FFFFFF"/>
        <w:tblCellMar>
          <w:top w:w="15" w:type="dxa"/>
          <w:left w:w="15" w:type="dxa"/>
          <w:bottom w:w="15" w:type="dxa"/>
          <w:right w:w="15" w:type="dxa"/>
        </w:tblCellMar>
        <w:tblLook w:val="04A0"/>
      </w:tblPr>
      <w:tblGrid>
        <w:gridCol w:w="466"/>
        <w:gridCol w:w="4320"/>
        <w:gridCol w:w="2409"/>
        <w:gridCol w:w="2268"/>
        <w:gridCol w:w="2552"/>
        <w:gridCol w:w="3544"/>
      </w:tblGrid>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Планируемое мероприятие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Отметка о выполнении</w:t>
            </w: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Утверждение состава совета профилактики, плана работы на год.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Сентябрь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Соц. педагоги,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4- 11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Устройство детей, оказавшихся в социально опасном положении, в РГУ «Социальный приют».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 течение всего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Соц. педагоги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День профилактики правонарушений.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Ежемесячно (последняя пятница).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психолог, соц. педагоги.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Мероприятия по классам по особому плану.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Встреча с инспектором ОДН «Пиротехника и последствия шалости с пиротехникой».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Декабрь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Соц. педагоги, ст. вожатая.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6-10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Открытые классные часы «Мои права и обязанности».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Январь    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 особому графику. 5-11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6</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Тренинговые занятия в среднем звене «Час общения».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Март</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Психолог, соц. педагог.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 особому графику. 5-8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7</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Тренинговые занятия в старшем звене «Час общения».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Апрель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Психолог, соц. педагог.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 особому графику 9-11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lastRenderedPageBreak/>
              <w:t>8</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Рейды родительско - педагогического патруля по микрорайону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09454C" w:rsidP="00675B4A">
            <w:pPr>
              <w:spacing w:after="0" w:line="0" w:lineRule="atLeast"/>
              <w:rPr>
                <w:rFonts w:ascii="Arial" w:eastAsia="Times New Roman" w:hAnsi="Arial" w:cs="Arial"/>
                <w:color w:val="000000"/>
                <w:lang w:eastAsia="ru-RU"/>
              </w:rPr>
            </w:pPr>
            <w:r>
              <w:rPr>
                <w:rFonts w:eastAsia="Times New Roman"/>
                <w:color w:val="000000"/>
                <w:lang w:eastAsia="ru-RU"/>
              </w:rPr>
              <w:t>В течение</w:t>
            </w:r>
            <w:r w:rsidR="00675B4A" w:rsidRPr="00A537F3">
              <w:rPr>
                <w:rFonts w:eastAsia="Times New Roman"/>
                <w:color w:val="000000"/>
                <w:lang w:eastAsia="ru-RU"/>
              </w:rPr>
              <w:t xml:space="preserve"> всего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соц. педагог,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По особому графику.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bl>
    <w:p w:rsidR="00675B4A" w:rsidRPr="00A537F3" w:rsidRDefault="00675B4A" w:rsidP="00675B4A">
      <w:pPr>
        <w:shd w:val="clear" w:color="auto" w:fill="FFFFFF"/>
        <w:spacing w:after="0" w:line="240" w:lineRule="auto"/>
        <w:jc w:val="center"/>
        <w:rPr>
          <w:rFonts w:ascii="Arial" w:eastAsia="Times New Roman" w:hAnsi="Arial" w:cs="Arial"/>
          <w:color w:val="000000"/>
          <w:lang w:eastAsia="ru-RU"/>
        </w:rPr>
      </w:pPr>
      <w:r w:rsidRPr="00A537F3">
        <w:rPr>
          <w:rFonts w:ascii="Corsiva" w:eastAsia="Times New Roman" w:hAnsi="Corsiva" w:cs="Arial"/>
          <w:b/>
          <w:bCs/>
          <w:color w:val="000000"/>
          <w:sz w:val="32"/>
          <w:lang w:eastAsia="ru-RU"/>
        </w:rPr>
        <w:t>8.Трудовое воспитание и профессиональная ориентация</w:t>
      </w:r>
    </w:p>
    <w:tbl>
      <w:tblPr>
        <w:tblW w:w="15559" w:type="dxa"/>
        <w:tblInd w:w="-850" w:type="dxa"/>
        <w:shd w:val="clear" w:color="auto" w:fill="FFFFFF"/>
        <w:tblLayout w:type="fixed"/>
        <w:tblCellMar>
          <w:top w:w="15" w:type="dxa"/>
          <w:left w:w="15" w:type="dxa"/>
          <w:bottom w:w="15" w:type="dxa"/>
          <w:right w:w="15" w:type="dxa"/>
        </w:tblCellMar>
        <w:tblLook w:val="04A0"/>
      </w:tblPr>
      <w:tblGrid>
        <w:gridCol w:w="461"/>
        <w:gridCol w:w="4325"/>
        <w:gridCol w:w="2409"/>
        <w:gridCol w:w="2268"/>
        <w:gridCol w:w="2552"/>
        <w:gridCol w:w="3544"/>
      </w:tblGrid>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Планируемое мероприятие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Сроки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Ответственные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Примечания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b/>
                <w:bCs/>
                <w:color w:val="000000"/>
                <w:lang w:eastAsia="ru-RU"/>
              </w:rPr>
              <w:t>Отметка о выполнении</w:t>
            </w: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Трудовые десанты по уборке территории школы.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Сентябрь – октябрь,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ст. вожатая,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Мероприятия по особому плану, 2-10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Разработка и защита социальных проектов «Куда пойти учиться».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Октябрь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Соц.педагог,психолог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3</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Экскурсия для старшеклассников в центр занятости населения.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Ноябрь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9-11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4</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Конкурс инсценировок «Мастер своего дела».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Декабрь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2016г.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Ст. вожатая, кл.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1-4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Конкурс мультимедиа презентаций «Профессия моих родителей».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Январь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Соц.педагог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5-6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6</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Экскурсия в автошколу ДОСААФ</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Февраль</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7-8 классы.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7</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Трудовые десанты по уборке территории школы.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Март - май</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Зам. директора по ВР, ст. вожатая,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Мероприятия по классам и параллелям по особому плану.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r w:rsidR="00675B4A" w:rsidRPr="00A537F3" w:rsidTr="0009454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8</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Временное трудоустройство детей, состоящих на различных видах учета.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000000"/>
                <w:lang w:eastAsia="ru-RU"/>
              </w:rPr>
            </w:pPr>
            <w:r w:rsidRPr="00A537F3">
              <w:rPr>
                <w:rFonts w:eastAsia="Times New Roman"/>
                <w:color w:val="000000"/>
                <w:lang w:eastAsia="ru-RU"/>
              </w:rPr>
              <w:t>Апрель-май</w:t>
            </w:r>
          </w:p>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2017г.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0" w:lineRule="atLeast"/>
              <w:rPr>
                <w:rFonts w:ascii="Arial" w:eastAsia="Times New Roman" w:hAnsi="Arial" w:cs="Arial"/>
                <w:color w:val="000000"/>
                <w:lang w:eastAsia="ru-RU"/>
              </w:rPr>
            </w:pPr>
            <w:r w:rsidRPr="00A537F3">
              <w:rPr>
                <w:rFonts w:eastAsia="Times New Roman"/>
                <w:color w:val="000000"/>
                <w:lang w:eastAsia="ru-RU"/>
              </w:rPr>
              <w:t>Соц. педагог, классные руководители.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5B4A" w:rsidRPr="00A537F3" w:rsidRDefault="00675B4A" w:rsidP="00675B4A">
            <w:pPr>
              <w:spacing w:after="0" w:line="240" w:lineRule="auto"/>
              <w:rPr>
                <w:rFonts w:ascii="Arial" w:eastAsia="Times New Roman" w:hAnsi="Arial" w:cs="Arial"/>
                <w:color w:val="666666"/>
                <w:sz w:val="1"/>
                <w:szCs w:val="18"/>
                <w:lang w:eastAsia="ru-RU"/>
              </w:rPr>
            </w:pPr>
          </w:p>
        </w:tc>
      </w:tr>
    </w:tbl>
    <w:p w:rsidR="00675B4A" w:rsidRDefault="00675B4A" w:rsidP="00675B4A">
      <w:pPr>
        <w:shd w:val="clear" w:color="auto" w:fill="FFFFFF"/>
        <w:spacing w:after="0" w:line="240" w:lineRule="auto"/>
        <w:rPr>
          <w:rFonts w:eastAsia="Times New Roman"/>
          <w:color w:val="000000"/>
          <w:lang w:eastAsia="ru-RU"/>
        </w:rPr>
      </w:pPr>
    </w:p>
    <w:p w:rsidR="00675B4A" w:rsidRDefault="00675B4A" w:rsidP="00675B4A">
      <w:pPr>
        <w:shd w:val="clear" w:color="auto" w:fill="FFFFFF"/>
        <w:spacing w:after="0" w:line="240" w:lineRule="auto"/>
        <w:rPr>
          <w:rFonts w:eastAsia="Times New Roman"/>
          <w:color w:val="000000"/>
          <w:lang w:eastAsia="ru-RU"/>
        </w:rPr>
      </w:pPr>
    </w:p>
    <w:p w:rsidR="00675B4A" w:rsidRDefault="00675B4A" w:rsidP="00675B4A">
      <w:pPr>
        <w:shd w:val="clear" w:color="auto" w:fill="FFFFFF"/>
        <w:spacing w:after="0" w:line="240" w:lineRule="auto"/>
        <w:rPr>
          <w:rFonts w:eastAsia="Times New Roman"/>
          <w:color w:val="000000"/>
          <w:lang w:eastAsia="ru-RU"/>
        </w:rPr>
      </w:pPr>
    </w:p>
    <w:p w:rsidR="00AD520F" w:rsidRDefault="00AD520F" w:rsidP="00675B4A">
      <w:pPr>
        <w:spacing w:before="100" w:beforeAutospacing="1" w:after="100" w:afterAutospacing="1" w:line="240" w:lineRule="auto"/>
        <w:ind w:left="993"/>
        <w:sectPr w:rsidR="00AD520F" w:rsidSect="00675B4A">
          <w:pgSz w:w="16838" w:h="11906" w:orient="landscape"/>
          <w:pgMar w:top="851" w:right="709" w:bottom="1276" w:left="1418"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AD520F" w:rsidRPr="004A4113" w:rsidRDefault="00FE16B7" w:rsidP="004A4113">
      <w:pPr>
        <w:shd w:val="clear" w:color="auto" w:fill="B6DDE8" w:themeFill="accent5" w:themeFillTint="66"/>
        <w:spacing w:after="0" w:line="360" w:lineRule="auto"/>
        <w:rPr>
          <w:rFonts w:ascii="Georgia" w:hAnsi="Georgia"/>
          <w:b/>
          <w:color w:val="FF0000"/>
        </w:rPr>
      </w:pPr>
      <w:r>
        <w:rPr>
          <w:rFonts w:ascii="Georgia" w:hAnsi="Georgia"/>
          <w:b/>
          <w:color w:val="FF0000"/>
        </w:rPr>
        <w:lastRenderedPageBreak/>
        <w:t>ПРИЛОЖЕНИЕ 1</w:t>
      </w:r>
    </w:p>
    <w:p w:rsidR="00AD520F" w:rsidRPr="0041423C" w:rsidRDefault="00AD520F" w:rsidP="004A4113">
      <w:pPr>
        <w:shd w:val="clear" w:color="auto" w:fill="B6DDE8" w:themeFill="accent5" w:themeFillTint="66"/>
        <w:spacing w:after="0" w:line="360" w:lineRule="auto"/>
        <w:rPr>
          <w:rFonts w:ascii="Georgia" w:hAnsi="Georgia"/>
          <w:b/>
          <w:color w:val="000099"/>
        </w:rPr>
      </w:pPr>
      <w:r w:rsidRPr="0041423C">
        <w:rPr>
          <w:rFonts w:ascii="Georgia" w:eastAsia="Calibri" w:hAnsi="Georgia"/>
          <w:b/>
          <w:color w:val="000099"/>
        </w:rPr>
        <w:t>ГРАФИК ПРОВЕДЕНИЯ</w:t>
      </w:r>
      <w:r w:rsidR="003C004C">
        <w:rPr>
          <w:rFonts w:ascii="Georgia" w:eastAsia="Calibri" w:hAnsi="Georgia"/>
          <w:b/>
          <w:color w:val="000099"/>
        </w:rPr>
        <w:t xml:space="preserve"> </w:t>
      </w:r>
      <w:r w:rsidRPr="0041423C">
        <w:rPr>
          <w:rFonts w:ascii="Georgia" w:eastAsia="Calibri" w:hAnsi="Georgia"/>
          <w:b/>
          <w:color w:val="000099"/>
        </w:rPr>
        <w:t xml:space="preserve">НЕДЕЛЬ </w:t>
      </w:r>
      <w:r w:rsidRPr="0041423C">
        <w:rPr>
          <w:rFonts w:ascii="Georgia" w:hAnsi="Georgia"/>
          <w:b/>
          <w:color w:val="000099"/>
        </w:rPr>
        <w:t>МЕТОДИЧЕСКИХ ОБЪЕДИНЕНИЙ</w:t>
      </w:r>
      <w:r w:rsidR="003C004C">
        <w:rPr>
          <w:rFonts w:ascii="Georgia" w:hAnsi="Georgia"/>
          <w:b/>
          <w:color w:val="000099"/>
        </w:rPr>
        <w:t>,</w:t>
      </w:r>
    </w:p>
    <w:p w:rsidR="00AD520F" w:rsidRPr="0041423C" w:rsidRDefault="00AD520F" w:rsidP="004A4113">
      <w:pPr>
        <w:shd w:val="clear" w:color="auto" w:fill="B6DDE8" w:themeFill="accent5" w:themeFillTint="66"/>
        <w:spacing w:after="0" w:line="360" w:lineRule="auto"/>
        <w:rPr>
          <w:rFonts w:ascii="Georgia" w:eastAsia="Calibri" w:hAnsi="Georgia"/>
          <w:b/>
          <w:color w:val="000099"/>
        </w:rPr>
      </w:pPr>
      <w:r w:rsidRPr="0041423C">
        <w:rPr>
          <w:rFonts w:ascii="Georgia" w:hAnsi="Georgia"/>
          <w:b/>
          <w:color w:val="000099"/>
        </w:rPr>
        <w:t>И ПРЕДМЕТНЫХ ДЕКАД</w:t>
      </w:r>
      <w:r w:rsidR="003C004C">
        <w:rPr>
          <w:rFonts w:ascii="Georgia" w:hAnsi="Georgia"/>
          <w:b/>
          <w:color w:val="000099"/>
        </w:rPr>
        <w:t xml:space="preserve"> </w:t>
      </w:r>
      <w:r w:rsidRPr="0041423C">
        <w:rPr>
          <w:rFonts w:ascii="Georgia" w:eastAsia="Calibri" w:hAnsi="Georgia"/>
          <w:b/>
          <w:color w:val="000099"/>
        </w:rPr>
        <w:t>В 201</w:t>
      </w:r>
      <w:r w:rsidR="003C004C">
        <w:rPr>
          <w:rFonts w:ascii="Georgia" w:eastAsia="Calibri" w:hAnsi="Georgia"/>
          <w:b/>
          <w:color w:val="000099"/>
        </w:rPr>
        <w:t>6</w:t>
      </w:r>
      <w:r w:rsidR="004A4113" w:rsidRPr="0041423C">
        <w:rPr>
          <w:rFonts w:ascii="Georgia" w:eastAsia="Calibri" w:hAnsi="Georgia"/>
          <w:b/>
          <w:color w:val="000099"/>
        </w:rPr>
        <w:t>-</w:t>
      </w:r>
      <w:r w:rsidRPr="0041423C">
        <w:rPr>
          <w:rFonts w:ascii="Georgia" w:eastAsia="Calibri" w:hAnsi="Georgia"/>
          <w:b/>
          <w:color w:val="000099"/>
        </w:rPr>
        <w:t>201</w:t>
      </w:r>
      <w:r w:rsidR="003C004C">
        <w:rPr>
          <w:rFonts w:ascii="Georgia" w:eastAsia="Calibri" w:hAnsi="Georgia"/>
          <w:b/>
          <w:color w:val="000099"/>
        </w:rPr>
        <w:t>7</w:t>
      </w:r>
      <w:r w:rsidR="0041423C">
        <w:rPr>
          <w:rFonts w:ascii="Georgia" w:eastAsia="Calibri" w:hAnsi="Georgia"/>
          <w:b/>
          <w:color w:val="000099"/>
        </w:rPr>
        <w:t xml:space="preserve">  УЧЕБНОМ ГОДУ</w:t>
      </w:r>
    </w:p>
    <w:p w:rsidR="00B2318F" w:rsidRPr="00B2318F" w:rsidRDefault="00B2318F" w:rsidP="00B2318F">
      <w:pPr>
        <w:shd w:val="clear" w:color="auto" w:fill="FFFFFF" w:themeFill="background1"/>
        <w:spacing w:after="0" w:line="240" w:lineRule="auto"/>
        <w:rPr>
          <w:rFonts w:eastAsia="Calibri"/>
          <w:b/>
        </w:rPr>
      </w:pPr>
    </w:p>
    <w:tbl>
      <w:tblPr>
        <w:tblStyle w:val="aa"/>
        <w:tblW w:w="15417" w:type="dxa"/>
        <w:tblLook w:val="04A0"/>
      </w:tblPr>
      <w:tblGrid>
        <w:gridCol w:w="675"/>
        <w:gridCol w:w="5954"/>
        <w:gridCol w:w="2552"/>
        <w:gridCol w:w="3402"/>
        <w:gridCol w:w="2834"/>
      </w:tblGrid>
      <w:tr w:rsidR="00585FC8" w:rsidTr="002B7949">
        <w:tc>
          <w:tcPr>
            <w:tcW w:w="675" w:type="dxa"/>
            <w:vAlign w:val="center"/>
          </w:tcPr>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w:t>
            </w:r>
          </w:p>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п/п</w:t>
            </w:r>
          </w:p>
        </w:tc>
        <w:tc>
          <w:tcPr>
            <w:tcW w:w="5954" w:type="dxa"/>
            <w:vAlign w:val="center"/>
          </w:tcPr>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ПРОВОДИМОЕ  МЕРОПРИЯТИЕ</w:t>
            </w:r>
          </w:p>
        </w:tc>
        <w:tc>
          <w:tcPr>
            <w:tcW w:w="2552" w:type="dxa"/>
            <w:vAlign w:val="center"/>
          </w:tcPr>
          <w:p w:rsidR="00585FC8" w:rsidRPr="0041423C" w:rsidRDefault="00585FC8" w:rsidP="002B7949">
            <w:pPr>
              <w:spacing w:before="240" w:line="276" w:lineRule="auto"/>
              <w:jc w:val="center"/>
              <w:rPr>
                <w:rFonts w:ascii="Georgia" w:hAnsi="Georgia"/>
                <w:b/>
                <w:sz w:val="16"/>
                <w:szCs w:val="16"/>
              </w:rPr>
            </w:pPr>
            <w:r w:rsidRPr="0041423C">
              <w:rPr>
                <w:rFonts w:ascii="Georgia" w:hAnsi="Georgia"/>
                <w:b/>
                <w:sz w:val="16"/>
                <w:szCs w:val="16"/>
              </w:rPr>
              <w:t xml:space="preserve">СРОКИ </w:t>
            </w:r>
          </w:p>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проведения</w:t>
            </w:r>
          </w:p>
        </w:tc>
        <w:tc>
          <w:tcPr>
            <w:tcW w:w="3402" w:type="dxa"/>
            <w:vAlign w:val="center"/>
          </w:tcPr>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УЧАСТНИКИ</w:t>
            </w:r>
          </w:p>
        </w:tc>
        <w:tc>
          <w:tcPr>
            <w:tcW w:w="2834" w:type="dxa"/>
            <w:vAlign w:val="center"/>
          </w:tcPr>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ОТВЕТСТВЕННЫЙ</w:t>
            </w:r>
          </w:p>
          <w:p w:rsidR="00585FC8" w:rsidRPr="0041423C" w:rsidRDefault="00585FC8" w:rsidP="002B7949">
            <w:pPr>
              <w:spacing w:line="276" w:lineRule="auto"/>
              <w:jc w:val="center"/>
              <w:rPr>
                <w:rFonts w:ascii="Georgia" w:hAnsi="Georgia"/>
                <w:b/>
                <w:sz w:val="16"/>
                <w:szCs w:val="16"/>
              </w:rPr>
            </w:pPr>
            <w:r w:rsidRPr="0041423C">
              <w:rPr>
                <w:rFonts w:ascii="Georgia" w:hAnsi="Georgia"/>
                <w:b/>
                <w:sz w:val="16"/>
                <w:szCs w:val="16"/>
              </w:rPr>
              <w:t>за проведение</w:t>
            </w:r>
          </w:p>
        </w:tc>
      </w:tr>
      <w:tr w:rsidR="00585FC8" w:rsidTr="002B7949">
        <w:tc>
          <w:tcPr>
            <w:tcW w:w="675" w:type="dxa"/>
            <w:vAlign w:val="center"/>
          </w:tcPr>
          <w:p w:rsidR="00585FC8" w:rsidRDefault="002B7949" w:rsidP="002B7949">
            <w:pPr>
              <w:spacing w:line="276" w:lineRule="auto"/>
            </w:pPr>
            <w:r>
              <w:t>1</w:t>
            </w:r>
          </w:p>
        </w:tc>
        <w:tc>
          <w:tcPr>
            <w:tcW w:w="5954" w:type="dxa"/>
            <w:vAlign w:val="center"/>
          </w:tcPr>
          <w:p w:rsidR="00585FC8" w:rsidRDefault="00F94D0A" w:rsidP="003C004C">
            <w:pPr>
              <w:spacing w:line="276" w:lineRule="auto"/>
            </w:pPr>
            <w:r>
              <w:t xml:space="preserve">Декада методического объединения учителей технологии, ИЗО и музыки </w:t>
            </w:r>
          </w:p>
        </w:tc>
        <w:tc>
          <w:tcPr>
            <w:tcW w:w="2552" w:type="dxa"/>
            <w:vAlign w:val="center"/>
          </w:tcPr>
          <w:p w:rsidR="00585FC8" w:rsidRDefault="0009454C" w:rsidP="002B7949">
            <w:pPr>
              <w:spacing w:line="276" w:lineRule="auto"/>
            </w:pPr>
            <w:r>
              <w:t>16.11-20.11.2016</w:t>
            </w:r>
            <w:r w:rsidR="00A972A8">
              <w:t xml:space="preserve"> г.</w:t>
            </w:r>
          </w:p>
        </w:tc>
        <w:tc>
          <w:tcPr>
            <w:tcW w:w="3402" w:type="dxa"/>
            <w:vAlign w:val="center"/>
          </w:tcPr>
          <w:p w:rsidR="00585FC8" w:rsidRDefault="002B7949" w:rsidP="002B7949">
            <w:pPr>
              <w:spacing w:line="276" w:lineRule="auto"/>
            </w:pPr>
            <w:r>
              <w:t>Учителя-предметники</w:t>
            </w:r>
          </w:p>
        </w:tc>
        <w:tc>
          <w:tcPr>
            <w:tcW w:w="2834" w:type="dxa"/>
            <w:vAlign w:val="center"/>
          </w:tcPr>
          <w:p w:rsidR="00585FC8" w:rsidRDefault="002B7949" w:rsidP="002B7949">
            <w:pPr>
              <w:spacing w:line="276" w:lineRule="auto"/>
            </w:pPr>
            <w:r>
              <w:t>Руководитель ШМО</w:t>
            </w:r>
          </w:p>
          <w:p w:rsidR="002B7949" w:rsidRDefault="0009454C" w:rsidP="002B7949">
            <w:pPr>
              <w:spacing w:line="276" w:lineRule="auto"/>
            </w:pPr>
            <w:r>
              <w:t>Лаврентева О.Ю.</w:t>
            </w:r>
          </w:p>
        </w:tc>
      </w:tr>
      <w:tr w:rsidR="002B7949" w:rsidTr="002B7949">
        <w:tc>
          <w:tcPr>
            <w:tcW w:w="675" w:type="dxa"/>
            <w:vAlign w:val="center"/>
          </w:tcPr>
          <w:p w:rsidR="002B7949" w:rsidRDefault="002B7949" w:rsidP="002B7949">
            <w:pPr>
              <w:spacing w:line="276" w:lineRule="auto"/>
            </w:pPr>
            <w:r>
              <w:t>2</w:t>
            </w:r>
          </w:p>
        </w:tc>
        <w:tc>
          <w:tcPr>
            <w:tcW w:w="5954" w:type="dxa"/>
            <w:vAlign w:val="center"/>
          </w:tcPr>
          <w:p w:rsidR="0009454C" w:rsidRDefault="002B7949" w:rsidP="0009454C">
            <w:r>
              <w:t>Декада методического объединения учителей естественно-</w:t>
            </w:r>
            <w:r w:rsidR="0009454C">
              <w:t>научного направления</w:t>
            </w:r>
          </w:p>
          <w:p w:rsidR="002B7949" w:rsidRDefault="002B7949" w:rsidP="002B7949">
            <w:pPr>
              <w:spacing w:line="276" w:lineRule="auto"/>
            </w:pPr>
          </w:p>
        </w:tc>
        <w:tc>
          <w:tcPr>
            <w:tcW w:w="2552" w:type="dxa"/>
            <w:vAlign w:val="center"/>
          </w:tcPr>
          <w:p w:rsidR="002B7949" w:rsidRDefault="002B7949" w:rsidP="002B7949">
            <w:pPr>
              <w:spacing w:line="276" w:lineRule="auto"/>
            </w:pPr>
            <w:r>
              <w:t>23.11-04.12.2015 г.</w:t>
            </w:r>
          </w:p>
        </w:tc>
        <w:tc>
          <w:tcPr>
            <w:tcW w:w="3402" w:type="dxa"/>
            <w:vAlign w:val="center"/>
          </w:tcPr>
          <w:p w:rsidR="002B7949" w:rsidRDefault="002B7949" w:rsidP="002B7949">
            <w:pPr>
              <w:spacing w:line="276" w:lineRule="auto"/>
            </w:pPr>
            <w:r>
              <w:t>Учителя-предметники</w:t>
            </w:r>
          </w:p>
        </w:tc>
        <w:tc>
          <w:tcPr>
            <w:tcW w:w="2834" w:type="dxa"/>
            <w:vAlign w:val="center"/>
          </w:tcPr>
          <w:p w:rsidR="002B7949" w:rsidRDefault="002B7949" w:rsidP="002B7949">
            <w:pPr>
              <w:spacing w:line="276" w:lineRule="auto"/>
            </w:pPr>
            <w:r>
              <w:t>Руководитель ШМО</w:t>
            </w:r>
          </w:p>
          <w:p w:rsidR="002B7949" w:rsidRDefault="0009454C" w:rsidP="002B7949">
            <w:pPr>
              <w:spacing w:line="276" w:lineRule="auto"/>
            </w:pPr>
            <w:r>
              <w:t>Кучеренко Н.Е.</w:t>
            </w:r>
          </w:p>
        </w:tc>
      </w:tr>
      <w:tr w:rsidR="002B7949" w:rsidTr="002B7949">
        <w:tc>
          <w:tcPr>
            <w:tcW w:w="675" w:type="dxa"/>
            <w:vAlign w:val="center"/>
          </w:tcPr>
          <w:p w:rsidR="002B7949" w:rsidRDefault="002B7949" w:rsidP="002B7949">
            <w:pPr>
              <w:spacing w:line="276" w:lineRule="auto"/>
            </w:pPr>
            <w:r>
              <w:t>3</w:t>
            </w:r>
          </w:p>
        </w:tc>
        <w:tc>
          <w:tcPr>
            <w:tcW w:w="5954" w:type="dxa"/>
            <w:vAlign w:val="center"/>
          </w:tcPr>
          <w:p w:rsidR="002B7949" w:rsidRDefault="002B7949" w:rsidP="002B7949">
            <w:pPr>
              <w:spacing w:line="276" w:lineRule="auto"/>
            </w:pPr>
            <w:r>
              <w:t>Неделя психологии в школе</w:t>
            </w:r>
          </w:p>
        </w:tc>
        <w:tc>
          <w:tcPr>
            <w:tcW w:w="2552" w:type="dxa"/>
            <w:vAlign w:val="center"/>
          </w:tcPr>
          <w:p w:rsidR="002B7949" w:rsidRDefault="002B7949" w:rsidP="002B7949">
            <w:pPr>
              <w:spacing w:line="276" w:lineRule="auto"/>
            </w:pPr>
            <w:r>
              <w:t>14.12-18.12.2015 г.</w:t>
            </w:r>
          </w:p>
        </w:tc>
        <w:tc>
          <w:tcPr>
            <w:tcW w:w="3402" w:type="dxa"/>
            <w:vAlign w:val="center"/>
          </w:tcPr>
          <w:p w:rsidR="002B7949" w:rsidRDefault="002B7949" w:rsidP="002B7949">
            <w:pPr>
              <w:spacing w:line="276" w:lineRule="auto"/>
            </w:pPr>
            <w:r>
              <w:t>Учителя, обучающиеся</w:t>
            </w:r>
          </w:p>
        </w:tc>
        <w:tc>
          <w:tcPr>
            <w:tcW w:w="2834" w:type="dxa"/>
            <w:vAlign w:val="center"/>
          </w:tcPr>
          <w:p w:rsidR="002B7949" w:rsidRDefault="002B7949" w:rsidP="002B7949">
            <w:pPr>
              <w:spacing w:line="276" w:lineRule="auto"/>
            </w:pPr>
            <w:r>
              <w:t>Педагог-психолог</w:t>
            </w:r>
          </w:p>
          <w:p w:rsidR="002B7949" w:rsidRDefault="0009454C" w:rsidP="002B7949">
            <w:pPr>
              <w:spacing w:line="276" w:lineRule="auto"/>
            </w:pPr>
            <w:r>
              <w:t>Слепкова Ф.В.</w:t>
            </w:r>
          </w:p>
        </w:tc>
      </w:tr>
      <w:tr w:rsidR="002B7949" w:rsidTr="002B7949">
        <w:tc>
          <w:tcPr>
            <w:tcW w:w="675" w:type="dxa"/>
            <w:vAlign w:val="center"/>
          </w:tcPr>
          <w:p w:rsidR="002B7949" w:rsidRDefault="002B7949" w:rsidP="002B7949">
            <w:pPr>
              <w:spacing w:line="276" w:lineRule="auto"/>
            </w:pPr>
            <w:r>
              <w:t>4</w:t>
            </w:r>
          </w:p>
        </w:tc>
        <w:tc>
          <w:tcPr>
            <w:tcW w:w="5954" w:type="dxa"/>
            <w:vAlign w:val="center"/>
          </w:tcPr>
          <w:p w:rsidR="002B7949" w:rsidRDefault="002B7949" w:rsidP="0009454C">
            <w:pPr>
              <w:spacing w:line="276" w:lineRule="auto"/>
            </w:pPr>
            <w:r>
              <w:t xml:space="preserve">Декада методического объединения учителей </w:t>
            </w:r>
            <w:r w:rsidR="0009454C">
              <w:t>физики и математики</w:t>
            </w:r>
          </w:p>
        </w:tc>
        <w:tc>
          <w:tcPr>
            <w:tcW w:w="2552" w:type="dxa"/>
            <w:vAlign w:val="center"/>
          </w:tcPr>
          <w:p w:rsidR="002B7949" w:rsidRDefault="002B7949" w:rsidP="002B7949">
            <w:pPr>
              <w:spacing w:line="276" w:lineRule="auto"/>
            </w:pPr>
            <w:r>
              <w:t>25.01-29.01.2016 г.</w:t>
            </w:r>
          </w:p>
        </w:tc>
        <w:tc>
          <w:tcPr>
            <w:tcW w:w="3402" w:type="dxa"/>
            <w:vAlign w:val="center"/>
          </w:tcPr>
          <w:p w:rsidR="002B7949" w:rsidRDefault="002B7949" w:rsidP="002B7949">
            <w:pPr>
              <w:spacing w:line="276" w:lineRule="auto"/>
            </w:pPr>
            <w:r>
              <w:t>Учителя-предметники</w:t>
            </w:r>
          </w:p>
        </w:tc>
        <w:tc>
          <w:tcPr>
            <w:tcW w:w="2834" w:type="dxa"/>
            <w:vAlign w:val="center"/>
          </w:tcPr>
          <w:p w:rsidR="002B7949" w:rsidRDefault="002B7949" w:rsidP="002B7949">
            <w:pPr>
              <w:spacing w:line="276" w:lineRule="auto"/>
            </w:pPr>
            <w:r>
              <w:t>Руководитель ШМО</w:t>
            </w:r>
          </w:p>
          <w:p w:rsidR="002B7949" w:rsidRDefault="0009454C" w:rsidP="002B7949">
            <w:pPr>
              <w:spacing w:line="276" w:lineRule="auto"/>
            </w:pPr>
            <w:r>
              <w:t>Меркушина З.Ф.</w:t>
            </w:r>
          </w:p>
        </w:tc>
      </w:tr>
      <w:tr w:rsidR="002B7949" w:rsidTr="002B7949">
        <w:tc>
          <w:tcPr>
            <w:tcW w:w="675" w:type="dxa"/>
            <w:vAlign w:val="center"/>
          </w:tcPr>
          <w:p w:rsidR="002B7949" w:rsidRDefault="002B7949" w:rsidP="002B7949">
            <w:pPr>
              <w:spacing w:line="276" w:lineRule="auto"/>
            </w:pPr>
            <w:r>
              <w:t>5</w:t>
            </w:r>
          </w:p>
        </w:tc>
        <w:tc>
          <w:tcPr>
            <w:tcW w:w="5954" w:type="dxa"/>
            <w:vAlign w:val="center"/>
          </w:tcPr>
          <w:p w:rsidR="002B7949" w:rsidRDefault="002B7949" w:rsidP="002B7949">
            <w:pPr>
              <w:spacing w:line="276" w:lineRule="auto"/>
            </w:pPr>
            <w:r>
              <w:t>Декада учителей начальных классов</w:t>
            </w:r>
          </w:p>
          <w:p w:rsidR="002B7949" w:rsidRDefault="002B7949" w:rsidP="002B7949">
            <w:pPr>
              <w:spacing w:line="276" w:lineRule="auto"/>
            </w:pPr>
          </w:p>
        </w:tc>
        <w:tc>
          <w:tcPr>
            <w:tcW w:w="2552" w:type="dxa"/>
            <w:vAlign w:val="center"/>
          </w:tcPr>
          <w:p w:rsidR="002B7949" w:rsidRDefault="002B7949" w:rsidP="002B7949">
            <w:pPr>
              <w:spacing w:line="276" w:lineRule="auto"/>
            </w:pPr>
            <w:r>
              <w:t>07.12-11.12.2015 г</w:t>
            </w:r>
          </w:p>
        </w:tc>
        <w:tc>
          <w:tcPr>
            <w:tcW w:w="3402" w:type="dxa"/>
            <w:vAlign w:val="center"/>
          </w:tcPr>
          <w:p w:rsidR="002B7949" w:rsidRDefault="002B7949" w:rsidP="002B7949">
            <w:pPr>
              <w:spacing w:line="276" w:lineRule="auto"/>
            </w:pPr>
            <w:r>
              <w:t>Учителя-предметники</w:t>
            </w:r>
          </w:p>
        </w:tc>
        <w:tc>
          <w:tcPr>
            <w:tcW w:w="2834" w:type="dxa"/>
            <w:vAlign w:val="center"/>
          </w:tcPr>
          <w:p w:rsidR="002B7949" w:rsidRDefault="002B7949" w:rsidP="002B7949">
            <w:pPr>
              <w:spacing w:line="276" w:lineRule="auto"/>
            </w:pPr>
            <w:r>
              <w:t>Руководитель ШМО</w:t>
            </w:r>
          </w:p>
          <w:p w:rsidR="002B7949" w:rsidRDefault="0009454C" w:rsidP="002B7949">
            <w:pPr>
              <w:spacing w:line="276" w:lineRule="auto"/>
            </w:pPr>
            <w:r>
              <w:t>Некрасова Т.Л.</w:t>
            </w:r>
          </w:p>
        </w:tc>
      </w:tr>
      <w:tr w:rsidR="002B7949" w:rsidTr="002B7949">
        <w:tc>
          <w:tcPr>
            <w:tcW w:w="675" w:type="dxa"/>
            <w:vAlign w:val="center"/>
          </w:tcPr>
          <w:p w:rsidR="002B7949" w:rsidRDefault="002B7949" w:rsidP="002B7949">
            <w:pPr>
              <w:spacing w:line="276" w:lineRule="auto"/>
            </w:pPr>
            <w:r>
              <w:t>6</w:t>
            </w:r>
          </w:p>
        </w:tc>
        <w:tc>
          <w:tcPr>
            <w:tcW w:w="5954" w:type="dxa"/>
            <w:vAlign w:val="center"/>
          </w:tcPr>
          <w:p w:rsidR="002B7949" w:rsidRDefault="002B7949" w:rsidP="002B7949">
            <w:pPr>
              <w:spacing w:line="276" w:lineRule="auto"/>
            </w:pPr>
            <w:r>
              <w:t>Декада филологических наук</w:t>
            </w:r>
          </w:p>
        </w:tc>
        <w:tc>
          <w:tcPr>
            <w:tcW w:w="2552" w:type="dxa"/>
            <w:vAlign w:val="center"/>
          </w:tcPr>
          <w:p w:rsidR="002B7949" w:rsidRDefault="002B7949" w:rsidP="002B7949">
            <w:pPr>
              <w:spacing w:line="276" w:lineRule="auto"/>
            </w:pPr>
            <w:r>
              <w:t>29.02-11.03.2016 г</w:t>
            </w:r>
          </w:p>
        </w:tc>
        <w:tc>
          <w:tcPr>
            <w:tcW w:w="3402" w:type="dxa"/>
            <w:vAlign w:val="center"/>
          </w:tcPr>
          <w:p w:rsidR="002B7949" w:rsidRDefault="002B7949" w:rsidP="002B7949">
            <w:pPr>
              <w:spacing w:line="276" w:lineRule="auto"/>
            </w:pPr>
            <w:r>
              <w:t>Учителя-предметники</w:t>
            </w:r>
          </w:p>
        </w:tc>
        <w:tc>
          <w:tcPr>
            <w:tcW w:w="2834" w:type="dxa"/>
            <w:vAlign w:val="center"/>
          </w:tcPr>
          <w:p w:rsidR="002B7949" w:rsidRDefault="002B7949" w:rsidP="002B7949">
            <w:pPr>
              <w:spacing w:line="276" w:lineRule="auto"/>
            </w:pPr>
            <w:r>
              <w:t>Руководитель ШМО</w:t>
            </w:r>
          </w:p>
          <w:p w:rsidR="002B7949" w:rsidRDefault="0009454C" w:rsidP="002B7949">
            <w:pPr>
              <w:spacing w:line="276" w:lineRule="auto"/>
            </w:pPr>
            <w:r>
              <w:t>Турукина Е.Н.</w:t>
            </w:r>
          </w:p>
        </w:tc>
      </w:tr>
      <w:tr w:rsidR="002B7949" w:rsidTr="002B7949">
        <w:tc>
          <w:tcPr>
            <w:tcW w:w="675" w:type="dxa"/>
            <w:vAlign w:val="center"/>
          </w:tcPr>
          <w:p w:rsidR="002B7949" w:rsidRDefault="002B7949" w:rsidP="002B7949">
            <w:pPr>
              <w:spacing w:line="276" w:lineRule="auto"/>
            </w:pPr>
            <w:r>
              <w:t>7</w:t>
            </w:r>
          </w:p>
        </w:tc>
        <w:tc>
          <w:tcPr>
            <w:tcW w:w="5954" w:type="dxa"/>
            <w:vAlign w:val="center"/>
          </w:tcPr>
          <w:p w:rsidR="003C004C" w:rsidRDefault="002B7949" w:rsidP="003C004C">
            <w:r>
              <w:t xml:space="preserve">Декада методического объединения учителей </w:t>
            </w:r>
            <w:r w:rsidR="003C004C">
              <w:t>физкультуры и ОБЖ</w:t>
            </w:r>
          </w:p>
          <w:p w:rsidR="002B7949" w:rsidRDefault="002B7949" w:rsidP="002B7949">
            <w:pPr>
              <w:spacing w:line="276" w:lineRule="auto"/>
            </w:pPr>
          </w:p>
        </w:tc>
        <w:tc>
          <w:tcPr>
            <w:tcW w:w="2552" w:type="dxa"/>
            <w:vAlign w:val="center"/>
          </w:tcPr>
          <w:p w:rsidR="002B7949" w:rsidRDefault="002B7949" w:rsidP="002B7949">
            <w:pPr>
              <w:spacing w:line="276" w:lineRule="auto"/>
            </w:pPr>
            <w:r>
              <w:t>08.02-19.02.2016 г</w:t>
            </w:r>
          </w:p>
        </w:tc>
        <w:tc>
          <w:tcPr>
            <w:tcW w:w="3402" w:type="dxa"/>
            <w:vAlign w:val="center"/>
          </w:tcPr>
          <w:p w:rsidR="002B7949" w:rsidRDefault="002B7949" w:rsidP="002B7949">
            <w:pPr>
              <w:spacing w:line="276" w:lineRule="auto"/>
            </w:pPr>
            <w:r>
              <w:t>Учителя-предметники</w:t>
            </w:r>
          </w:p>
        </w:tc>
        <w:tc>
          <w:tcPr>
            <w:tcW w:w="2834" w:type="dxa"/>
            <w:vAlign w:val="center"/>
          </w:tcPr>
          <w:p w:rsidR="002B7949" w:rsidRDefault="002B7949" w:rsidP="002B7949">
            <w:pPr>
              <w:spacing w:line="276" w:lineRule="auto"/>
            </w:pPr>
            <w:r>
              <w:t>Руководитель ШМО</w:t>
            </w:r>
          </w:p>
          <w:p w:rsidR="002B7949" w:rsidRDefault="003C004C" w:rsidP="002B7949">
            <w:pPr>
              <w:spacing w:line="276" w:lineRule="auto"/>
            </w:pPr>
            <w:r>
              <w:t>Мингузинов Р.А.</w:t>
            </w:r>
          </w:p>
        </w:tc>
      </w:tr>
      <w:tr w:rsidR="002B7949" w:rsidTr="002B7949">
        <w:tc>
          <w:tcPr>
            <w:tcW w:w="675" w:type="dxa"/>
            <w:vAlign w:val="center"/>
          </w:tcPr>
          <w:p w:rsidR="002B7949" w:rsidRDefault="002B7949" w:rsidP="002B7949">
            <w:pPr>
              <w:spacing w:line="276" w:lineRule="auto"/>
            </w:pPr>
            <w:r>
              <w:t>8</w:t>
            </w:r>
          </w:p>
        </w:tc>
        <w:tc>
          <w:tcPr>
            <w:tcW w:w="5954" w:type="dxa"/>
            <w:vAlign w:val="center"/>
          </w:tcPr>
          <w:p w:rsidR="002B7949" w:rsidRDefault="002B7949" w:rsidP="002B7949">
            <w:pPr>
              <w:spacing w:line="276" w:lineRule="auto"/>
            </w:pPr>
            <w:r>
              <w:t xml:space="preserve">Декада учителей </w:t>
            </w:r>
            <w:r w:rsidR="003C004C">
              <w:t>истории и обществознания</w:t>
            </w:r>
          </w:p>
          <w:p w:rsidR="002B7949" w:rsidRDefault="002B7949" w:rsidP="002B7949">
            <w:pPr>
              <w:spacing w:line="276" w:lineRule="auto"/>
            </w:pPr>
          </w:p>
        </w:tc>
        <w:tc>
          <w:tcPr>
            <w:tcW w:w="2552" w:type="dxa"/>
            <w:vAlign w:val="center"/>
          </w:tcPr>
          <w:p w:rsidR="002B7949" w:rsidRDefault="002B7949" w:rsidP="002B7949">
            <w:pPr>
              <w:spacing w:line="276" w:lineRule="auto"/>
            </w:pPr>
            <w:r>
              <w:t>14.03-18.03.2016 г</w:t>
            </w:r>
          </w:p>
        </w:tc>
        <w:tc>
          <w:tcPr>
            <w:tcW w:w="3402" w:type="dxa"/>
            <w:vAlign w:val="center"/>
          </w:tcPr>
          <w:p w:rsidR="002B7949" w:rsidRDefault="002B7949" w:rsidP="002B7949">
            <w:pPr>
              <w:spacing w:line="276" w:lineRule="auto"/>
            </w:pPr>
            <w:r>
              <w:t>Учителя-предметники</w:t>
            </w:r>
          </w:p>
        </w:tc>
        <w:tc>
          <w:tcPr>
            <w:tcW w:w="2834" w:type="dxa"/>
            <w:vAlign w:val="center"/>
          </w:tcPr>
          <w:p w:rsidR="002B7949" w:rsidRDefault="002B7949" w:rsidP="002B7949">
            <w:pPr>
              <w:spacing w:line="276" w:lineRule="auto"/>
            </w:pPr>
            <w:r>
              <w:t>Руководитель ШМО</w:t>
            </w:r>
          </w:p>
          <w:p w:rsidR="002B7949" w:rsidRDefault="003C004C" w:rsidP="002B7949">
            <w:pPr>
              <w:spacing w:line="276" w:lineRule="auto"/>
            </w:pPr>
            <w:r>
              <w:t>Большакова С.Д.</w:t>
            </w:r>
          </w:p>
        </w:tc>
      </w:tr>
    </w:tbl>
    <w:p w:rsidR="00AD520F" w:rsidRDefault="00AD520F" w:rsidP="00F43C28">
      <w:pPr>
        <w:spacing w:after="0"/>
      </w:pPr>
    </w:p>
    <w:p w:rsidR="00AD520F" w:rsidRPr="00CF5386" w:rsidRDefault="002B7949" w:rsidP="00F43C28">
      <w:pPr>
        <w:spacing w:after="0"/>
        <w:rPr>
          <w:b/>
          <w:i/>
        </w:rPr>
        <w:sectPr w:rsidR="00AD520F" w:rsidRPr="00CF5386" w:rsidSect="0005255C">
          <w:pgSz w:w="16838" w:h="11906" w:orient="landscape"/>
          <w:pgMar w:top="851" w:right="962" w:bottom="1276"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r w:rsidRPr="00CF5386">
        <w:rPr>
          <w:b/>
          <w:i/>
          <w:lang w:val="en-US"/>
        </w:rPr>
        <w:t>P</w:t>
      </w:r>
      <w:r w:rsidRPr="00CF5386">
        <w:rPr>
          <w:b/>
          <w:i/>
        </w:rPr>
        <w:t>.</w:t>
      </w:r>
      <w:r w:rsidRPr="00CF5386">
        <w:rPr>
          <w:b/>
          <w:i/>
          <w:lang w:val="en-US"/>
        </w:rPr>
        <w:t>S</w:t>
      </w:r>
      <w:r w:rsidRPr="00CF5386">
        <w:rPr>
          <w:b/>
          <w:i/>
        </w:rPr>
        <w:t xml:space="preserve">. Проведение </w:t>
      </w:r>
      <w:r w:rsidR="00CF5386" w:rsidRPr="00CF5386">
        <w:rPr>
          <w:b/>
          <w:i/>
        </w:rPr>
        <w:t>предметных декад и недель методических объединений строго в соответствии с Положение</w:t>
      </w:r>
      <w:r w:rsidR="008619BF">
        <w:rPr>
          <w:b/>
          <w:i/>
        </w:rPr>
        <w:t>м о школьных предметных декадах</w:t>
      </w:r>
    </w:p>
    <w:p w:rsidR="008619BF" w:rsidRPr="00DF699A" w:rsidRDefault="00FE16B7" w:rsidP="008619BF">
      <w:pPr>
        <w:shd w:val="clear" w:color="auto" w:fill="C6D9F1" w:themeFill="text2" w:themeFillTint="33"/>
        <w:spacing w:after="0" w:line="360" w:lineRule="auto"/>
        <w:ind w:left="284"/>
        <w:rPr>
          <w:rFonts w:ascii="Georgia" w:hAnsi="Georgia"/>
          <w:b/>
          <w:color w:val="FF0000"/>
        </w:rPr>
      </w:pPr>
      <w:r>
        <w:rPr>
          <w:rFonts w:ascii="Georgia" w:hAnsi="Georgia"/>
          <w:b/>
          <w:color w:val="FF0000"/>
        </w:rPr>
        <w:lastRenderedPageBreak/>
        <w:t>ПРИЛОЖЕНИЕ 2</w:t>
      </w:r>
    </w:p>
    <w:p w:rsidR="008619BF" w:rsidRPr="004A4113" w:rsidRDefault="008619BF" w:rsidP="008619BF">
      <w:pPr>
        <w:shd w:val="clear" w:color="auto" w:fill="C6D9F1" w:themeFill="text2" w:themeFillTint="33"/>
        <w:spacing w:after="0" w:line="360" w:lineRule="auto"/>
        <w:ind w:left="284"/>
        <w:rPr>
          <w:rFonts w:ascii="Georgia" w:hAnsi="Georgia"/>
          <w:b/>
          <w:color w:val="000099"/>
        </w:rPr>
      </w:pPr>
      <w:r w:rsidRPr="004A4113">
        <w:rPr>
          <w:rFonts w:ascii="Georgia" w:hAnsi="Georgia"/>
          <w:b/>
          <w:color w:val="000099"/>
        </w:rPr>
        <w:t>ПЛАН РАБОТЫМЕДИЦИНСКОЙ СЕСТРЫ</w:t>
      </w:r>
    </w:p>
    <w:p w:rsidR="008619BF" w:rsidRPr="004A4113" w:rsidRDefault="008619BF" w:rsidP="008619BF">
      <w:pPr>
        <w:shd w:val="clear" w:color="auto" w:fill="C6D9F1" w:themeFill="text2" w:themeFillTint="33"/>
        <w:spacing w:after="0" w:line="360" w:lineRule="auto"/>
        <w:ind w:left="284"/>
        <w:rPr>
          <w:rFonts w:ascii="Georgia" w:hAnsi="Georgia"/>
          <w:b/>
          <w:color w:val="000099"/>
        </w:rPr>
      </w:pPr>
      <w:r>
        <w:rPr>
          <w:rFonts w:ascii="Georgia" w:hAnsi="Georgia"/>
          <w:b/>
          <w:color w:val="000099"/>
        </w:rPr>
        <w:t>В 2016/2017</w:t>
      </w:r>
      <w:r w:rsidRPr="004A4113">
        <w:rPr>
          <w:rFonts w:ascii="Georgia" w:hAnsi="Georgia"/>
          <w:b/>
          <w:color w:val="000099"/>
        </w:rPr>
        <w:t xml:space="preserve"> УЧЕБНОМ ГОДУ</w:t>
      </w:r>
    </w:p>
    <w:p w:rsidR="008619BF" w:rsidRDefault="008619BF" w:rsidP="008619BF">
      <w:pPr>
        <w:spacing w:after="0"/>
      </w:pPr>
    </w:p>
    <w:tbl>
      <w:tblPr>
        <w:tblStyle w:val="aa"/>
        <w:tblW w:w="15155" w:type="dxa"/>
        <w:jc w:val="center"/>
        <w:tblLayout w:type="fixed"/>
        <w:tblLook w:val="04A0"/>
      </w:tblPr>
      <w:tblGrid>
        <w:gridCol w:w="599"/>
        <w:gridCol w:w="8269"/>
        <w:gridCol w:w="2268"/>
        <w:gridCol w:w="4019"/>
      </w:tblGrid>
      <w:tr w:rsidR="008619BF" w:rsidTr="001F0FDD">
        <w:trPr>
          <w:jc w:val="center"/>
        </w:trPr>
        <w:tc>
          <w:tcPr>
            <w:tcW w:w="599" w:type="dxa"/>
            <w:vAlign w:val="center"/>
            <w:hideMark/>
          </w:tcPr>
          <w:p w:rsidR="008619BF" w:rsidRPr="00DF699A" w:rsidRDefault="008619BF" w:rsidP="001F0FDD">
            <w:pPr>
              <w:jc w:val="center"/>
              <w:rPr>
                <w:rFonts w:eastAsia="Times New Roman"/>
                <w:b/>
                <w:lang w:eastAsia="ru-RU"/>
              </w:rPr>
            </w:pPr>
            <w:r w:rsidRPr="00DF699A">
              <w:rPr>
                <w:rFonts w:eastAsia="Times New Roman"/>
                <w:b/>
                <w:lang w:eastAsia="ru-RU"/>
              </w:rPr>
              <w:t>№</w:t>
            </w:r>
          </w:p>
          <w:p w:rsidR="008619BF" w:rsidRPr="00DF699A" w:rsidRDefault="008619BF" w:rsidP="001F0FDD">
            <w:pPr>
              <w:jc w:val="center"/>
              <w:rPr>
                <w:rFonts w:eastAsia="Times New Roman"/>
                <w:b/>
                <w:lang w:eastAsia="ru-RU"/>
              </w:rPr>
            </w:pPr>
            <w:r w:rsidRPr="00DF699A">
              <w:rPr>
                <w:rFonts w:eastAsia="Times New Roman"/>
                <w:b/>
                <w:lang w:eastAsia="ru-RU"/>
              </w:rPr>
              <w:t>п\п</w:t>
            </w:r>
          </w:p>
        </w:tc>
        <w:tc>
          <w:tcPr>
            <w:tcW w:w="8269" w:type="dxa"/>
            <w:vAlign w:val="center"/>
            <w:hideMark/>
          </w:tcPr>
          <w:p w:rsidR="008619BF" w:rsidRPr="00DF699A" w:rsidRDefault="008619BF" w:rsidP="001F0FDD">
            <w:pPr>
              <w:jc w:val="center"/>
              <w:rPr>
                <w:rFonts w:eastAsia="Times New Roman"/>
                <w:b/>
                <w:lang w:eastAsia="ru-RU"/>
              </w:rPr>
            </w:pPr>
            <w:r w:rsidRPr="00DF699A">
              <w:rPr>
                <w:rFonts w:eastAsia="Times New Roman"/>
                <w:b/>
                <w:lang w:eastAsia="ru-RU"/>
              </w:rPr>
              <w:t>Мероприятия</w:t>
            </w:r>
          </w:p>
        </w:tc>
        <w:tc>
          <w:tcPr>
            <w:tcW w:w="2268" w:type="dxa"/>
            <w:vAlign w:val="center"/>
            <w:hideMark/>
          </w:tcPr>
          <w:p w:rsidR="008619BF" w:rsidRPr="00DF699A" w:rsidRDefault="008619BF" w:rsidP="001F0FDD">
            <w:pPr>
              <w:jc w:val="center"/>
              <w:rPr>
                <w:rFonts w:eastAsia="Times New Roman"/>
                <w:b/>
                <w:lang w:eastAsia="ru-RU"/>
              </w:rPr>
            </w:pPr>
            <w:r w:rsidRPr="00DF699A">
              <w:rPr>
                <w:rFonts w:eastAsia="Times New Roman"/>
                <w:b/>
                <w:lang w:eastAsia="ru-RU"/>
              </w:rPr>
              <w:t>Сроки</w:t>
            </w:r>
          </w:p>
        </w:tc>
        <w:tc>
          <w:tcPr>
            <w:tcW w:w="4019" w:type="dxa"/>
            <w:vAlign w:val="center"/>
            <w:hideMark/>
          </w:tcPr>
          <w:p w:rsidR="008619BF" w:rsidRPr="00DF699A" w:rsidRDefault="008619BF" w:rsidP="001F0FDD">
            <w:pPr>
              <w:jc w:val="center"/>
              <w:rPr>
                <w:rFonts w:eastAsia="Times New Roman"/>
                <w:b/>
                <w:lang w:eastAsia="ru-RU"/>
              </w:rPr>
            </w:pPr>
            <w:r w:rsidRPr="00DF699A">
              <w:rPr>
                <w:rFonts w:eastAsia="Times New Roman"/>
                <w:b/>
                <w:lang w:eastAsia="ru-RU"/>
              </w:rPr>
              <w:t>Ответственные</w:t>
            </w:r>
          </w:p>
        </w:tc>
      </w:tr>
      <w:tr w:rsidR="008619BF"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eastAsia="Times New Roman"/>
                <w:b/>
                <w:color w:val="FF0000"/>
                <w:lang w:eastAsia="ru-RU"/>
              </w:rPr>
            </w:pPr>
            <w:r w:rsidRPr="00DF699A">
              <w:rPr>
                <w:rFonts w:eastAsia="Times New Roman"/>
                <w:b/>
                <w:color w:val="FF0000"/>
                <w:lang w:eastAsia="ru-RU"/>
              </w:rPr>
              <w:t>СЕНТЯБРЬ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Проведение медосмотра  учащихся совместно  со  специалистами  районной  поликлиники.</w:t>
            </w:r>
          </w:p>
        </w:tc>
        <w:tc>
          <w:tcPr>
            <w:tcW w:w="2268"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bCs/>
                <w:lang w:eastAsia="ru-RU"/>
              </w:rPr>
              <w:t>сентябрь</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специалисты  райполиклиники</w:t>
            </w:r>
          </w:p>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педагогическому коллективу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Организация  прохождения  медосмотра  школьников  у  подросткового врача  и других  специалистов.</w:t>
            </w:r>
          </w:p>
        </w:tc>
        <w:tc>
          <w:tcPr>
            <w:tcW w:w="2268"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lang w:eastAsia="ru-RU"/>
              </w:rPr>
              <w:t>сентябрь</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с  учащимися 1-х классов «Внешний  вид ученика».</w:t>
            </w:r>
          </w:p>
        </w:tc>
        <w:tc>
          <w:tcPr>
            <w:tcW w:w="2268"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lang w:eastAsia="ru-RU"/>
              </w:rPr>
              <w:t>02.09.16</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lang w:eastAsia="ru-RU"/>
              </w:rPr>
              <w:t>сентябрь</w:t>
            </w:r>
          </w:p>
        </w:tc>
        <w:tc>
          <w:tcPr>
            <w:tcW w:w="4019"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p>
        </w:tc>
        <w:tc>
          <w:tcPr>
            <w:tcW w:w="8269" w:type="dxa"/>
            <w:vAlign w:val="center"/>
            <w:hideMark/>
          </w:tcPr>
          <w:p w:rsidR="008619BF" w:rsidRPr="00DF699A" w:rsidRDefault="008619BF" w:rsidP="001F0FDD">
            <w:pPr>
              <w:rPr>
                <w:rFonts w:ascii="Georgia" w:eastAsia="Times New Roman" w:hAnsi="Georgia"/>
                <w:lang w:eastAsia="ru-RU"/>
              </w:rPr>
            </w:pPr>
          </w:p>
        </w:tc>
        <w:tc>
          <w:tcPr>
            <w:tcW w:w="2268" w:type="dxa"/>
            <w:vAlign w:val="center"/>
            <w:hideMark/>
          </w:tcPr>
          <w:p w:rsidR="008619BF" w:rsidRPr="00DF699A" w:rsidRDefault="008619BF" w:rsidP="001F0FDD">
            <w:pPr>
              <w:rPr>
                <w:rFonts w:ascii="Georgia" w:eastAsia="Times New Roman" w:hAnsi="Georgia"/>
                <w:lang w:eastAsia="ru-RU"/>
              </w:rPr>
            </w:pPr>
          </w:p>
        </w:tc>
        <w:tc>
          <w:tcPr>
            <w:tcW w:w="4019" w:type="dxa"/>
            <w:vAlign w:val="center"/>
            <w:hideMark/>
          </w:tcPr>
          <w:p w:rsidR="008619BF" w:rsidRPr="00DF699A" w:rsidRDefault="008619BF" w:rsidP="001F0FDD">
            <w:pPr>
              <w:rPr>
                <w:rFonts w:ascii="Georgia" w:hAnsi="Georgia"/>
              </w:rPr>
            </w:pP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7</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Default="008619BF" w:rsidP="001F0FDD">
            <w:pPr>
              <w:rPr>
                <w:rFonts w:ascii="Georgia" w:eastAsia="Times New Roman" w:hAnsi="Georgia"/>
                <w:lang w:eastAsia="ru-RU"/>
              </w:rPr>
            </w:pPr>
            <w:r w:rsidRPr="00DF699A">
              <w:rPr>
                <w:rFonts w:ascii="Georgia" w:eastAsia="Times New Roman" w:hAnsi="Georgia"/>
                <w:lang w:eastAsia="ru-RU"/>
              </w:rPr>
              <w:t xml:space="preserve">мед.сестра  школы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старосты  классов</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8</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9</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СВА</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10</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 . 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11</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12</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повар</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Pr>
                <w:rFonts w:ascii="Georgia" w:eastAsia="Times New Roman" w:hAnsi="Georgia"/>
                <w:lang w:eastAsia="ru-RU"/>
              </w:rPr>
              <w:t>13</w:t>
            </w:r>
            <w:r w:rsidRPr="00DF699A">
              <w:rPr>
                <w:rFonts w:ascii="Georgia" w:eastAsia="Times New Roman" w:hAnsi="Georgia"/>
                <w:lang w:eastAsia="ru-RU"/>
              </w:rPr>
              <w:t>.</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Проверка  учащихся 1-4 кл. на кишечные инфекции.</w:t>
            </w:r>
          </w:p>
        </w:tc>
        <w:tc>
          <w:tcPr>
            <w:tcW w:w="2268"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lang w:eastAsia="ru-RU"/>
              </w:rPr>
              <w:t>29-30.09.16</w:t>
            </w:r>
            <w:r w:rsidRPr="00DF699A">
              <w:rPr>
                <w:rFonts w:ascii="Georgia" w:eastAsia="Times New Roman" w:hAnsi="Georgia"/>
                <w:lang w:eastAsia="ru-RU"/>
              </w:rPr>
              <w:t>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лаборант  районной поликлиники. мед.работникшколы</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ОКТЯБРЬ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lastRenderedPageBreak/>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и педагогическому коллективу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8619BF" w:rsidP="001F0FDD">
            <w:pPr>
              <w:rPr>
                <w:rFonts w:ascii="Georgia" w:eastAsia="Times New Roman" w:hAnsi="Georgia"/>
                <w:lang w:eastAsia="ru-RU"/>
              </w:rPr>
            </w:pPr>
            <w:r>
              <w:rPr>
                <w:rFonts w:ascii="Georgia" w:eastAsia="Times New Roman" w:hAnsi="Georgia"/>
                <w:lang w:eastAsia="ru-RU"/>
              </w:rPr>
              <w:t>3 неделя октября</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Составление  меню  по  горячему  питанию.</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Отчет  по  горячему  питанию.</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28.09.16</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«Наркомания и  курение».</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20-21.10.16</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Лекция «Наркомания и алкоголь».</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22.10.16</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мед.работник СВА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Отчет по горячему  питанию.</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28.10.16</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медицинская сестра</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старосты  классов</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10.</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работники СВА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детей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каждый понедельник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ежедневно</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сестра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завхоз</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ежедневно</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завхоз</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НОЯБРЬ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с учащими  старшего  звена (8-10 кл.) на тему  «Профилактика  сахарного  диабета».</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bCs/>
                <w:lang w:eastAsia="ru-RU"/>
              </w:rPr>
              <w:t>2 неделя ноября</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 xml:space="preserve">педиатр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педагогическому коллективу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Оформление  уголков  здоровья по пропаганде борьбы со  СПИДом.</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сестра,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сан.пост школы</w:t>
            </w:r>
          </w:p>
        </w:tc>
      </w:tr>
      <w:tr w:rsidR="008619BF" w:rsidRPr="00DF699A" w:rsidTr="001F0FDD">
        <w:trPr>
          <w:jc w:val="center"/>
        </w:trPr>
        <w:tc>
          <w:tcPr>
            <w:tcW w:w="599" w:type="dxa"/>
            <w:vAlign w:val="center"/>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lastRenderedPageBreak/>
              <w:t>5.</w:t>
            </w:r>
          </w:p>
          <w:p w:rsidR="008619BF" w:rsidRPr="00DF699A" w:rsidRDefault="008619BF" w:rsidP="001F0FDD">
            <w:pPr>
              <w:jc w:val="center"/>
              <w:rPr>
                <w:rFonts w:ascii="Georgia" w:eastAsia="Times New Roman" w:hAnsi="Georgia"/>
                <w:b/>
                <w:lang w:eastAsia="ru-RU"/>
              </w:rPr>
            </w:pP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Лекция в 5-11кл. «Сахарный  диабет - опасное  заболевание, с которым  больному  придется  научиться жить».</w:t>
            </w:r>
          </w:p>
        </w:tc>
        <w:tc>
          <w:tcPr>
            <w:tcW w:w="2268" w:type="dxa"/>
            <w:vAlign w:val="center"/>
            <w:hideMark/>
          </w:tcPr>
          <w:p w:rsidR="008619BF" w:rsidRPr="00DF699A" w:rsidRDefault="008619BF" w:rsidP="001F0FDD">
            <w:pPr>
              <w:rPr>
                <w:rFonts w:ascii="Georgia" w:eastAsia="Times New Roman" w:hAnsi="Georgia"/>
                <w:lang w:eastAsia="ru-RU"/>
              </w:rPr>
            </w:pP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 xml:space="preserve"> 3 неделя декабря</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Составление  меню по  горячему  питанию.</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ежедневно</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Лекция «Тебе нужно  об  этом  знать». 1-4 кл.</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17.11.16</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санитары  классов</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10.</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сестра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СВА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«Защити себя от СПИДа» 5-11 кл.</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18.11.16</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СВА.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повар</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ДЕКАБРЬ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пед.коллективу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3 неделя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подростковый  врач.медицинская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санитары  классов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lastRenderedPageBreak/>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СВА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СВА.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повар</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ЯНВАРЬ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xml:space="preserve">медицинская </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сестра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педагогическому коллективу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3 неделя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старосты  классов</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педиатр.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повар</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ФЕВРАЛЬ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Проведение санитарно–профилактических  мероприятий по ОРВИ и гриппу.</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bCs/>
                <w:lang w:eastAsia="ru-RU"/>
              </w:rPr>
              <w:t>С 01.02.17</w:t>
            </w:r>
            <w:r w:rsidR="008619BF" w:rsidRPr="00DF699A">
              <w:rPr>
                <w:rFonts w:ascii="Georgia" w:eastAsia="Times New Roman" w:hAnsi="Georgia"/>
                <w:bCs/>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пед.коллективу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Организация  прохождения  медосмотра  школьников  у  подросткового врача  и других  специалистов.</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26.02.17-30.02.17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lastRenderedPageBreak/>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Введение  масочного режима, дезинфекция кабинетов.</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26.02.17-28.02.17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«Профилактика гриппа и ОРВИ».</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03.02.17-05.02.17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Проветривание кабинетов.</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старосты  классов</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санитары  классов.</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10.</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«Репродуктивный возраст».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14.02.17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1-4 кл. обследование на кишечные  инфекции.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2</w:t>
            </w:r>
            <w:r w:rsidR="000F47B6">
              <w:rPr>
                <w:rFonts w:ascii="Georgia" w:eastAsia="Times New Roman" w:hAnsi="Georgia"/>
                <w:lang w:eastAsia="ru-RU"/>
              </w:rPr>
              <w:t>8.02.17</w:t>
            </w:r>
            <w:r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лаборант рай поликлиники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педиатр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повар</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Профилактика туберкулеза.</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МАРТ</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Оформление уголков  здоровья по  профилактике  и  предотвращению туберкулеза</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пед.коллективу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Организация  прохождения  медосмотра  школьников  у  подросткового врача  и других  специалистов.</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3 неделя месяца</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Беседа с  учащимися 1-4кл «Первые  признаки  туберкулеза».</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10.03.17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27-30.03.17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Лекция «Вакцинация – как мера  предупреждения туберкулеза»5-8 кл.</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14.03.17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мед.работник амбулатории</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санитары  классов.</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lastRenderedPageBreak/>
              <w:t>10.</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повар</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АПРЕЛЬ</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Проведение медосмотра  учащихся совместно  со  специалистами  районной  поликлиники.</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специалисты  райполиклиники</w:t>
            </w:r>
          </w:p>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пед.коллективу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Профилактика  простудных  заболеваний.</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08.04.17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hAnsi="Georgia"/>
              </w:rPr>
            </w:pP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3 неделя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старосты  классов</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СВА</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педиатр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10.</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повар.</w:t>
            </w:r>
          </w:p>
        </w:tc>
      </w:tr>
      <w:tr w:rsidR="008619BF" w:rsidRPr="00DF699A" w:rsidTr="001F0FDD">
        <w:trPr>
          <w:jc w:val="center"/>
        </w:trPr>
        <w:tc>
          <w:tcPr>
            <w:tcW w:w="15155" w:type="dxa"/>
            <w:gridSpan w:val="4"/>
            <w:shd w:val="clear" w:color="auto" w:fill="DAEEF3" w:themeFill="accent5" w:themeFillTint="33"/>
            <w:vAlign w:val="center"/>
            <w:hideMark/>
          </w:tcPr>
          <w:p w:rsidR="008619BF" w:rsidRPr="00DF699A" w:rsidRDefault="008619BF" w:rsidP="001F0FDD">
            <w:pPr>
              <w:jc w:val="center"/>
              <w:rPr>
                <w:rFonts w:ascii="Georgia" w:eastAsia="Times New Roman" w:hAnsi="Georgia"/>
                <w:color w:val="FF0000"/>
                <w:lang w:eastAsia="ru-RU"/>
              </w:rPr>
            </w:pPr>
            <w:r w:rsidRPr="00DF699A">
              <w:rPr>
                <w:rFonts w:ascii="Georgia" w:eastAsia="Times New Roman" w:hAnsi="Georgia"/>
                <w:color w:val="FF0000"/>
                <w:lang w:eastAsia="ru-RU"/>
              </w:rPr>
              <w:t>МАЙ</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Ведение  медицинской  документации.</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2.</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Проведение медосмотра  учащихся совместно  со  специалистами  районной  поликлиники.</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 xml:space="preserve"> 3 неделя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bCs/>
                <w:lang w:eastAsia="ru-RU"/>
              </w:rPr>
              <w:t>специалисты  райполиклиники</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3.</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Оказание  первой  доврачебной  помощи  учащимся, пед.коллективу  школы.</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4.</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Прохождение  детьми, достигшими 15-летнего возраста,  медицинского осмотра для перевода  в  подростковый  кабинет.</w:t>
            </w:r>
          </w:p>
        </w:tc>
        <w:tc>
          <w:tcPr>
            <w:tcW w:w="2268" w:type="dxa"/>
            <w:vAlign w:val="center"/>
            <w:hideMark/>
          </w:tcPr>
          <w:p w:rsidR="008619BF" w:rsidRPr="00DF699A" w:rsidRDefault="000F47B6" w:rsidP="001F0FDD">
            <w:pPr>
              <w:rPr>
                <w:rFonts w:ascii="Georgia" w:eastAsia="Times New Roman" w:hAnsi="Georgia"/>
                <w:lang w:eastAsia="ru-RU"/>
              </w:rPr>
            </w:pPr>
            <w:r>
              <w:rPr>
                <w:rFonts w:ascii="Georgia" w:eastAsia="Times New Roman" w:hAnsi="Georgia"/>
                <w:lang w:eastAsia="ru-RU"/>
              </w:rPr>
              <w:t>19.05.17-20.05.17</w:t>
            </w:r>
            <w:r w:rsidR="008619BF" w:rsidRPr="00DF699A">
              <w:rPr>
                <w:rFonts w:ascii="Georgia" w:eastAsia="Times New Roman" w:hAnsi="Georgia"/>
                <w:lang w:eastAsia="ru-RU"/>
              </w:rPr>
              <w:t xml:space="preserve"> г.</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подростковый  врач</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5</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личной  гигиеной  учащихся.</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санитары  классов</w:t>
            </w:r>
          </w:p>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 </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lastRenderedPageBreak/>
              <w:t>6.</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Выявление и  изоляция  инфекционных  больных.</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7.</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Плановое  лечение  детей  состоящих на Д- учете.</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врач педиатр. мед.сестра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8.</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Осмотр  учащихся на  педикулез и  чесотку.</w:t>
            </w:r>
          </w:p>
        </w:tc>
        <w:tc>
          <w:tcPr>
            <w:tcW w:w="2268"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4  раза  в  месяц</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 . сестра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9.</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Санитарное  состояние и  дезинфекция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зав.хоз  школы</w:t>
            </w:r>
          </w:p>
        </w:tc>
      </w:tr>
      <w:tr w:rsidR="008619BF" w:rsidRPr="00DF699A" w:rsidTr="001F0FDD">
        <w:trPr>
          <w:jc w:val="center"/>
        </w:trPr>
        <w:tc>
          <w:tcPr>
            <w:tcW w:w="599" w:type="dxa"/>
            <w:vAlign w:val="center"/>
            <w:hideMark/>
          </w:tcPr>
          <w:p w:rsidR="008619BF" w:rsidRPr="00DF699A" w:rsidRDefault="008619BF" w:rsidP="001F0FDD">
            <w:pPr>
              <w:jc w:val="center"/>
              <w:rPr>
                <w:rFonts w:ascii="Georgia" w:eastAsia="Times New Roman" w:hAnsi="Georgia"/>
                <w:b/>
                <w:lang w:eastAsia="ru-RU"/>
              </w:rPr>
            </w:pPr>
            <w:r w:rsidRPr="00DF699A">
              <w:rPr>
                <w:rFonts w:ascii="Georgia" w:eastAsia="Times New Roman" w:hAnsi="Georgia"/>
                <w:lang w:eastAsia="ru-RU"/>
              </w:rPr>
              <w:t>10.</w:t>
            </w:r>
          </w:p>
        </w:tc>
        <w:tc>
          <w:tcPr>
            <w:tcW w:w="826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Контроль за питьевым режимом  школы.</w:t>
            </w:r>
          </w:p>
        </w:tc>
        <w:tc>
          <w:tcPr>
            <w:tcW w:w="2268" w:type="dxa"/>
            <w:vAlign w:val="center"/>
            <w:hideMark/>
          </w:tcPr>
          <w:p w:rsidR="008619BF" w:rsidRPr="00DF699A" w:rsidRDefault="008619BF" w:rsidP="001F0FDD">
            <w:pPr>
              <w:rPr>
                <w:rFonts w:ascii="Georgia" w:hAnsi="Georgia"/>
              </w:rPr>
            </w:pPr>
            <w:r w:rsidRPr="00DF699A">
              <w:rPr>
                <w:rFonts w:ascii="Georgia" w:eastAsia="Times New Roman" w:hAnsi="Georgia"/>
                <w:lang w:eastAsia="ru-RU"/>
              </w:rPr>
              <w:t>в течение месяца</w:t>
            </w:r>
          </w:p>
        </w:tc>
        <w:tc>
          <w:tcPr>
            <w:tcW w:w="4019" w:type="dxa"/>
            <w:vAlign w:val="center"/>
            <w:hideMark/>
          </w:tcPr>
          <w:p w:rsidR="008619BF" w:rsidRPr="00DF699A" w:rsidRDefault="008619BF" w:rsidP="001F0FDD">
            <w:pPr>
              <w:rPr>
                <w:rFonts w:ascii="Georgia" w:eastAsia="Times New Roman" w:hAnsi="Georgia"/>
                <w:lang w:eastAsia="ru-RU"/>
              </w:rPr>
            </w:pPr>
            <w:r w:rsidRPr="00DF699A">
              <w:rPr>
                <w:rFonts w:ascii="Georgia" w:eastAsia="Times New Roman" w:hAnsi="Georgia"/>
                <w:lang w:eastAsia="ru-RU"/>
              </w:rPr>
              <w:t>мед.сестра школы повар</w:t>
            </w:r>
          </w:p>
        </w:tc>
      </w:tr>
    </w:tbl>
    <w:p w:rsidR="00AB2D71" w:rsidRPr="000F47B6" w:rsidRDefault="00AB2D71" w:rsidP="000F47B6">
      <w:pPr>
        <w:spacing w:after="180" w:line="240" w:lineRule="auto"/>
        <w:rPr>
          <w:rFonts w:ascii="Georgia" w:eastAsia="Times New Roman" w:hAnsi="Georgia"/>
          <w:color w:val="222222"/>
          <w:sz w:val="28"/>
          <w:szCs w:val="28"/>
          <w:lang w:eastAsia="ru-RU"/>
        </w:rPr>
        <w:sectPr w:rsidR="00AB2D71" w:rsidRPr="000F47B6" w:rsidSect="0005255C">
          <w:pgSz w:w="16838" w:h="11906" w:orient="landscape"/>
          <w:pgMar w:top="851" w:right="709" w:bottom="1276"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lastRenderedPageBreak/>
        <w:t>ПЛАН РАБОТЫ БИБЛИОТЕКИ</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на 2016 – 2017 учебный год</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sz w:val="28"/>
          <w:szCs w:val="28"/>
          <w:lang w:eastAsia="ru-RU"/>
        </w:rPr>
        <w:t>2016 год – год Российского кино</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sz w:val="28"/>
          <w:szCs w:val="28"/>
          <w:lang w:eastAsia="ru-RU"/>
        </w:rPr>
        <w:t>2017 год – год экологии в России</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Цель и задачи</w:t>
      </w:r>
      <w:r w:rsidRPr="000F47B6">
        <w:rPr>
          <w:rFonts w:eastAsia="Times New Roman"/>
          <w:sz w:val="28"/>
          <w:szCs w:val="28"/>
          <w:lang w:eastAsia="ru-RU"/>
        </w:rPr>
        <w:t> </w:t>
      </w:r>
      <w:r w:rsidRPr="000F47B6">
        <w:rPr>
          <w:rFonts w:eastAsia="Times New Roman"/>
          <w:b/>
          <w:bCs/>
          <w:sz w:val="28"/>
          <w:szCs w:val="28"/>
          <w:lang w:eastAsia="ru-RU"/>
        </w:rPr>
        <w:t>школьной</w:t>
      </w:r>
      <w:r w:rsidRPr="000F47B6">
        <w:rPr>
          <w:rFonts w:eastAsia="Times New Roman"/>
          <w:sz w:val="28"/>
          <w:szCs w:val="28"/>
          <w:lang w:eastAsia="ru-RU"/>
        </w:rPr>
        <w:t> </w:t>
      </w:r>
      <w:r w:rsidRPr="000F47B6">
        <w:rPr>
          <w:rFonts w:eastAsia="Times New Roman"/>
          <w:b/>
          <w:bCs/>
          <w:sz w:val="28"/>
          <w:szCs w:val="28"/>
          <w:lang w:eastAsia="ru-RU"/>
        </w:rPr>
        <w:t>библиотеки.</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ind w:left="426"/>
        <w:jc w:val="both"/>
        <w:rPr>
          <w:rFonts w:eastAsia="Times New Roman"/>
          <w:sz w:val="28"/>
          <w:szCs w:val="28"/>
          <w:lang w:eastAsia="ru-RU"/>
        </w:rPr>
      </w:pPr>
      <w:r w:rsidRPr="000F47B6">
        <w:rPr>
          <w:rFonts w:eastAsia="Times New Roman"/>
          <w:b/>
          <w:bCs/>
          <w:sz w:val="28"/>
          <w:szCs w:val="28"/>
          <w:lang w:eastAsia="ru-RU"/>
        </w:rPr>
        <w:t>Цель:</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sz w:val="28"/>
          <w:szCs w:val="28"/>
          <w:lang w:eastAsia="ru-RU"/>
        </w:rPr>
        <w:t>способствовать формированию мотивации пользователей к саморазвитию, самообразованию через предоставление необходимых информационных ресурсов, через обеспечение открытого полноценного доступа к информации.</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Задачи:</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активизировать читательскую активность у школьников, находить новые формы приобщения детей к чтению, возможно через электронные издания;</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пополнить фонд новой художественной и детской литературой с помощью акции «Подари книгу школе»;</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продолжить работу над повышением качества и доступности информации, качеством обслуживания пользователей;</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формировать комфортную библиотечную среду;</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обучать читателей пользоваться книгой и другими носителями информации, поиску, отбору и умению оценивать информацию;</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формировать эстетическую и </w:t>
      </w:r>
      <w:r w:rsidRPr="000F47B6">
        <w:rPr>
          <w:rFonts w:eastAsia="Times New Roman"/>
          <w:b/>
          <w:bCs/>
          <w:sz w:val="28"/>
          <w:szCs w:val="28"/>
          <w:lang w:eastAsia="ru-RU"/>
        </w:rPr>
        <w:t>экологическую культуру</w:t>
      </w:r>
      <w:r w:rsidRPr="000F47B6">
        <w:rPr>
          <w:rFonts w:eastAsia="Times New Roman"/>
          <w:sz w:val="28"/>
          <w:szCs w:val="28"/>
          <w:lang w:eastAsia="ru-RU"/>
        </w:rPr>
        <w:t> и интерес к здоровому образу жизни;</w:t>
      </w:r>
    </w:p>
    <w:p w:rsidR="000F47B6" w:rsidRPr="000F47B6" w:rsidRDefault="000F47B6" w:rsidP="000F47B6">
      <w:pPr>
        <w:shd w:val="clear" w:color="auto" w:fill="FCFEFC"/>
        <w:spacing w:after="0" w:line="324" w:lineRule="atLeast"/>
        <w:ind w:left="720" w:hanging="360"/>
        <w:jc w:val="both"/>
        <w:rPr>
          <w:rFonts w:eastAsia="Times New Roman"/>
          <w:sz w:val="28"/>
          <w:szCs w:val="28"/>
          <w:lang w:eastAsia="ru-RU"/>
        </w:rPr>
      </w:pPr>
      <w:r w:rsidRPr="000F47B6">
        <w:rPr>
          <w:rFonts w:eastAsia="Times New Roman"/>
          <w:sz w:val="28"/>
          <w:szCs w:val="28"/>
          <w:lang w:eastAsia="ru-RU"/>
        </w:rPr>
        <w:t>организовать досуг в условиях библиотеки с учетом интересов, потребностей, обучающихся для развития содержательного общения и воспитания культуры.</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sz w:val="28"/>
          <w:szCs w:val="28"/>
          <w:lang w:eastAsia="ru-RU"/>
        </w:rPr>
        <w:t> </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Услуги, оказываемые библиотекой</w:t>
      </w:r>
      <w:r w:rsidRPr="000F47B6">
        <w:rPr>
          <w:rFonts w:eastAsia="Times New Roman"/>
          <w:sz w:val="28"/>
          <w:szCs w:val="28"/>
          <w:lang w:eastAsia="ru-RU"/>
        </w:rPr>
        <w:t>:</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sz w:val="28"/>
          <w:szCs w:val="28"/>
          <w:lang w:eastAsia="ru-RU"/>
        </w:rPr>
        <w:t>1. Обслуживание пользователей на абонементе.</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lastRenderedPageBreak/>
        <w:t>2. Обслуживание пользователей в читальном зале.</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3. Оказание информационной и справочно-библиографической услуги:</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выполнение справок по запросам пользователей;</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тематический подбор литературы;</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составление информационных списков поступившей литературы;</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проведение Дней информации для педагогов;</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проведение индивидуальных библиотечно-библиографических консультаций</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библиографических    консультаций;</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проведение библиотечных уроков;</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    - проведение библиотечных обзоров литературы.</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4. Проведение массовых мероприятий по плану работы школьной библиотеки.</w:t>
      </w:r>
    </w:p>
    <w:p w:rsidR="000F47B6" w:rsidRPr="000F47B6" w:rsidRDefault="000F47B6" w:rsidP="000F47B6">
      <w:pPr>
        <w:shd w:val="clear" w:color="auto" w:fill="FCFEFC"/>
        <w:spacing w:after="0" w:line="324" w:lineRule="atLeast"/>
        <w:rPr>
          <w:rFonts w:eastAsia="Times New Roman"/>
          <w:sz w:val="28"/>
          <w:szCs w:val="28"/>
          <w:lang w:eastAsia="ru-RU"/>
        </w:rPr>
      </w:pPr>
      <w:r w:rsidRPr="000F47B6">
        <w:rPr>
          <w:rFonts w:eastAsia="Times New Roman"/>
          <w:sz w:val="28"/>
          <w:szCs w:val="28"/>
          <w:lang w:eastAsia="ru-RU"/>
        </w:rPr>
        <w:t>5. Оформление тематических книжных выставок.</w:t>
      </w:r>
    </w:p>
    <w:p w:rsidR="000F47B6" w:rsidRPr="000F47B6" w:rsidRDefault="000F47B6" w:rsidP="000F47B6">
      <w:pPr>
        <w:shd w:val="clear" w:color="auto" w:fill="FCFEFC"/>
        <w:spacing w:after="0" w:line="324" w:lineRule="atLeast"/>
        <w:jc w:val="both"/>
        <w:rPr>
          <w:rFonts w:eastAsia="Times New Roman"/>
          <w:sz w:val="28"/>
          <w:szCs w:val="28"/>
          <w:lang w:eastAsia="ru-RU"/>
        </w:rPr>
      </w:pPr>
      <w:r w:rsidRPr="000F47B6">
        <w:rPr>
          <w:rFonts w:eastAsia="Times New Roman"/>
          <w:b/>
          <w:bCs/>
          <w:sz w:val="28"/>
          <w:szCs w:val="28"/>
          <w:lang w:eastAsia="ru-RU"/>
        </w:rPr>
        <w:t> </w:t>
      </w:r>
    </w:p>
    <w:p w:rsidR="000F47B6" w:rsidRPr="003C59F1" w:rsidRDefault="000F47B6" w:rsidP="000F47B6">
      <w:pPr>
        <w:shd w:val="clear" w:color="auto" w:fill="FCFEFC"/>
        <w:spacing w:after="0" w:line="324" w:lineRule="atLeast"/>
        <w:ind w:left="426"/>
        <w:jc w:val="both"/>
        <w:rPr>
          <w:rFonts w:ascii="Helvetica Neue" w:eastAsia="Times New Roman" w:hAnsi="Helvetica Neue"/>
          <w:lang w:eastAsia="ru-RU"/>
        </w:rPr>
      </w:pPr>
      <w:r w:rsidRPr="000F47B6">
        <w:rPr>
          <w:rFonts w:eastAsia="Times New Roman"/>
          <w:b/>
          <w:bCs/>
          <w:sz w:val="28"/>
          <w:szCs w:val="28"/>
          <w:lang w:eastAsia="ru-RU"/>
        </w:rPr>
        <w:t>Работа с библиотечным фондом и его сохранностью</w:t>
      </w:r>
    </w:p>
    <w:p w:rsidR="000F47B6" w:rsidRPr="003C59F1" w:rsidRDefault="000F47B6" w:rsidP="000F47B6">
      <w:pPr>
        <w:shd w:val="clear" w:color="auto" w:fill="FCFEFC"/>
        <w:spacing w:after="0" w:line="324" w:lineRule="atLeast"/>
        <w:ind w:left="426"/>
        <w:jc w:val="center"/>
        <w:rPr>
          <w:rFonts w:ascii="Helvetica Neue" w:eastAsia="Times New Roman" w:hAnsi="Helvetica Neue"/>
          <w:lang w:eastAsia="ru-RU"/>
        </w:rPr>
      </w:pPr>
      <w:r w:rsidRPr="003C59F1">
        <w:rPr>
          <w:rFonts w:ascii="Helvetica Neue" w:eastAsia="Times New Roman" w:hAnsi="Helvetica Neue"/>
          <w:b/>
          <w:bCs/>
          <w:sz w:val="26"/>
          <w:szCs w:val="26"/>
          <w:lang w:eastAsia="ru-RU"/>
        </w:rPr>
        <w:t> </w:t>
      </w:r>
    </w:p>
    <w:tbl>
      <w:tblPr>
        <w:tblW w:w="14288" w:type="dxa"/>
        <w:tblInd w:w="-5" w:type="dxa"/>
        <w:shd w:val="clear" w:color="auto" w:fill="FCFEFC"/>
        <w:tblCellMar>
          <w:left w:w="0" w:type="dxa"/>
          <w:right w:w="0" w:type="dxa"/>
        </w:tblCellMar>
        <w:tblLook w:val="04A0"/>
      </w:tblPr>
      <w:tblGrid>
        <w:gridCol w:w="603"/>
        <w:gridCol w:w="6598"/>
        <w:gridCol w:w="3402"/>
        <w:gridCol w:w="3685"/>
      </w:tblGrid>
      <w:tr w:rsidR="000F47B6" w:rsidRPr="003C59F1" w:rsidTr="00935DC4">
        <w:tc>
          <w:tcPr>
            <w:tcW w:w="603"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b/>
                <w:bCs/>
                <w:sz w:val="26"/>
                <w:szCs w:val="26"/>
                <w:lang w:eastAsia="ru-RU"/>
              </w:rPr>
              <w:t>№ п/п</w:t>
            </w:r>
          </w:p>
        </w:tc>
        <w:tc>
          <w:tcPr>
            <w:tcW w:w="6598"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b/>
                <w:bCs/>
                <w:sz w:val="26"/>
                <w:szCs w:val="26"/>
                <w:lang w:eastAsia="ru-RU"/>
              </w:rPr>
              <w:t>Содержание работ</w:t>
            </w:r>
          </w:p>
        </w:tc>
        <w:tc>
          <w:tcPr>
            <w:tcW w:w="3402"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b/>
                <w:bCs/>
                <w:sz w:val="26"/>
                <w:szCs w:val="26"/>
                <w:lang w:eastAsia="ru-RU"/>
              </w:rPr>
              <w:t>Сроки</w:t>
            </w:r>
          </w:p>
          <w:p w:rsidR="000F47B6" w:rsidRPr="00935DC4" w:rsidRDefault="000F47B6" w:rsidP="001F0FDD">
            <w:pPr>
              <w:spacing w:after="0" w:line="324" w:lineRule="atLeast"/>
              <w:jc w:val="center"/>
              <w:rPr>
                <w:rFonts w:eastAsia="Times New Roman"/>
                <w:lang w:eastAsia="ru-RU"/>
              </w:rPr>
            </w:pPr>
            <w:r w:rsidRPr="00935DC4">
              <w:rPr>
                <w:rFonts w:eastAsia="Times New Roman"/>
                <w:b/>
                <w:bCs/>
                <w:sz w:val="26"/>
                <w:szCs w:val="26"/>
                <w:lang w:eastAsia="ru-RU"/>
              </w:rPr>
              <w:t>выполнения</w:t>
            </w:r>
          </w:p>
        </w:tc>
        <w:tc>
          <w:tcPr>
            <w:tcW w:w="368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b/>
                <w:bCs/>
                <w:sz w:val="26"/>
                <w:szCs w:val="26"/>
                <w:lang w:eastAsia="ru-RU"/>
              </w:rPr>
              <w:t>Ответственные</w:t>
            </w:r>
          </w:p>
        </w:tc>
      </w:tr>
      <w:tr w:rsidR="000F47B6" w:rsidRPr="003C59F1"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1</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Приёмка и обработка  поступивших учебников: оформление накладных, запись в книгу «Регистрация  учебников», штемпелевание.</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По мере поступления</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tc>
      </w:tr>
      <w:tr w:rsidR="000F47B6" w:rsidRPr="003C59F1"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2</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Приём и выдача учебников</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Май -</w:t>
            </w:r>
          </w:p>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сентябрь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tc>
      </w:tr>
      <w:tr w:rsidR="000F47B6" w:rsidRPr="003C59F1"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3</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Проведение работы по сохранности учебного фонда (рейды по классам с проверкой учебников, акции-декламации «Береги учебник»)</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 </w:t>
            </w:r>
          </w:p>
        </w:tc>
      </w:tr>
      <w:tr w:rsidR="000F47B6" w:rsidRPr="003C59F1"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4</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Работа по заказу учебников планируемых к использованию в новом учебном году с согласованием  с руководителями  МО, завучами по УВР.</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lastRenderedPageBreak/>
              <w:t> </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Информирование учителей и учащихся о новых поступлениях литературы</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5</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Диагностика обеспеченности обучающихся  школы учебниками на 2016-2017 уч.год</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Сентябрь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6</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Расстановка и проверка фонда, работа по сохранности фонда.</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 </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7</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Контроль за правильностью расстановки книг в фонде</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Раз в неделю</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 </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8</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Своевременный прием, систематизация, техническая обработка и регистрация новых поступлений</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По мере поступления</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 </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9</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Списание литературы</w:t>
            </w:r>
          </w:p>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и учебников</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По мере необходимости</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tc>
      </w:tr>
      <w:tr w:rsidR="000F47B6" w:rsidRPr="00935DC4" w:rsidTr="00935DC4">
        <w:tc>
          <w:tcPr>
            <w:tcW w:w="60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10</w:t>
            </w:r>
          </w:p>
        </w:tc>
        <w:tc>
          <w:tcPr>
            <w:tcW w:w="659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lang w:eastAsia="ru-RU"/>
              </w:rPr>
            </w:pPr>
            <w:r w:rsidRPr="00935DC4">
              <w:rPr>
                <w:rFonts w:eastAsia="Times New Roman"/>
                <w:sz w:val="28"/>
                <w:szCs w:val="28"/>
                <w:lang w:eastAsia="ru-RU"/>
              </w:rPr>
              <w:t>Контроль за своевременным возвратом в библиотеку выданных изданий (работа с должниками)</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Один раз в месяц</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lang w:eastAsia="ru-RU"/>
              </w:rPr>
            </w:pPr>
            <w:r w:rsidRPr="00935DC4">
              <w:rPr>
                <w:rFonts w:eastAsia="Times New Roman"/>
                <w:sz w:val="28"/>
                <w:szCs w:val="28"/>
                <w:lang w:eastAsia="ru-RU"/>
              </w:rPr>
              <w:t> </w:t>
            </w:r>
          </w:p>
        </w:tc>
      </w:tr>
    </w:tbl>
    <w:p w:rsidR="000F47B6" w:rsidRPr="00935DC4" w:rsidRDefault="000F47B6" w:rsidP="000F47B6">
      <w:pPr>
        <w:shd w:val="clear" w:color="auto" w:fill="FCFEFC"/>
        <w:spacing w:after="0" w:line="324" w:lineRule="atLeast"/>
        <w:rPr>
          <w:rFonts w:eastAsia="Times New Roman"/>
          <w:lang w:eastAsia="ru-RU"/>
        </w:rPr>
      </w:pPr>
      <w:r w:rsidRPr="00935DC4">
        <w:rPr>
          <w:rFonts w:eastAsia="Times New Roman"/>
          <w:b/>
          <w:bCs/>
          <w:sz w:val="26"/>
          <w:szCs w:val="26"/>
          <w:lang w:eastAsia="ru-RU"/>
        </w:rPr>
        <w:t> </w:t>
      </w:r>
    </w:p>
    <w:p w:rsidR="000F47B6" w:rsidRPr="003C59F1" w:rsidRDefault="000F47B6" w:rsidP="000F47B6">
      <w:pPr>
        <w:shd w:val="clear" w:color="auto" w:fill="FCFEFC"/>
        <w:spacing w:after="0" w:line="324" w:lineRule="atLeast"/>
        <w:jc w:val="center"/>
        <w:rPr>
          <w:rFonts w:ascii="Helvetica Neue" w:eastAsia="Times New Roman" w:hAnsi="Helvetica Neue"/>
          <w:lang w:eastAsia="ru-RU"/>
        </w:rPr>
      </w:pPr>
      <w:r w:rsidRPr="003C59F1">
        <w:rPr>
          <w:rFonts w:ascii="Helvetica Neue" w:eastAsia="Times New Roman" w:hAnsi="Helvetica Neue"/>
          <w:b/>
          <w:bCs/>
          <w:sz w:val="28"/>
          <w:lang w:eastAsia="ru-RU"/>
        </w:rPr>
        <w:t>Справочно-библиографическая и информационная работа.</w:t>
      </w:r>
    </w:p>
    <w:p w:rsidR="000F47B6" w:rsidRPr="003C59F1" w:rsidRDefault="000F47B6" w:rsidP="000F47B6">
      <w:pPr>
        <w:shd w:val="clear" w:color="auto" w:fill="FCFEFC"/>
        <w:spacing w:after="0" w:line="324" w:lineRule="atLeast"/>
        <w:jc w:val="center"/>
        <w:rPr>
          <w:rFonts w:ascii="Helvetica Neue" w:eastAsia="Times New Roman" w:hAnsi="Helvetica Neue"/>
          <w:lang w:eastAsia="ru-RU"/>
        </w:rPr>
      </w:pPr>
      <w:r w:rsidRPr="003C59F1">
        <w:rPr>
          <w:rFonts w:ascii="Helvetica Neue" w:eastAsia="Times New Roman" w:hAnsi="Helvetica Neue"/>
          <w:b/>
          <w:bCs/>
          <w:sz w:val="28"/>
          <w:lang w:eastAsia="ru-RU"/>
        </w:rPr>
        <w:t>Работа по пропаганде библиотечно-библиографических знаний</w:t>
      </w:r>
    </w:p>
    <w:p w:rsidR="000F47B6" w:rsidRPr="003C59F1" w:rsidRDefault="000F47B6" w:rsidP="00935DC4">
      <w:pPr>
        <w:shd w:val="clear" w:color="auto" w:fill="FCFEFC"/>
        <w:spacing w:after="0" w:line="324" w:lineRule="atLeast"/>
        <w:rPr>
          <w:rFonts w:ascii="Helvetica Neue" w:eastAsia="Times New Roman" w:hAnsi="Helvetica Neue"/>
          <w:lang w:eastAsia="ru-RU"/>
        </w:rPr>
      </w:pPr>
      <w:r w:rsidRPr="003C59F1">
        <w:rPr>
          <w:rFonts w:ascii="Helvetica Neue" w:eastAsia="Times New Roman" w:hAnsi="Helvetica Neue"/>
          <w:b/>
          <w:bCs/>
          <w:sz w:val="32"/>
          <w:szCs w:val="32"/>
          <w:lang w:eastAsia="ru-RU"/>
        </w:rPr>
        <w:t> </w:t>
      </w:r>
    </w:p>
    <w:tbl>
      <w:tblPr>
        <w:tblW w:w="14430" w:type="dxa"/>
        <w:tblInd w:w="-147" w:type="dxa"/>
        <w:shd w:val="clear" w:color="auto" w:fill="FCFEFC"/>
        <w:tblCellMar>
          <w:left w:w="0" w:type="dxa"/>
          <w:right w:w="0" w:type="dxa"/>
        </w:tblCellMar>
        <w:tblLook w:val="04A0"/>
      </w:tblPr>
      <w:tblGrid>
        <w:gridCol w:w="683"/>
        <w:gridCol w:w="6660"/>
        <w:gridCol w:w="3402"/>
        <w:gridCol w:w="3685"/>
      </w:tblGrid>
      <w:tr w:rsidR="000F47B6" w:rsidRPr="00935DC4" w:rsidTr="00935DC4">
        <w:tc>
          <w:tcPr>
            <w:tcW w:w="683"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 п/п</w:t>
            </w:r>
          </w:p>
        </w:tc>
        <w:tc>
          <w:tcPr>
            <w:tcW w:w="6660"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Содержание работ</w:t>
            </w:r>
          </w:p>
        </w:tc>
        <w:tc>
          <w:tcPr>
            <w:tcW w:w="3402"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Сроки</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выполнения</w:t>
            </w:r>
          </w:p>
        </w:tc>
        <w:tc>
          <w:tcPr>
            <w:tcW w:w="368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Ответственные</w:t>
            </w:r>
          </w:p>
        </w:tc>
      </w:tr>
      <w:tr w:rsidR="000F47B6" w:rsidRPr="00935DC4" w:rsidTr="00935DC4">
        <w:tc>
          <w:tcPr>
            <w:tcW w:w="68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1</w:t>
            </w:r>
          </w:p>
        </w:tc>
        <w:tc>
          <w:tcPr>
            <w:tcW w:w="666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Формирование информационно-библиографической культуры: «Знакомство с библиотекой» для первых классов</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Сентябрь-Ноябрь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rPr>
          <w:trHeight w:val="540"/>
        </w:trPr>
        <w:tc>
          <w:tcPr>
            <w:tcW w:w="68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2</w:t>
            </w:r>
          </w:p>
        </w:tc>
        <w:tc>
          <w:tcPr>
            <w:tcW w:w="666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Выполнение справок по запросам пользователей.</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rPr>
          <w:trHeight w:val="735"/>
        </w:trPr>
        <w:tc>
          <w:tcPr>
            <w:tcW w:w="68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 </w:t>
            </w:r>
          </w:p>
        </w:tc>
        <w:tc>
          <w:tcPr>
            <w:tcW w:w="666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Консультации и пояснения правил работы у книжного фонда</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68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4</w:t>
            </w:r>
          </w:p>
        </w:tc>
        <w:tc>
          <w:tcPr>
            <w:tcW w:w="666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Обзоры новых книг</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По мере поступления</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68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lastRenderedPageBreak/>
              <w:t>5</w:t>
            </w:r>
          </w:p>
        </w:tc>
        <w:tc>
          <w:tcPr>
            <w:tcW w:w="666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Организация выставок просмотра новых книг</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По мере поступления</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683"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9</w:t>
            </w:r>
          </w:p>
        </w:tc>
        <w:tc>
          <w:tcPr>
            <w:tcW w:w="666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Проведение библиотечных уроков, пропаганда  ББЗ</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 </w:t>
            </w:r>
          </w:p>
        </w:tc>
      </w:tr>
    </w:tbl>
    <w:p w:rsidR="000F47B6" w:rsidRPr="00935DC4" w:rsidRDefault="000F47B6" w:rsidP="000F47B6">
      <w:pPr>
        <w:shd w:val="clear" w:color="auto" w:fill="FCFEFC"/>
        <w:spacing w:after="0" w:line="324" w:lineRule="atLeast"/>
        <w:rPr>
          <w:rFonts w:eastAsia="Times New Roman"/>
          <w:sz w:val="28"/>
          <w:szCs w:val="28"/>
          <w:lang w:eastAsia="ru-RU"/>
        </w:rPr>
      </w:pPr>
      <w:r w:rsidRPr="00935DC4">
        <w:rPr>
          <w:rFonts w:eastAsia="Times New Roman"/>
          <w:b/>
          <w:bCs/>
          <w:sz w:val="28"/>
          <w:szCs w:val="28"/>
          <w:lang w:eastAsia="ru-RU"/>
        </w:rPr>
        <w:t> </w:t>
      </w:r>
    </w:p>
    <w:p w:rsidR="000F47B6" w:rsidRPr="00935DC4" w:rsidRDefault="000F47B6" w:rsidP="000F47B6">
      <w:pPr>
        <w:shd w:val="clear" w:color="auto" w:fill="FCFEFC"/>
        <w:spacing w:after="0" w:line="324" w:lineRule="atLeast"/>
        <w:ind w:left="426"/>
        <w:rPr>
          <w:rFonts w:eastAsia="Times New Roman"/>
          <w:sz w:val="28"/>
          <w:szCs w:val="28"/>
          <w:lang w:eastAsia="ru-RU"/>
        </w:rPr>
      </w:pPr>
      <w:r w:rsidRPr="00935DC4">
        <w:rPr>
          <w:rFonts w:eastAsia="Times New Roman"/>
          <w:b/>
          <w:bCs/>
          <w:sz w:val="28"/>
          <w:szCs w:val="28"/>
          <w:lang w:eastAsia="ru-RU"/>
        </w:rPr>
        <w:t> </w:t>
      </w:r>
    </w:p>
    <w:p w:rsidR="000F47B6" w:rsidRPr="00935DC4" w:rsidRDefault="000F47B6" w:rsidP="000F47B6">
      <w:pPr>
        <w:shd w:val="clear" w:color="auto" w:fill="FCFEFC"/>
        <w:spacing w:after="0" w:line="324" w:lineRule="atLeast"/>
        <w:ind w:left="426"/>
        <w:jc w:val="center"/>
        <w:rPr>
          <w:rFonts w:eastAsia="Times New Roman"/>
          <w:sz w:val="28"/>
          <w:szCs w:val="28"/>
          <w:lang w:eastAsia="ru-RU"/>
        </w:rPr>
      </w:pPr>
      <w:r w:rsidRPr="00935DC4">
        <w:rPr>
          <w:rFonts w:eastAsia="Times New Roman"/>
          <w:b/>
          <w:bCs/>
          <w:sz w:val="28"/>
          <w:szCs w:val="28"/>
          <w:lang w:eastAsia="ru-RU"/>
        </w:rPr>
        <w:t>Работа с читателями разных возрастных категорий библиотеки</w:t>
      </w:r>
    </w:p>
    <w:p w:rsidR="000F47B6" w:rsidRPr="00935DC4" w:rsidRDefault="000F47B6" w:rsidP="000F47B6">
      <w:pPr>
        <w:shd w:val="clear" w:color="auto" w:fill="FCFEFC"/>
        <w:spacing w:after="0" w:line="324" w:lineRule="atLeast"/>
        <w:ind w:left="426"/>
        <w:jc w:val="center"/>
        <w:rPr>
          <w:rFonts w:eastAsia="Times New Roman"/>
          <w:sz w:val="28"/>
          <w:szCs w:val="28"/>
          <w:lang w:eastAsia="ru-RU"/>
        </w:rPr>
      </w:pPr>
      <w:r w:rsidRPr="00935DC4">
        <w:rPr>
          <w:rFonts w:eastAsia="Times New Roman"/>
          <w:b/>
          <w:bCs/>
          <w:sz w:val="28"/>
          <w:szCs w:val="28"/>
          <w:lang w:eastAsia="ru-RU"/>
        </w:rPr>
        <w:t> </w:t>
      </w:r>
    </w:p>
    <w:tbl>
      <w:tblPr>
        <w:tblW w:w="0" w:type="auto"/>
        <w:tblInd w:w="-176" w:type="dxa"/>
        <w:shd w:val="clear" w:color="auto" w:fill="FCFEFC"/>
        <w:tblCellMar>
          <w:left w:w="0" w:type="dxa"/>
          <w:right w:w="0" w:type="dxa"/>
        </w:tblCellMar>
        <w:tblLook w:val="04A0"/>
      </w:tblPr>
      <w:tblGrid>
        <w:gridCol w:w="710"/>
        <w:gridCol w:w="6662"/>
        <w:gridCol w:w="3402"/>
        <w:gridCol w:w="3685"/>
      </w:tblGrid>
      <w:tr w:rsidR="000F47B6" w:rsidRPr="00935DC4" w:rsidTr="00935DC4">
        <w:tc>
          <w:tcPr>
            <w:tcW w:w="710"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 п/п</w:t>
            </w:r>
          </w:p>
        </w:tc>
        <w:tc>
          <w:tcPr>
            <w:tcW w:w="6662"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Содержание работ</w:t>
            </w:r>
          </w:p>
        </w:tc>
        <w:tc>
          <w:tcPr>
            <w:tcW w:w="3402"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Сроки</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выполнения</w:t>
            </w:r>
          </w:p>
        </w:tc>
        <w:tc>
          <w:tcPr>
            <w:tcW w:w="368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Ответственные</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1</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935DC4" w:rsidRDefault="000F47B6" w:rsidP="001F0FDD">
            <w:pPr>
              <w:spacing w:before="60" w:after="60" w:line="324" w:lineRule="atLeast"/>
              <w:ind w:left="34" w:right="170"/>
              <w:jc w:val="both"/>
              <w:rPr>
                <w:rFonts w:eastAsia="Times New Roman"/>
                <w:sz w:val="28"/>
                <w:szCs w:val="28"/>
                <w:lang w:eastAsia="ru-RU"/>
              </w:rPr>
            </w:pPr>
            <w:r w:rsidRPr="00935DC4">
              <w:rPr>
                <w:rFonts w:eastAsia="Times New Roman"/>
                <w:sz w:val="28"/>
                <w:szCs w:val="28"/>
                <w:lang w:eastAsia="ru-RU"/>
              </w:rPr>
              <w:t>Перерегистрация читателей (прибытие/выбытие, перерегистрация классов)</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Август-сентябрь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2</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935DC4" w:rsidRDefault="000F47B6" w:rsidP="001F0FDD">
            <w:pPr>
              <w:spacing w:before="60" w:after="60" w:line="324" w:lineRule="atLeast"/>
              <w:ind w:left="34" w:right="170"/>
              <w:jc w:val="both"/>
              <w:rPr>
                <w:rFonts w:eastAsia="Times New Roman"/>
                <w:sz w:val="28"/>
                <w:szCs w:val="28"/>
                <w:lang w:eastAsia="ru-RU"/>
              </w:rPr>
            </w:pPr>
            <w:r w:rsidRPr="00935DC4">
              <w:rPr>
                <w:rFonts w:eastAsia="Times New Roman"/>
                <w:sz w:val="28"/>
                <w:szCs w:val="28"/>
                <w:lang w:eastAsia="ru-RU"/>
              </w:rPr>
              <w:t>Организованная запись учащихся 1-х классов в школьную библиотеку</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Сентябрь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3</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rPr>
                <w:rFonts w:eastAsia="Times New Roman"/>
                <w:sz w:val="28"/>
                <w:szCs w:val="28"/>
                <w:lang w:eastAsia="ru-RU"/>
              </w:rPr>
            </w:pPr>
            <w:r w:rsidRPr="00935DC4">
              <w:rPr>
                <w:rFonts w:eastAsia="Times New Roman"/>
                <w:sz w:val="28"/>
                <w:szCs w:val="28"/>
                <w:lang w:eastAsia="ru-RU"/>
              </w:rPr>
              <w:t>Обслуживание читателей на абонементе: обучающихся, педагогов, технического персонала, родителей</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 </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4</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jc w:val="both"/>
              <w:rPr>
                <w:rFonts w:eastAsia="Times New Roman"/>
                <w:sz w:val="28"/>
                <w:szCs w:val="28"/>
                <w:lang w:eastAsia="ru-RU"/>
              </w:rPr>
            </w:pPr>
            <w:r w:rsidRPr="00935DC4">
              <w:rPr>
                <w:rFonts w:eastAsia="Times New Roman"/>
                <w:sz w:val="28"/>
                <w:szCs w:val="28"/>
                <w:lang w:eastAsia="ru-RU"/>
              </w:rPr>
              <w:t>Обслуживание читателей в читальном зале: учителей, обучающихся.</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5</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jc w:val="both"/>
              <w:rPr>
                <w:rFonts w:eastAsia="Times New Roman"/>
                <w:sz w:val="28"/>
                <w:szCs w:val="28"/>
                <w:lang w:eastAsia="ru-RU"/>
              </w:rPr>
            </w:pPr>
            <w:r w:rsidRPr="00935DC4">
              <w:rPr>
                <w:rFonts w:eastAsia="Times New Roman"/>
                <w:sz w:val="28"/>
                <w:szCs w:val="28"/>
                <w:lang w:eastAsia="ru-RU"/>
              </w:rPr>
              <w:t>Рекомендательные беседы при выдаче книг</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6</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jc w:val="both"/>
              <w:rPr>
                <w:rFonts w:eastAsia="Times New Roman"/>
                <w:sz w:val="28"/>
                <w:szCs w:val="28"/>
                <w:lang w:eastAsia="ru-RU"/>
              </w:rPr>
            </w:pPr>
            <w:r w:rsidRPr="00935DC4">
              <w:rPr>
                <w:rFonts w:eastAsia="Times New Roman"/>
                <w:sz w:val="28"/>
                <w:szCs w:val="28"/>
                <w:lang w:eastAsia="ru-RU"/>
              </w:rPr>
              <w:t>Индивидуальные беседы о прочитанном в книге.</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7</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jc w:val="both"/>
              <w:rPr>
                <w:rFonts w:eastAsia="Times New Roman"/>
                <w:sz w:val="28"/>
                <w:szCs w:val="28"/>
                <w:lang w:eastAsia="ru-RU"/>
              </w:rPr>
            </w:pPr>
            <w:r w:rsidRPr="00935DC4">
              <w:rPr>
                <w:rFonts w:eastAsia="Times New Roman"/>
                <w:sz w:val="28"/>
                <w:szCs w:val="28"/>
                <w:lang w:eastAsia="ru-RU"/>
              </w:rPr>
              <w:t>Рекомендательные и рекламные беседы о новых книгах, энциклопедиях, журналах, поступивших в библиотеку.</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По мере поступления</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 </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8</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935DC4" w:rsidRDefault="000F47B6" w:rsidP="001F0FDD">
            <w:pPr>
              <w:spacing w:before="60" w:after="60" w:line="324" w:lineRule="atLeast"/>
              <w:ind w:left="34" w:right="170"/>
              <w:rPr>
                <w:rFonts w:eastAsia="Times New Roman"/>
                <w:sz w:val="28"/>
                <w:szCs w:val="28"/>
                <w:lang w:eastAsia="ru-RU"/>
              </w:rPr>
            </w:pPr>
            <w:r w:rsidRPr="00935DC4">
              <w:rPr>
                <w:rFonts w:eastAsia="Times New Roman"/>
                <w:sz w:val="28"/>
                <w:szCs w:val="28"/>
                <w:lang w:eastAsia="ru-RU"/>
              </w:rPr>
              <w:t>Изучение и анализ читательских формуляров</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 </w:t>
            </w:r>
          </w:p>
        </w:tc>
      </w:tr>
      <w:tr w:rsidR="000F47B6" w:rsidRPr="00935DC4"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9</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935DC4" w:rsidRDefault="000F47B6" w:rsidP="001F0FDD">
            <w:pPr>
              <w:spacing w:before="60" w:after="60" w:line="324" w:lineRule="atLeast"/>
              <w:ind w:left="34" w:right="170"/>
              <w:rPr>
                <w:rFonts w:eastAsia="Times New Roman"/>
                <w:sz w:val="28"/>
                <w:szCs w:val="28"/>
                <w:lang w:eastAsia="ru-RU"/>
              </w:rPr>
            </w:pPr>
            <w:r w:rsidRPr="00935DC4">
              <w:rPr>
                <w:rFonts w:eastAsia="Times New Roman"/>
                <w:sz w:val="28"/>
                <w:szCs w:val="28"/>
                <w:lang w:eastAsia="ru-RU"/>
              </w:rPr>
              <w:t>Обслуживание учащихся согласно расписанию</w:t>
            </w:r>
            <w:r w:rsidR="00935DC4">
              <w:rPr>
                <w:rFonts w:eastAsia="Times New Roman"/>
                <w:sz w:val="28"/>
                <w:szCs w:val="28"/>
                <w:lang w:eastAsia="ru-RU"/>
              </w:rPr>
              <w:t xml:space="preserve"> </w:t>
            </w:r>
            <w:r w:rsidRPr="00935DC4">
              <w:rPr>
                <w:rFonts w:eastAsia="Times New Roman"/>
                <w:sz w:val="28"/>
                <w:szCs w:val="28"/>
                <w:lang w:eastAsia="ru-RU"/>
              </w:rPr>
              <w:lastRenderedPageBreak/>
              <w:t>работы библиотеки</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lastRenderedPageBreak/>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lastRenderedPageBreak/>
              <w:t> </w:t>
            </w:r>
          </w:p>
        </w:tc>
      </w:tr>
      <w:tr w:rsidR="000F47B6" w:rsidRPr="003C59F1"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lastRenderedPageBreak/>
              <w:t>10</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935DC4" w:rsidRDefault="000F47B6" w:rsidP="001F0FDD">
            <w:pPr>
              <w:spacing w:before="60" w:after="60" w:line="324" w:lineRule="atLeast"/>
              <w:ind w:left="34" w:right="170"/>
              <w:rPr>
                <w:rFonts w:eastAsia="Times New Roman"/>
                <w:sz w:val="28"/>
                <w:szCs w:val="28"/>
                <w:lang w:eastAsia="ru-RU"/>
              </w:rPr>
            </w:pPr>
            <w:r w:rsidRPr="00935DC4">
              <w:rPr>
                <w:rFonts w:eastAsia="Times New Roman"/>
                <w:sz w:val="28"/>
                <w:szCs w:val="28"/>
                <w:lang w:eastAsia="ru-RU"/>
              </w:rPr>
              <w:t>Просмотр читательских формуляров с целью выявления задолжников</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Один раз в месяц</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3C59F1"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11</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rPr>
                <w:rFonts w:eastAsia="Times New Roman"/>
                <w:sz w:val="28"/>
                <w:szCs w:val="28"/>
                <w:lang w:eastAsia="ru-RU"/>
              </w:rPr>
            </w:pPr>
            <w:r w:rsidRPr="00935DC4">
              <w:rPr>
                <w:rFonts w:eastAsia="Times New Roman"/>
                <w:sz w:val="28"/>
                <w:szCs w:val="28"/>
                <w:lang w:eastAsia="ru-RU"/>
              </w:rPr>
              <w:t>Проводить беседы с вновь записавшимися читателями о культуре чтения книг. Объяснить об ответственности за причинённый ущерб книге или учебнику.</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3C59F1" w:rsidTr="00935DC4">
        <w:tc>
          <w:tcPr>
            <w:tcW w:w="710"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12</w:t>
            </w:r>
          </w:p>
        </w:tc>
        <w:tc>
          <w:tcPr>
            <w:tcW w:w="666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rPr>
                <w:rFonts w:eastAsia="Times New Roman"/>
                <w:sz w:val="28"/>
                <w:szCs w:val="28"/>
                <w:lang w:eastAsia="ru-RU"/>
              </w:rPr>
            </w:pPr>
            <w:r w:rsidRPr="00935DC4">
              <w:rPr>
                <w:rFonts w:eastAsia="Times New Roman"/>
                <w:sz w:val="28"/>
                <w:szCs w:val="28"/>
                <w:lang w:eastAsia="ru-RU"/>
              </w:rPr>
              <w:t>Рекомендовать художественную литературу и периодические издания согласно возрастным категориям каждого читателя</w:t>
            </w:r>
          </w:p>
        </w:tc>
        <w:tc>
          <w:tcPr>
            <w:tcW w:w="3402"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before="60" w:after="60" w:line="324" w:lineRule="atLeast"/>
              <w:ind w:left="34" w:right="170"/>
              <w:jc w:val="center"/>
              <w:rPr>
                <w:rFonts w:eastAsia="Times New Roman"/>
                <w:sz w:val="28"/>
                <w:szCs w:val="28"/>
                <w:lang w:eastAsia="ru-RU"/>
              </w:rPr>
            </w:pPr>
            <w:r w:rsidRPr="00935DC4">
              <w:rPr>
                <w:rFonts w:eastAsia="Times New Roman"/>
                <w:sz w:val="28"/>
                <w:szCs w:val="28"/>
                <w:lang w:eastAsia="ru-RU"/>
              </w:rPr>
              <w:t>В течение года</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bl>
    <w:tbl>
      <w:tblPr>
        <w:tblpPr w:leftFromText="180" w:rightFromText="180" w:vertAnchor="text" w:horzAnchor="margin" w:tblpY="-4499"/>
        <w:tblW w:w="0" w:type="auto"/>
        <w:shd w:val="clear" w:color="auto" w:fill="FCFEFC"/>
        <w:tblCellMar>
          <w:left w:w="0" w:type="dxa"/>
          <w:right w:w="0" w:type="dxa"/>
        </w:tblCellMar>
        <w:tblLook w:val="04A0"/>
      </w:tblPr>
      <w:tblGrid>
        <w:gridCol w:w="588"/>
        <w:gridCol w:w="3915"/>
        <w:gridCol w:w="3827"/>
        <w:gridCol w:w="2977"/>
        <w:gridCol w:w="2976"/>
      </w:tblGrid>
      <w:tr w:rsidR="000F47B6" w:rsidRPr="003C59F1" w:rsidTr="00935DC4">
        <w:tc>
          <w:tcPr>
            <w:tcW w:w="588"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lastRenderedPageBreak/>
              <w:t>№ п/п</w:t>
            </w:r>
          </w:p>
        </w:tc>
        <w:tc>
          <w:tcPr>
            <w:tcW w:w="391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Название</w:t>
            </w:r>
          </w:p>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мероприятия</w:t>
            </w:r>
          </w:p>
        </w:tc>
        <w:tc>
          <w:tcPr>
            <w:tcW w:w="3827"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Форма проведения</w:t>
            </w:r>
          </w:p>
        </w:tc>
        <w:tc>
          <w:tcPr>
            <w:tcW w:w="2977"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Сроки</w:t>
            </w:r>
          </w:p>
        </w:tc>
        <w:tc>
          <w:tcPr>
            <w:tcW w:w="2976"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Ответственные</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«Во славу Отечества» (дни боевой славы)</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Кн.выставка</w:t>
            </w:r>
          </w:p>
          <w:p w:rsidR="000F47B6" w:rsidRPr="003C59F1" w:rsidRDefault="000F47B6" w:rsidP="001F0FDD">
            <w:pPr>
              <w:spacing w:after="0" w:line="324" w:lineRule="atLeast"/>
              <w:rPr>
                <w:rFonts w:eastAsia="Times New Roman"/>
                <w:lang w:eastAsia="ru-RU"/>
              </w:rPr>
            </w:pPr>
            <w:r w:rsidRPr="003C59F1">
              <w:rPr>
                <w:rFonts w:eastAsia="Times New Roman"/>
                <w:lang w:eastAsia="ru-RU"/>
              </w:rPr>
              <w:t> </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Сентябрь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2</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«В гости просим» (знакомство с библ.)</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Библ.урок</w:t>
            </w:r>
          </w:p>
          <w:p w:rsidR="000F47B6" w:rsidRPr="003C59F1" w:rsidRDefault="000F47B6" w:rsidP="001F0FDD">
            <w:pPr>
              <w:spacing w:after="0" w:line="324" w:lineRule="atLeast"/>
              <w:jc w:val="center"/>
              <w:rPr>
                <w:rFonts w:eastAsia="Times New Roman"/>
                <w:lang w:eastAsia="ru-RU"/>
              </w:rPr>
            </w:pP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Октябрь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3</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«В литературной гостиной»</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Кн.выставки</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 юбилейным датам писателей</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 течение</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года</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4</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«Школьный бумбараш!»</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Выставка-коллаж</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Сентябрь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5</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«Рассказывает справочное бюро»</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Обзор   справочной литературы</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Октябрь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6</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w:t>
            </w:r>
            <w:r>
              <w:rPr>
                <w:rFonts w:eastAsia="Times New Roman"/>
                <w:sz w:val="28"/>
                <w:szCs w:val="28"/>
                <w:lang w:eastAsia="ru-RU"/>
              </w:rPr>
              <w:t>Путешествие в книжное царство</w:t>
            </w:r>
            <w:r w:rsidRPr="003C59F1">
              <w:rPr>
                <w:rFonts w:eastAsia="Times New Roman"/>
                <w:sz w:val="28"/>
                <w:szCs w:val="28"/>
                <w:lang w:eastAsia="ru-RU"/>
              </w:rPr>
              <w:t>»</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Игра-викторина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Ноябрь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7</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shd w:val="clear" w:color="auto" w:fill="FFFFFF"/>
                <w:lang w:eastAsia="ru-RU"/>
              </w:rPr>
              <w:t>«</w:t>
            </w:r>
            <w:r w:rsidRPr="003C59F1">
              <w:rPr>
                <w:rFonts w:eastAsia="Times New Roman"/>
                <w:sz w:val="28"/>
                <w:szCs w:val="28"/>
                <w:lang w:eastAsia="ru-RU"/>
              </w:rPr>
              <w:t>Помним. Славим. Гордимся</w:t>
            </w:r>
            <w:r w:rsidRPr="003C59F1">
              <w:rPr>
                <w:rFonts w:eastAsia="Times New Roman"/>
                <w:sz w:val="28"/>
                <w:szCs w:val="28"/>
                <w:shd w:val="clear" w:color="auto" w:fill="FFFFFF"/>
                <w:lang w:eastAsia="ru-RU"/>
              </w:rPr>
              <w:t>»</w:t>
            </w:r>
            <w:r w:rsidRPr="003C59F1">
              <w:rPr>
                <w:rFonts w:eastAsia="Times New Roman"/>
                <w:lang w:eastAsia="ru-RU"/>
              </w:rPr>
              <w:t> </w:t>
            </w:r>
            <w:r w:rsidRPr="003C59F1">
              <w:rPr>
                <w:rFonts w:eastAsia="Times New Roman"/>
                <w:sz w:val="28"/>
                <w:szCs w:val="28"/>
                <w:lang w:eastAsia="ru-RU"/>
              </w:rPr>
              <w:t>(дни боевой славы)</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935DC4" w:rsidP="00935DC4">
            <w:pPr>
              <w:spacing w:after="0" w:line="324" w:lineRule="atLeast"/>
              <w:jc w:val="center"/>
              <w:rPr>
                <w:rFonts w:eastAsia="Times New Roman"/>
                <w:lang w:eastAsia="ru-RU"/>
              </w:rPr>
            </w:pPr>
            <w:r>
              <w:rPr>
                <w:rFonts w:eastAsia="Times New Roman"/>
                <w:sz w:val="28"/>
                <w:szCs w:val="28"/>
                <w:lang w:eastAsia="ru-RU"/>
              </w:rPr>
              <w:t xml:space="preserve">Книжная </w:t>
            </w:r>
            <w:r w:rsidR="000F47B6" w:rsidRPr="003C59F1">
              <w:rPr>
                <w:rFonts w:eastAsia="Times New Roman"/>
                <w:sz w:val="28"/>
                <w:szCs w:val="28"/>
                <w:lang w:eastAsia="ru-RU"/>
              </w:rPr>
              <w:t>выставка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Декабрь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8</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«В гостях у зимушки-зимы»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Литературная ёлка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Декабрь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9</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«Медсовет на страже здоровья»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Цикл бесед с элементами игровой программы</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Ноябрь-январь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10</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lang w:eastAsia="ru-RU"/>
              </w:rPr>
              <w:t> </w:t>
            </w:r>
            <w:r w:rsidRPr="003C59F1">
              <w:rPr>
                <w:rFonts w:eastAsia="Times New Roman"/>
                <w:sz w:val="28"/>
                <w:szCs w:val="28"/>
                <w:lang w:eastAsia="ru-RU"/>
              </w:rPr>
              <w:t>«Секреты хорошего настроения» (Всемирный день «спасибо»)</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Выставка-игра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Январь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rPr>
          <w:trHeight w:val="535"/>
        </w:trPr>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11</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«Дорога жизни»</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Выставка-панорама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Январь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 </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12</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before="240" w:after="240" w:line="324" w:lineRule="atLeast"/>
              <w:rPr>
                <w:rFonts w:eastAsia="Times New Roman"/>
                <w:lang w:eastAsia="ru-RU"/>
              </w:rPr>
            </w:pPr>
            <w:r w:rsidRPr="003C59F1">
              <w:rPr>
                <w:rFonts w:eastAsia="Times New Roman"/>
                <w:sz w:val="28"/>
                <w:szCs w:val="28"/>
                <w:lang w:eastAsia="ru-RU"/>
              </w:rPr>
              <w:t>«И продолжает жить в потомках вечный Пушкин»</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 </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День памяти  А.С.Пушкина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 </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Февраль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 </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13</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«И мужество, как знамя, пронесли»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Журнал-презентация</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Февраль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14</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 xml:space="preserve">«Экзамен наступает на </w:t>
            </w:r>
            <w:r w:rsidRPr="003C59F1">
              <w:rPr>
                <w:rFonts w:eastAsia="Times New Roman"/>
                <w:sz w:val="28"/>
                <w:szCs w:val="28"/>
                <w:lang w:eastAsia="ru-RU"/>
              </w:rPr>
              <w:lastRenderedPageBreak/>
              <w:t>пятки»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lastRenderedPageBreak/>
              <w:t>Информационный обзор</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Февраль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lastRenderedPageBreak/>
              <w:t>15</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«Армия.Родина.Долг» </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Кн.выставка к Дню защитника Отечества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Февраль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16</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«Календарь перевернём…»</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Выставки к календарным датам и праздникам</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 течение года</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17</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240" w:line="324" w:lineRule="atLeast"/>
              <w:rPr>
                <w:rFonts w:eastAsia="Times New Roman"/>
                <w:lang w:eastAsia="ru-RU"/>
              </w:rPr>
            </w:pPr>
            <w:r w:rsidRPr="003C59F1">
              <w:rPr>
                <w:rFonts w:eastAsia="Times New Roman"/>
                <w:sz w:val="28"/>
                <w:szCs w:val="28"/>
                <w:shd w:val="clear" w:color="auto" w:fill="FFFFFF"/>
                <w:lang w:eastAsia="ru-RU"/>
              </w:rPr>
              <w:t>«Потеха делу не помеха»</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Поэтическая переменка</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Март</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18</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«Весна. Книжный праздник» </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1) «Трамвай сказок и загадок»</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2) «Передай добро по кругу»</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3) «В стране Вообразилии»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Цикл мероприятий к неделе детской книжки</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Март</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rPr>
          <w:trHeight w:val="673"/>
        </w:trPr>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19</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shd w:val="clear" w:color="auto" w:fill="FFFFFF"/>
                <w:lang w:eastAsia="ru-RU"/>
              </w:rPr>
              <w:t>«Лишних знаний не бывает»</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Викторина - размышление</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Апрель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20</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«Где обедал воробей?»</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(Международный день птиц)</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Творческий конкурс</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Апрель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21</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«Великая поступь Победы» </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 </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Цикл мероприятий</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 9 маю</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Апрель,</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май</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22</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«Азбука, я тебя знаю!» </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 (день славянской письменности и культуры</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Викторина-презентация</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Май</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23</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«Детство – это я и ты»</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(международный день защиты детей)</w:t>
            </w:r>
          </w:p>
        </w:tc>
        <w:tc>
          <w:tcPr>
            <w:tcW w:w="382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Выставка-коллаж</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 </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Июнь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bl>
    <w:p w:rsidR="000F47B6" w:rsidRPr="003C59F1" w:rsidRDefault="000F47B6" w:rsidP="000F47B6">
      <w:pPr>
        <w:shd w:val="clear" w:color="auto" w:fill="FCFEFC"/>
        <w:spacing w:after="0" w:line="324" w:lineRule="atLeast"/>
        <w:rPr>
          <w:rFonts w:ascii="Helvetica Neue" w:eastAsia="Times New Roman" w:hAnsi="Helvetica Neue"/>
          <w:lang w:eastAsia="ru-RU"/>
        </w:rPr>
      </w:pPr>
      <w:r w:rsidRPr="003C59F1">
        <w:rPr>
          <w:rFonts w:ascii="Helvetica Neue" w:eastAsia="Times New Roman" w:hAnsi="Helvetica Neue"/>
          <w:lang w:eastAsia="ru-RU"/>
        </w:rPr>
        <w:t> </w:t>
      </w: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lang w:eastAsia="ru-RU"/>
        </w:rPr>
      </w:pPr>
    </w:p>
    <w:p w:rsidR="000F47B6" w:rsidRPr="00935DC4" w:rsidRDefault="000F47B6" w:rsidP="000F47B6">
      <w:pPr>
        <w:shd w:val="clear" w:color="auto" w:fill="FCFEFC"/>
        <w:spacing w:after="0" w:line="324" w:lineRule="atLeast"/>
        <w:jc w:val="center"/>
        <w:rPr>
          <w:rFonts w:eastAsia="Times New Roman"/>
          <w:sz w:val="28"/>
          <w:szCs w:val="28"/>
          <w:lang w:eastAsia="ru-RU"/>
        </w:rPr>
      </w:pPr>
      <w:r w:rsidRPr="00935DC4">
        <w:rPr>
          <w:rFonts w:eastAsia="Times New Roman"/>
          <w:b/>
          <w:bCs/>
          <w:sz w:val="28"/>
          <w:szCs w:val="28"/>
          <w:lang w:eastAsia="ru-RU"/>
        </w:rPr>
        <w:t>Организация библиотечно-массовой работы</w:t>
      </w:r>
    </w:p>
    <w:p w:rsidR="000F47B6" w:rsidRPr="00935DC4" w:rsidRDefault="000F47B6" w:rsidP="00935DC4">
      <w:pPr>
        <w:shd w:val="clear" w:color="auto" w:fill="FCFEFC"/>
        <w:spacing w:after="0" w:line="324" w:lineRule="atLeast"/>
        <w:jc w:val="center"/>
        <w:rPr>
          <w:rFonts w:eastAsia="Times New Roman"/>
          <w:sz w:val="28"/>
          <w:szCs w:val="28"/>
          <w:lang w:eastAsia="ru-RU"/>
        </w:rPr>
      </w:pPr>
      <w:r w:rsidRPr="00935DC4">
        <w:rPr>
          <w:rFonts w:eastAsia="Times New Roman"/>
          <w:b/>
          <w:bCs/>
          <w:sz w:val="28"/>
          <w:szCs w:val="28"/>
          <w:lang w:eastAsia="ru-RU"/>
        </w:rPr>
        <w:t>Волшебный мир кино</w:t>
      </w:r>
    </w:p>
    <w:p w:rsidR="000F47B6" w:rsidRPr="00935DC4" w:rsidRDefault="000F47B6" w:rsidP="000F47B6">
      <w:pPr>
        <w:shd w:val="clear" w:color="auto" w:fill="FCFEFC"/>
        <w:spacing w:after="0" w:line="324" w:lineRule="atLeast"/>
        <w:jc w:val="center"/>
        <w:rPr>
          <w:rFonts w:eastAsia="Times New Roman"/>
          <w:sz w:val="28"/>
          <w:szCs w:val="28"/>
          <w:lang w:eastAsia="ru-RU"/>
        </w:rPr>
      </w:pPr>
      <w:r w:rsidRPr="00935DC4">
        <w:rPr>
          <w:rFonts w:eastAsia="Times New Roman"/>
          <w:b/>
          <w:bCs/>
          <w:sz w:val="28"/>
          <w:szCs w:val="28"/>
          <w:lang w:eastAsia="ru-RU"/>
        </w:rPr>
        <w:t>(2016 год - год Российского кино)</w:t>
      </w:r>
    </w:p>
    <w:p w:rsidR="000F47B6" w:rsidRPr="00935DC4" w:rsidRDefault="000F47B6" w:rsidP="000F47B6">
      <w:pPr>
        <w:shd w:val="clear" w:color="auto" w:fill="FCFEFC"/>
        <w:spacing w:after="0" w:line="324" w:lineRule="atLeast"/>
        <w:rPr>
          <w:rFonts w:eastAsia="Times New Roman"/>
          <w:sz w:val="28"/>
          <w:szCs w:val="28"/>
          <w:lang w:eastAsia="ru-RU"/>
        </w:rPr>
      </w:pPr>
      <w:r w:rsidRPr="00935DC4">
        <w:rPr>
          <w:rFonts w:eastAsia="Times New Roman"/>
          <w:b/>
          <w:bCs/>
          <w:sz w:val="28"/>
          <w:szCs w:val="28"/>
          <w:lang w:eastAsia="ru-RU"/>
        </w:rPr>
        <w:t> </w:t>
      </w:r>
    </w:p>
    <w:tbl>
      <w:tblPr>
        <w:tblW w:w="0" w:type="auto"/>
        <w:tblInd w:w="-34" w:type="dxa"/>
        <w:shd w:val="clear" w:color="auto" w:fill="FCFEFC"/>
        <w:tblCellMar>
          <w:left w:w="0" w:type="dxa"/>
          <w:right w:w="0" w:type="dxa"/>
        </w:tblCellMar>
        <w:tblLook w:val="04A0"/>
      </w:tblPr>
      <w:tblGrid>
        <w:gridCol w:w="617"/>
        <w:gridCol w:w="3920"/>
        <w:gridCol w:w="3788"/>
        <w:gridCol w:w="3016"/>
        <w:gridCol w:w="3685"/>
      </w:tblGrid>
      <w:tr w:rsidR="000F47B6" w:rsidRPr="00935DC4" w:rsidTr="00935DC4">
        <w:tc>
          <w:tcPr>
            <w:tcW w:w="617"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lastRenderedPageBreak/>
              <w:t>№ п/п</w:t>
            </w:r>
          </w:p>
        </w:tc>
        <w:tc>
          <w:tcPr>
            <w:tcW w:w="3920"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Название</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Мероприятия</w:t>
            </w:r>
          </w:p>
        </w:tc>
        <w:tc>
          <w:tcPr>
            <w:tcW w:w="3788"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Форма проведения</w:t>
            </w:r>
          </w:p>
        </w:tc>
        <w:tc>
          <w:tcPr>
            <w:tcW w:w="3016"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Сроки</w:t>
            </w:r>
          </w:p>
        </w:tc>
        <w:tc>
          <w:tcPr>
            <w:tcW w:w="368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b/>
                <w:bCs/>
                <w:sz w:val="28"/>
                <w:szCs w:val="28"/>
                <w:lang w:eastAsia="ru-RU"/>
              </w:rPr>
              <w:t>Ответственные</w:t>
            </w:r>
          </w:p>
        </w:tc>
      </w:tr>
      <w:tr w:rsidR="000F47B6" w:rsidRPr="00935DC4" w:rsidTr="00935DC4">
        <w:tc>
          <w:tcPr>
            <w:tcW w:w="617"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1</w:t>
            </w:r>
          </w:p>
        </w:tc>
        <w:tc>
          <w:tcPr>
            <w:tcW w:w="392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«С книжных страниц – на большой экран»</w:t>
            </w:r>
          </w:p>
        </w:tc>
        <w:tc>
          <w:tcPr>
            <w:tcW w:w="378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Кн.выставка</w:t>
            </w:r>
          </w:p>
        </w:tc>
        <w:tc>
          <w:tcPr>
            <w:tcW w:w="301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октябрь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617"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2</w:t>
            </w:r>
          </w:p>
        </w:tc>
        <w:tc>
          <w:tcPr>
            <w:tcW w:w="392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«Мир кино большой и разный»</w:t>
            </w:r>
          </w:p>
        </w:tc>
        <w:tc>
          <w:tcPr>
            <w:tcW w:w="378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Конкурс видеороликов социальной направленности</w:t>
            </w:r>
          </w:p>
        </w:tc>
        <w:tc>
          <w:tcPr>
            <w:tcW w:w="301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Октябрь – ноябрь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Кл.руководители</w:t>
            </w:r>
          </w:p>
        </w:tc>
      </w:tr>
      <w:tr w:rsidR="000F47B6" w:rsidRPr="00935DC4" w:rsidTr="00935DC4">
        <w:tc>
          <w:tcPr>
            <w:tcW w:w="617"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3</w:t>
            </w:r>
          </w:p>
        </w:tc>
        <w:tc>
          <w:tcPr>
            <w:tcW w:w="392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«Мелькают кадры, мелькают страницы»</w:t>
            </w:r>
          </w:p>
        </w:tc>
        <w:tc>
          <w:tcPr>
            <w:tcW w:w="378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Интеллектуальная головоломка</w:t>
            </w:r>
          </w:p>
        </w:tc>
        <w:tc>
          <w:tcPr>
            <w:tcW w:w="301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Сентябрь –</w:t>
            </w:r>
            <w:r w:rsidR="00935DC4">
              <w:rPr>
                <w:rFonts w:eastAsia="Times New Roman"/>
                <w:sz w:val="28"/>
                <w:szCs w:val="28"/>
                <w:lang w:eastAsia="ru-RU"/>
              </w:rPr>
              <w:t xml:space="preserve"> </w:t>
            </w:r>
            <w:r w:rsidRPr="00935DC4">
              <w:rPr>
                <w:rFonts w:eastAsia="Times New Roman"/>
                <w:sz w:val="28"/>
                <w:szCs w:val="28"/>
                <w:lang w:eastAsia="ru-RU"/>
              </w:rPr>
              <w:t>декабрь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r w:rsidR="000F47B6" w:rsidRPr="00935DC4" w:rsidTr="00935DC4">
        <w:tc>
          <w:tcPr>
            <w:tcW w:w="617"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4</w:t>
            </w:r>
          </w:p>
        </w:tc>
        <w:tc>
          <w:tcPr>
            <w:tcW w:w="3920"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rPr>
                <w:rFonts w:eastAsia="Times New Roman"/>
                <w:sz w:val="28"/>
                <w:szCs w:val="28"/>
                <w:lang w:eastAsia="ru-RU"/>
              </w:rPr>
            </w:pPr>
            <w:r w:rsidRPr="00935DC4">
              <w:rPr>
                <w:rFonts w:eastAsia="Times New Roman"/>
                <w:sz w:val="28"/>
                <w:szCs w:val="28"/>
                <w:lang w:eastAsia="ru-RU"/>
              </w:rPr>
              <w:t>«Символ года – Герой кино»</w:t>
            </w:r>
          </w:p>
        </w:tc>
        <w:tc>
          <w:tcPr>
            <w:tcW w:w="378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Конкурс театрализации музыкальных эпизодов из отечественных фильмов</w:t>
            </w:r>
          </w:p>
        </w:tc>
        <w:tc>
          <w:tcPr>
            <w:tcW w:w="301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Ноябрь –</w:t>
            </w:r>
            <w:r w:rsidR="00935DC4">
              <w:rPr>
                <w:rFonts w:eastAsia="Times New Roman"/>
                <w:sz w:val="28"/>
                <w:szCs w:val="28"/>
                <w:lang w:eastAsia="ru-RU"/>
              </w:rPr>
              <w:t xml:space="preserve"> </w:t>
            </w:r>
            <w:r w:rsidRPr="00935DC4">
              <w:rPr>
                <w:rFonts w:eastAsia="Times New Roman"/>
                <w:sz w:val="28"/>
                <w:szCs w:val="28"/>
                <w:lang w:eastAsia="ru-RU"/>
              </w:rPr>
              <w:t>декабрь</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935DC4" w:rsidRDefault="000F47B6" w:rsidP="001F0FDD">
            <w:pPr>
              <w:spacing w:after="0" w:line="324" w:lineRule="atLeast"/>
              <w:jc w:val="center"/>
              <w:rPr>
                <w:rFonts w:eastAsia="Times New Roman"/>
                <w:sz w:val="28"/>
                <w:szCs w:val="28"/>
                <w:lang w:eastAsia="ru-RU"/>
              </w:rPr>
            </w:pPr>
            <w:r w:rsidRPr="00935DC4">
              <w:rPr>
                <w:rFonts w:eastAsia="Times New Roman"/>
                <w:sz w:val="28"/>
                <w:szCs w:val="28"/>
                <w:lang w:eastAsia="ru-RU"/>
              </w:rPr>
              <w:t>Библиотекарь</w:t>
            </w:r>
          </w:p>
        </w:tc>
      </w:tr>
    </w:tbl>
    <w:p w:rsidR="000F47B6" w:rsidRPr="00935DC4" w:rsidRDefault="000F47B6" w:rsidP="000F47B6">
      <w:pPr>
        <w:shd w:val="clear" w:color="auto" w:fill="FCFEFC"/>
        <w:spacing w:after="0" w:line="324" w:lineRule="atLeast"/>
        <w:jc w:val="center"/>
        <w:rPr>
          <w:rFonts w:eastAsia="Times New Roman"/>
          <w:sz w:val="28"/>
          <w:szCs w:val="28"/>
          <w:lang w:eastAsia="ru-RU"/>
        </w:rPr>
      </w:pPr>
      <w:r w:rsidRPr="00935DC4">
        <w:rPr>
          <w:rFonts w:eastAsia="Times New Roman"/>
          <w:sz w:val="28"/>
          <w:szCs w:val="28"/>
          <w:lang w:eastAsia="ru-RU"/>
        </w:rPr>
        <w:t> </w:t>
      </w:r>
    </w:p>
    <w:p w:rsidR="000F47B6" w:rsidRPr="00935DC4" w:rsidRDefault="000F47B6" w:rsidP="000F47B6">
      <w:pPr>
        <w:shd w:val="clear" w:color="auto" w:fill="FCFEFC"/>
        <w:spacing w:after="0" w:line="324" w:lineRule="atLeast"/>
        <w:jc w:val="center"/>
        <w:rPr>
          <w:rFonts w:eastAsia="Times New Roman"/>
          <w:sz w:val="28"/>
          <w:szCs w:val="28"/>
          <w:lang w:eastAsia="ru-RU"/>
        </w:rPr>
      </w:pPr>
      <w:r w:rsidRPr="00935DC4">
        <w:rPr>
          <w:rFonts w:eastAsia="Times New Roman"/>
          <w:b/>
          <w:bCs/>
          <w:sz w:val="28"/>
          <w:szCs w:val="28"/>
          <w:lang w:eastAsia="ru-RU"/>
        </w:rPr>
        <w:t> «Общество. Экология. Библиотека» </w:t>
      </w:r>
    </w:p>
    <w:p w:rsidR="000F47B6" w:rsidRPr="00935DC4" w:rsidRDefault="000F47B6" w:rsidP="000F47B6">
      <w:pPr>
        <w:shd w:val="clear" w:color="auto" w:fill="FCFEFC"/>
        <w:spacing w:after="0" w:line="324" w:lineRule="atLeast"/>
        <w:jc w:val="center"/>
        <w:rPr>
          <w:rFonts w:eastAsia="Times New Roman"/>
          <w:sz w:val="28"/>
          <w:szCs w:val="28"/>
          <w:lang w:eastAsia="ru-RU"/>
        </w:rPr>
      </w:pPr>
      <w:r w:rsidRPr="00935DC4">
        <w:rPr>
          <w:rFonts w:eastAsia="Times New Roman"/>
          <w:b/>
          <w:bCs/>
          <w:sz w:val="28"/>
          <w:szCs w:val="28"/>
          <w:lang w:eastAsia="ru-RU"/>
        </w:rPr>
        <w:t>(2017 год - год экологии в России)</w:t>
      </w:r>
    </w:p>
    <w:tbl>
      <w:tblPr>
        <w:tblpPr w:leftFromText="180" w:rightFromText="180" w:vertAnchor="text" w:horzAnchor="margin" w:tblpXSpec="center" w:tblpY="667"/>
        <w:tblW w:w="0" w:type="auto"/>
        <w:shd w:val="clear" w:color="auto" w:fill="FCFEFC"/>
        <w:tblCellMar>
          <w:left w:w="0" w:type="dxa"/>
          <w:right w:w="0" w:type="dxa"/>
        </w:tblCellMar>
        <w:tblLook w:val="04A0"/>
      </w:tblPr>
      <w:tblGrid>
        <w:gridCol w:w="588"/>
        <w:gridCol w:w="3915"/>
        <w:gridCol w:w="3685"/>
        <w:gridCol w:w="3119"/>
        <w:gridCol w:w="2976"/>
      </w:tblGrid>
      <w:tr w:rsidR="000F47B6" w:rsidRPr="003C59F1" w:rsidTr="00935DC4">
        <w:tc>
          <w:tcPr>
            <w:tcW w:w="588"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 п/п</w:t>
            </w:r>
          </w:p>
        </w:tc>
        <w:tc>
          <w:tcPr>
            <w:tcW w:w="391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Название</w:t>
            </w:r>
          </w:p>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Мероприятия</w:t>
            </w:r>
          </w:p>
        </w:tc>
        <w:tc>
          <w:tcPr>
            <w:tcW w:w="3685"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Форма проведения</w:t>
            </w:r>
          </w:p>
        </w:tc>
        <w:tc>
          <w:tcPr>
            <w:tcW w:w="3119"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Сроки</w:t>
            </w:r>
          </w:p>
        </w:tc>
        <w:tc>
          <w:tcPr>
            <w:tcW w:w="2976"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b/>
                <w:bCs/>
                <w:sz w:val="26"/>
                <w:szCs w:val="26"/>
                <w:lang w:eastAsia="ru-RU"/>
              </w:rPr>
              <w:t>Ответственные</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1</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«Ступеньки в мир природы» </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Кн.выставка</w:t>
            </w:r>
          </w:p>
        </w:tc>
        <w:tc>
          <w:tcPr>
            <w:tcW w:w="311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январь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2</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«На солнечной  поляночке»</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shd w:val="clear" w:color="auto" w:fill="FFFFFF"/>
                <w:lang w:eastAsia="ru-RU"/>
              </w:rPr>
              <w:t>Экологическое игра-путешествие</w:t>
            </w:r>
          </w:p>
        </w:tc>
        <w:tc>
          <w:tcPr>
            <w:tcW w:w="311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февраль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Кл.руководители</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3</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 «Спасти и сохранить обязательно…</w:t>
            </w:r>
          </w:p>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Иначе?» (день земли)</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Выставка-набат</w:t>
            </w:r>
          </w:p>
        </w:tc>
        <w:tc>
          <w:tcPr>
            <w:tcW w:w="311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Март</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tc>
      </w:tr>
      <w:tr w:rsidR="000F47B6" w:rsidRPr="003C59F1" w:rsidTr="00935DC4">
        <w:tc>
          <w:tcPr>
            <w:tcW w:w="588"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4</w:t>
            </w:r>
          </w:p>
        </w:tc>
        <w:tc>
          <w:tcPr>
            <w:tcW w:w="391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rPr>
                <w:rFonts w:eastAsia="Times New Roman"/>
                <w:lang w:eastAsia="ru-RU"/>
              </w:rPr>
            </w:pPr>
            <w:r w:rsidRPr="003C59F1">
              <w:rPr>
                <w:rFonts w:eastAsia="Times New Roman"/>
                <w:sz w:val="28"/>
                <w:szCs w:val="28"/>
                <w:lang w:eastAsia="ru-RU"/>
              </w:rPr>
              <w:t>«Экоподиум»</w:t>
            </w:r>
          </w:p>
        </w:tc>
        <w:tc>
          <w:tcPr>
            <w:tcW w:w="3685"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Конкурс декламационного дефиле</w:t>
            </w:r>
          </w:p>
        </w:tc>
        <w:tc>
          <w:tcPr>
            <w:tcW w:w="311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Март - апрель</w:t>
            </w:r>
          </w:p>
        </w:tc>
        <w:tc>
          <w:tcPr>
            <w:tcW w:w="297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Библиотекарь,</w:t>
            </w:r>
          </w:p>
          <w:p w:rsidR="000F47B6" w:rsidRPr="003C59F1" w:rsidRDefault="000F47B6" w:rsidP="001F0FDD">
            <w:pPr>
              <w:spacing w:after="0" w:line="324" w:lineRule="atLeast"/>
              <w:jc w:val="center"/>
              <w:rPr>
                <w:rFonts w:eastAsia="Times New Roman"/>
                <w:lang w:eastAsia="ru-RU"/>
              </w:rPr>
            </w:pPr>
            <w:r w:rsidRPr="003C59F1">
              <w:rPr>
                <w:rFonts w:eastAsia="Times New Roman"/>
                <w:sz w:val="28"/>
                <w:szCs w:val="28"/>
                <w:lang w:eastAsia="ru-RU"/>
              </w:rPr>
              <w:t>кл. руководители</w:t>
            </w:r>
          </w:p>
        </w:tc>
      </w:tr>
    </w:tbl>
    <w:p w:rsidR="000F47B6" w:rsidRPr="003C59F1" w:rsidRDefault="000F47B6" w:rsidP="000F47B6">
      <w:pPr>
        <w:shd w:val="clear" w:color="auto" w:fill="FCFEFC"/>
        <w:spacing w:after="0" w:line="324" w:lineRule="atLeast"/>
        <w:rPr>
          <w:rFonts w:ascii="Helvetica Neue" w:eastAsia="Times New Roman" w:hAnsi="Helvetica Neue"/>
          <w:lang w:eastAsia="ru-RU"/>
        </w:rPr>
      </w:pPr>
      <w:r w:rsidRPr="003C59F1">
        <w:rPr>
          <w:rFonts w:ascii="Helvetica Neue" w:eastAsia="Times New Roman" w:hAnsi="Helvetica Neue"/>
          <w:b/>
          <w:bCs/>
          <w:sz w:val="32"/>
          <w:szCs w:val="32"/>
          <w:lang w:eastAsia="ru-RU"/>
        </w:rPr>
        <w:t> </w:t>
      </w:r>
    </w:p>
    <w:p w:rsidR="000F47B6" w:rsidRPr="003C59F1" w:rsidRDefault="000F47B6" w:rsidP="000F47B6">
      <w:pPr>
        <w:shd w:val="clear" w:color="auto" w:fill="FCFEFC"/>
        <w:spacing w:after="0" w:line="324" w:lineRule="atLeast"/>
        <w:jc w:val="center"/>
        <w:rPr>
          <w:rFonts w:ascii="Helvetica Neue" w:eastAsia="Times New Roman" w:hAnsi="Helvetica Neue"/>
          <w:lang w:eastAsia="ru-RU"/>
        </w:rPr>
      </w:pPr>
      <w:r w:rsidRPr="003C59F1">
        <w:rPr>
          <w:rFonts w:ascii="Helvetica Neue" w:eastAsia="Times New Roman" w:hAnsi="Helvetica Neue"/>
          <w:lang w:eastAsia="ru-RU"/>
        </w:rPr>
        <w:t> </w:t>
      </w: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Default="000F47B6" w:rsidP="000F47B6">
      <w:pPr>
        <w:shd w:val="clear" w:color="auto" w:fill="FCFEFC"/>
        <w:spacing w:after="0" w:line="324" w:lineRule="atLeast"/>
        <w:jc w:val="center"/>
        <w:rPr>
          <w:rFonts w:ascii="Helvetica Neue" w:eastAsia="Times New Roman" w:hAnsi="Helvetica Neue"/>
          <w:b/>
          <w:bCs/>
          <w:sz w:val="32"/>
          <w:szCs w:val="32"/>
        </w:rPr>
      </w:pPr>
    </w:p>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t>Месячник школьных библиотек</w:t>
      </w:r>
    </w:p>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lastRenderedPageBreak/>
        <w:t> </w:t>
      </w:r>
    </w:p>
    <w:tbl>
      <w:tblPr>
        <w:tblW w:w="14992" w:type="dxa"/>
        <w:shd w:val="clear" w:color="auto" w:fill="FCFEFC"/>
        <w:tblLayout w:type="fixed"/>
        <w:tblCellMar>
          <w:left w:w="0" w:type="dxa"/>
          <w:right w:w="0" w:type="dxa"/>
        </w:tblCellMar>
        <w:tblLook w:val="04A0"/>
      </w:tblPr>
      <w:tblGrid>
        <w:gridCol w:w="734"/>
        <w:gridCol w:w="4477"/>
        <w:gridCol w:w="3686"/>
        <w:gridCol w:w="3118"/>
        <w:gridCol w:w="2977"/>
      </w:tblGrid>
      <w:tr w:rsidR="000F47B6" w:rsidRPr="00C137DA" w:rsidTr="00C137DA">
        <w:tc>
          <w:tcPr>
            <w:tcW w:w="734"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b/>
                <w:bCs/>
                <w:sz w:val="28"/>
                <w:szCs w:val="28"/>
                <w:lang w:eastAsia="ru-RU"/>
              </w:rPr>
              <w:t>  </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b/>
                <w:bCs/>
                <w:sz w:val="28"/>
                <w:szCs w:val="28"/>
                <w:lang w:eastAsia="ru-RU"/>
              </w:rPr>
              <w:t>№</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п\п</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 </w:t>
            </w:r>
          </w:p>
        </w:tc>
        <w:tc>
          <w:tcPr>
            <w:tcW w:w="4477"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Название мероприятия</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(форма проведения)</w:t>
            </w:r>
          </w:p>
        </w:tc>
        <w:tc>
          <w:tcPr>
            <w:tcW w:w="3686"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Сроки</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выполн.</w:t>
            </w:r>
          </w:p>
        </w:tc>
        <w:tc>
          <w:tcPr>
            <w:tcW w:w="3118"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b/>
                <w:bCs/>
                <w:sz w:val="28"/>
                <w:szCs w:val="28"/>
                <w:lang w:eastAsia="ru-RU"/>
              </w:rPr>
              <w:t>          </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b/>
                <w:bCs/>
                <w:sz w:val="28"/>
                <w:szCs w:val="28"/>
                <w:lang w:eastAsia="ru-RU"/>
              </w:rPr>
              <w:t>Категория</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учащ-ся</w:t>
            </w:r>
          </w:p>
        </w:tc>
        <w:tc>
          <w:tcPr>
            <w:tcW w:w="2977"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b/>
                <w:bCs/>
                <w:sz w:val="28"/>
                <w:szCs w:val="28"/>
                <w:lang w:eastAsia="ru-RU"/>
              </w:rPr>
              <w:t>           </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b/>
                <w:bCs/>
                <w:sz w:val="28"/>
                <w:szCs w:val="28"/>
                <w:lang w:eastAsia="ru-RU"/>
              </w:rPr>
              <w:t>Ответственные</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t>1.      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«Заглянем в портфель»</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(памятка-напоминание о сохранности учебников)</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с 17.10 по 26.10</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1-11 кл</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t>2.      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«О книге» (библиотечный урок-презентация о структуре книги)</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с 20.10 по 27.10</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2-е кл</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t>3.      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both"/>
              <w:rPr>
                <w:rFonts w:eastAsia="Times New Roman"/>
                <w:sz w:val="28"/>
                <w:szCs w:val="28"/>
                <w:lang w:eastAsia="ru-RU"/>
              </w:rPr>
            </w:pPr>
            <w:r w:rsidRPr="00C137DA">
              <w:rPr>
                <w:rFonts w:eastAsia="Times New Roman"/>
                <w:sz w:val="28"/>
                <w:szCs w:val="28"/>
                <w:lang w:eastAsia="ru-RU"/>
              </w:rPr>
              <w:t>«Улыбнись, не хмурься</w:t>
            </w:r>
          </w:p>
          <w:p w:rsidR="000F47B6" w:rsidRPr="00C137DA" w:rsidRDefault="000F47B6" w:rsidP="001F0FDD">
            <w:pPr>
              <w:spacing w:after="0" w:line="324" w:lineRule="atLeast"/>
              <w:jc w:val="both"/>
              <w:rPr>
                <w:rFonts w:eastAsia="Times New Roman"/>
                <w:sz w:val="28"/>
                <w:szCs w:val="28"/>
                <w:lang w:eastAsia="ru-RU"/>
              </w:rPr>
            </w:pPr>
            <w:r w:rsidRPr="00C137DA">
              <w:rPr>
                <w:rFonts w:eastAsia="Times New Roman"/>
                <w:sz w:val="28"/>
                <w:szCs w:val="28"/>
                <w:lang w:eastAsia="ru-RU"/>
              </w:rPr>
              <w:t>(выставка-досье к всемирному дню улыбки)</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05.10</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1-11 кл</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t>4.      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«Подари книгу школе»</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(акция доброты)</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Весь период</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1-11 кл</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t>5.      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«Хочу всё знать» (обзор справочной литературы)</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с 19.10 по 23.10</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5-е кл</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t>6.      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1109"/>
              <w:rPr>
                <w:rFonts w:eastAsia="Times New Roman"/>
                <w:sz w:val="28"/>
                <w:szCs w:val="28"/>
                <w:lang w:eastAsia="ru-RU"/>
              </w:rPr>
            </w:pPr>
            <w:r w:rsidRPr="00C137DA">
              <w:rPr>
                <w:rFonts w:eastAsia="Times New Roman"/>
                <w:sz w:val="28"/>
                <w:szCs w:val="28"/>
                <w:lang w:eastAsia="ru-RU"/>
              </w:rPr>
              <w:t> «Каждому человеку, путь открыт в библиотеку»:</w:t>
            </w:r>
          </w:p>
          <w:p w:rsidR="000F47B6" w:rsidRPr="00C137DA" w:rsidRDefault="000F47B6" w:rsidP="001F0FDD">
            <w:pPr>
              <w:spacing w:after="0" w:line="324" w:lineRule="atLeast"/>
              <w:ind w:left="1109"/>
              <w:rPr>
                <w:rFonts w:eastAsia="Times New Roman"/>
                <w:sz w:val="28"/>
                <w:szCs w:val="28"/>
                <w:lang w:eastAsia="ru-RU"/>
              </w:rPr>
            </w:pPr>
            <w:r w:rsidRPr="00C137DA">
              <w:rPr>
                <w:rFonts w:eastAsia="Times New Roman"/>
                <w:sz w:val="28"/>
                <w:szCs w:val="28"/>
                <w:lang w:eastAsia="ru-RU"/>
              </w:rPr>
              <w:t>1.     «Мир через культуру» </w:t>
            </w:r>
          </w:p>
          <w:p w:rsidR="000F47B6" w:rsidRPr="00C137DA" w:rsidRDefault="000F47B6" w:rsidP="001F0FDD">
            <w:pPr>
              <w:spacing w:after="0" w:line="324" w:lineRule="atLeast"/>
              <w:ind w:left="1109"/>
              <w:rPr>
                <w:rFonts w:eastAsia="Times New Roman"/>
                <w:sz w:val="28"/>
                <w:szCs w:val="28"/>
                <w:lang w:eastAsia="ru-RU"/>
              </w:rPr>
            </w:pPr>
            <w:r w:rsidRPr="00C137DA">
              <w:rPr>
                <w:rFonts w:eastAsia="Times New Roman"/>
                <w:sz w:val="28"/>
                <w:szCs w:val="28"/>
                <w:lang w:eastAsia="ru-RU"/>
              </w:rPr>
              <w:t> (кн.выставка писателей зарубежных стран)</w:t>
            </w:r>
          </w:p>
          <w:p w:rsidR="000F47B6" w:rsidRPr="00C137DA" w:rsidRDefault="000F47B6" w:rsidP="001F0FDD">
            <w:pPr>
              <w:spacing w:after="0" w:line="324" w:lineRule="atLeast"/>
              <w:ind w:left="1109"/>
              <w:rPr>
                <w:rFonts w:eastAsia="Times New Roman"/>
                <w:sz w:val="28"/>
                <w:szCs w:val="28"/>
                <w:lang w:eastAsia="ru-RU"/>
              </w:rPr>
            </w:pPr>
            <w:r w:rsidRPr="00C137DA">
              <w:rPr>
                <w:rFonts w:eastAsia="Times New Roman"/>
                <w:sz w:val="28"/>
                <w:szCs w:val="28"/>
                <w:lang w:eastAsia="ru-RU"/>
              </w:rPr>
              <w:t>2.     «Под открытым зонтиком добра» (беседа – игра)</w:t>
            </w:r>
          </w:p>
          <w:p w:rsidR="000F47B6" w:rsidRPr="00C137DA" w:rsidRDefault="000F47B6" w:rsidP="001F0FDD">
            <w:pPr>
              <w:spacing w:after="0" w:line="324" w:lineRule="atLeast"/>
              <w:ind w:left="1109"/>
              <w:rPr>
                <w:rFonts w:eastAsia="Times New Roman"/>
                <w:sz w:val="28"/>
                <w:szCs w:val="28"/>
                <w:lang w:eastAsia="ru-RU"/>
              </w:rPr>
            </w:pPr>
            <w:r w:rsidRPr="00C137DA">
              <w:rPr>
                <w:rFonts w:eastAsia="Times New Roman"/>
                <w:sz w:val="28"/>
                <w:szCs w:val="28"/>
                <w:lang w:eastAsia="ru-RU"/>
              </w:rPr>
              <w:t xml:space="preserve">3.     «Давай пожмём друг другу руку»: всемирный день </w:t>
            </w:r>
            <w:r w:rsidRPr="00C137DA">
              <w:rPr>
                <w:rFonts w:eastAsia="Times New Roman"/>
                <w:sz w:val="28"/>
                <w:szCs w:val="28"/>
                <w:lang w:eastAsia="ru-RU"/>
              </w:rPr>
              <w:lastRenderedPageBreak/>
              <w:t>приветствий(монопрограмма +акция доброты)</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lastRenderedPageBreak/>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с 05.10</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по 30.10</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1-11 кл</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1-4 кл</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2-е, 6-е кл</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 </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Кл.руководители</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34"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ind w:left="360" w:hanging="360"/>
              <w:jc w:val="center"/>
              <w:rPr>
                <w:rFonts w:eastAsia="Times New Roman"/>
                <w:sz w:val="28"/>
                <w:szCs w:val="28"/>
                <w:lang w:eastAsia="ru-RU"/>
              </w:rPr>
            </w:pPr>
            <w:r w:rsidRPr="00C137DA">
              <w:rPr>
                <w:rFonts w:eastAsia="Times New Roman"/>
                <w:sz w:val="28"/>
                <w:szCs w:val="28"/>
                <w:lang w:eastAsia="ru-RU"/>
              </w:rPr>
              <w:lastRenderedPageBreak/>
              <w:t>7.      </w:t>
            </w:r>
          </w:p>
        </w:tc>
        <w:tc>
          <w:tcPr>
            <w:tcW w:w="44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«Литературная забава» (библиодартс)</w:t>
            </w:r>
          </w:p>
        </w:tc>
        <w:tc>
          <w:tcPr>
            <w:tcW w:w="3686"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Весь период</w:t>
            </w:r>
          </w:p>
        </w:tc>
        <w:tc>
          <w:tcPr>
            <w:tcW w:w="3118"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1-11 кл</w:t>
            </w:r>
          </w:p>
        </w:tc>
        <w:tc>
          <w:tcPr>
            <w:tcW w:w="2977"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Библиотекарь</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 </w:t>
            </w:r>
          </w:p>
        </w:tc>
      </w:tr>
    </w:tbl>
    <w:p w:rsidR="000F47B6" w:rsidRPr="00C137DA" w:rsidRDefault="000F47B6" w:rsidP="000F47B6">
      <w:pPr>
        <w:shd w:val="clear" w:color="auto" w:fill="FCFEFC"/>
        <w:spacing w:after="0" w:line="324" w:lineRule="atLeast"/>
        <w:rPr>
          <w:rFonts w:eastAsia="Times New Roman"/>
          <w:sz w:val="28"/>
          <w:szCs w:val="28"/>
          <w:lang w:eastAsia="ru-RU"/>
        </w:rPr>
      </w:pPr>
      <w:r w:rsidRPr="00C137DA">
        <w:rPr>
          <w:rFonts w:eastAsia="Times New Roman"/>
          <w:sz w:val="28"/>
          <w:szCs w:val="28"/>
          <w:lang w:eastAsia="ru-RU"/>
        </w:rPr>
        <w:t> </w:t>
      </w:r>
      <w:r w:rsidRPr="00C137DA">
        <w:rPr>
          <w:rFonts w:eastAsia="Times New Roman"/>
          <w:b/>
          <w:bCs/>
          <w:sz w:val="28"/>
          <w:szCs w:val="28"/>
          <w:lang w:eastAsia="ru-RU"/>
        </w:rPr>
        <w:t> </w:t>
      </w:r>
    </w:p>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t>Повышение квалификации</w:t>
      </w:r>
    </w:p>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t> </w:t>
      </w:r>
    </w:p>
    <w:tbl>
      <w:tblPr>
        <w:tblW w:w="0" w:type="auto"/>
        <w:tblInd w:w="-34" w:type="dxa"/>
        <w:shd w:val="clear" w:color="auto" w:fill="FCFEFC"/>
        <w:tblCellMar>
          <w:left w:w="0" w:type="dxa"/>
          <w:right w:w="0" w:type="dxa"/>
        </w:tblCellMar>
        <w:tblLook w:val="04A0"/>
      </w:tblPr>
      <w:tblGrid>
        <w:gridCol w:w="709"/>
        <w:gridCol w:w="7371"/>
        <w:gridCol w:w="3969"/>
      </w:tblGrid>
      <w:tr w:rsidR="000F47B6" w:rsidRPr="00C137DA" w:rsidTr="00C137DA">
        <w:tc>
          <w:tcPr>
            <w:tcW w:w="709"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 п/п</w:t>
            </w:r>
          </w:p>
        </w:tc>
        <w:tc>
          <w:tcPr>
            <w:tcW w:w="7371"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Содержание работ</w:t>
            </w:r>
          </w:p>
        </w:tc>
        <w:tc>
          <w:tcPr>
            <w:tcW w:w="3969"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Сроки</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выполнения</w:t>
            </w:r>
          </w:p>
        </w:tc>
      </w:tr>
      <w:tr w:rsidR="000F47B6" w:rsidRPr="00C137DA" w:rsidTr="00C137DA">
        <w:tc>
          <w:tcPr>
            <w:tcW w:w="709"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w:t>
            </w:r>
          </w:p>
        </w:tc>
        <w:tc>
          <w:tcPr>
            <w:tcW w:w="7371"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Изучать через Интернет и профессиональные журналы опыт других библиотек и внедрять его в практику своей работы</w:t>
            </w:r>
          </w:p>
        </w:tc>
        <w:tc>
          <w:tcPr>
            <w:tcW w:w="396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В течение года</w:t>
            </w:r>
          </w:p>
          <w:p w:rsidR="000F47B6" w:rsidRPr="00C137DA" w:rsidRDefault="000F47B6" w:rsidP="001F0FDD">
            <w:pPr>
              <w:spacing w:after="0" w:line="324" w:lineRule="atLeast"/>
              <w:rPr>
                <w:rFonts w:eastAsia="Times New Roman"/>
                <w:sz w:val="28"/>
                <w:szCs w:val="28"/>
                <w:lang w:eastAsia="ru-RU"/>
              </w:rPr>
            </w:pPr>
            <w:r w:rsidRPr="00C137DA">
              <w:rPr>
                <w:rFonts w:eastAsia="Times New Roman"/>
                <w:sz w:val="28"/>
                <w:szCs w:val="28"/>
                <w:lang w:eastAsia="ru-RU"/>
              </w:rPr>
              <w:t> </w:t>
            </w:r>
          </w:p>
        </w:tc>
      </w:tr>
      <w:tr w:rsidR="000F47B6" w:rsidRPr="00C137DA" w:rsidTr="00C137DA">
        <w:tc>
          <w:tcPr>
            <w:tcW w:w="709"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2</w:t>
            </w:r>
          </w:p>
        </w:tc>
        <w:tc>
          <w:tcPr>
            <w:tcW w:w="7371"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13" w:right="113"/>
              <w:rPr>
                <w:rFonts w:eastAsia="Times New Roman"/>
                <w:sz w:val="28"/>
                <w:szCs w:val="28"/>
                <w:lang w:eastAsia="ru-RU"/>
              </w:rPr>
            </w:pPr>
            <w:r w:rsidRPr="00C137DA">
              <w:rPr>
                <w:rFonts w:eastAsia="Times New Roman"/>
                <w:sz w:val="28"/>
                <w:szCs w:val="28"/>
                <w:lang w:eastAsia="ru-RU"/>
              </w:rPr>
              <w:t>Участие в семинарах методического объединения</w:t>
            </w:r>
          </w:p>
        </w:tc>
        <w:tc>
          <w:tcPr>
            <w:tcW w:w="396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13" w:right="113"/>
              <w:jc w:val="center"/>
              <w:rPr>
                <w:rFonts w:eastAsia="Times New Roman"/>
                <w:sz w:val="28"/>
                <w:szCs w:val="28"/>
                <w:lang w:eastAsia="ru-RU"/>
              </w:rPr>
            </w:pPr>
            <w:r w:rsidRPr="00C137DA">
              <w:rPr>
                <w:rFonts w:eastAsia="Times New Roman"/>
                <w:sz w:val="28"/>
                <w:szCs w:val="28"/>
                <w:lang w:eastAsia="ru-RU"/>
              </w:rPr>
              <w:t>В течение года</w:t>
            </w:r>
          </w:p>
        </w:tc>
      </w:tr>
      <w:tr w:rsidR="000F47B6" w:rsidRPr="00C137DA" w:rsidTr="00C137DA">
        <w:tc>
          <w:tcPr>
            <w:tcW w:w="709"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3</w:t>
            </w:r>
          </w:p>
        </w:tc>
        <w:tc>
          <w:tcPr>
            <w:tcW w:w="7371"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13" w:right="113"/>
              <w:rPr>
                <w:rFonts w:eastAsia="Times New Roman"/>
                <w:sz w:val="28"/>
                <w:szCs w:val="28"/>
                <w:lang w:eastAsia="ru-RU"/>
              </w:rPr>
            </w:pPr>
            <w:r w:rsidRPr="00C137DA">
              <w:rPr>
                <w:rFonts w:eastAsia="Times New Roman"/>
                <w:sz w:val="28"/>
                <w:szCs w:val="28"/>
                <w:lang w:eastAsia="ru-RU"/>
              </w:rPr>
              <w:t>Расширение ассортимента библиотечно-информационных услуг, повышение их качества на основе использования новых технологий</w:t>
            </w:r>
          </w:p>
        </w:tc>
        <w:tc>
          <w:tcPr>
            <w:tcW w:w="3969"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13" w:right="113"/>
              <w:jc w:val="center"/>
              <w:rPr>
                <w:rFonts w:eastAsia="Times New Roman"/>
                <w:sz w:val="28"/>
                <w:szCs w:val="28"/>
                <w:lang w:eastAsia="ru-RU"/>
              </w:rPr>
            </w:pPr>
            <w:r w:rsidRPr="00C137DA">
              <w:rPr>
                <w:rFonts w:eastAsia="Times New Roman"/>
                <w:sz w:val="28"/>
                <w:szCs w:val="28"/>
                <w:lang w:eastAsia="ru-RU"/>
              </w:rPr>
              <w:t>В течение года</w:t>
            </w:r>
          </w:p>
        </w:tc>
      </w:tr>
    </w:tbl>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t>  </w:t>
      </w:r>
    </w:p>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t>Прочие работы</w:t>
      </w:r>
    </w:p>
    <w:p w:rsidR="000F47B6" w:rsidRPr="00C137DA" w:rsidRDefault="000F47B6" w:rsidP="000F47B6">
      <w:pPr>
        <w:shd w:val="clear" w:color="auto" w:fill="FCFEFC"/>
        <w:spacing w:after="0" w:line="324" w:lineRule="atLeast"/>
        <w:jc w:val="center"/>
        <w:rPr>
          <w:rFonts w:eastAsia="Times New Roman"/>
          <w:sz w:val="28"/>
          <w:szCs w:val="28"/>
          <w:lang w:eastAsia="ru-RU"/>
        </w:rPr>
      </w:pPr>
      <w:r w:rsidRPr="00C137DA">
        <w:rPr>
          <w:rFonts w:eastAsia="Times New Roman"/>
          <w:b/>
          <w:bCs/>
          <w:sz w:val="28"/>
          <w:szCs w:val="28"/>
          <w:lang w:eastAsia="ru-RU"/>
        </w:rPr>
        <w:t> </w:t>
      </w:r>
    </w:p>
    <w:tbl>
      <w:tblPr>
        <w:tblW w:w="0" w:type="auto"/>
        <w:tblInd w:w="-34" w:type="dxa"/>
        <w:shd w:val="clear" w:color="auto" w:fill="FCFEFC"/>
        <w:tblCellMar>
          <w:left w:w="0" w:type="dxa"/>
          <w:right w:w="0" w:type="dxa"/>
        </w:tblCellMar>
        <w:tblLook w:val="04A0"/>
      </w:tblPr>
      <w:tblGrid>
        <w:gridCol w:w="709"/>
        <w:gridCol w:w="7371"/>
        <w:gridCol w:w="5103"/>
      </w:tblGrid>
      <w:tr w:rsidR="000F47B6" w:rsidRPr="00C137DA" w:rsidTr="00C137DA">
        <w:tc>
          <w:tcPr>
            <w:tcW w:w="709" w:type="dxa"/>
            <w:tcBorders>
              <w:top w:val="single" w:sz="8" w:space="0" w:color="auto"/>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 п/п</w:t>
            </w:r>
          </w:p>
        </w:tc>
        <w:tc>
          <w:tcPr>
            <w:tcW w:w="7371"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Содержание работ</w:t>
            </w:r>
          </w:p>
        </w:tc>
        <w:tc>
          <w:tcPr>
            <w:tcW w:w="5103" w:type="dxa"/>
            <w:tcBorders>
              <w:top w:val="single" w:sz="8" w:space="0" w:color="auto"/>
              <w:left w:val="nil"/>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Сроки</w:t>
            </w:r>
          </w:p>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b/>
                <w:bCs/>
                <w:sz w:val="28"/>
                <w:szCs w:val="28"/>
                <w:lang w:eastAsia="ru-RU"/>
              </w:rPr>
              <w:t>выполнения</w:t>
            </w:r>
          </w:p>
        </w:tc>
      </w:tr>
      <w:tr w:rsidR="000F47B6" w:rsidRPr="00C137DA" w:rsidTr="00C137DA">
        <w:tc>
          <w:tcPr>
            <w:tcW w:w="709"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1</w:t>
            </w:r>
          </w:p>
        </w:tc>
        <w:tc>
          <w:tcPr>
            <w:tcW w:w="7371"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3" w:right="113"/>
              <w:rPr>
                <w:rFonts w:eastAsia="Times New Roman"/>
                <w:sz w:val="28"/>
                <w:szCs w:val="28"/>
                <w:lang w:eastAsia="ru-RU"/>
              </w:rPr>
            </w:pPr>
            <w:r w:rsidRPr="00C137DA">
              <w:rPr>
                <w:rFonts w:eastAsia="Times New Roman"/>
                <w:sz w:val="28"/>
                <w:szCs w:val="28"/>
                <w:lang w:eastAsia="ru-RU"/>
              </w:rPr>
              <w:t>Составление анализа-отчёта о работе библиотеки за 2016-2017 учебный год</w:t>
            </w:r>
          </w:p>
        </w:tc>
        <w:tc>
          <w:tcPr>
            <w:tcW w:w="5103"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3" w:right="113"/>
              <w:jc w:val="center"/>
              <w:rPr>
                <w:rFonts w:eastAsia="Times New Roman"/>
                <w:sz w:val="28"/>
                <w:szCs w:val="28"/>
                <w:lang w:eastAsia="ru-RU"/>
              </w:rPr>
            </w:pPr>
            <w:r w:rsidRPr="00C137DA">
              <w:rPr>
                <w:rFonts w:eastAsia="Times New Roman"/>
                <w:sz w:val="28"/>
                <w:szCs w:val="28"/>
                <w:lang w:eastAsia="ru-RU"/>
              </w:rPr>
              <w:t>Май</w:t>
            </w:r>
          </w:p>
        </w:tc>
      </w:tr>
      <w:tr w:rsidR="000F47B6" w:rsidRPr="00C137DA" w:rsidTr="00C137DA">
        <w:tc>
          <w:tcPr>
            <w:tcW w:w="709" w:type="dxa"/>
            <w:tcBorders>
              <w:top w:val="nil"/>
              <w:left w:val="single" w:sz="8" w:space="0" w:color="auto"/>
              <w:bottom w:val="single" w:sz="8" w:space="0" w:color="auto"/>
              <w:right w:val="single" w:sz="8" w:space="0" w:color="auto"/>
            </w:tcBorders>
            <w:shd w:val="clear" w:color="auto" w:fill="FCFEFC"/>
            <w:tcMar>
              <w:top w:w="0" w:type="dxa"/>
              <w:left w:w="108" w:type="dxa"/>
              <w:bottom w:w="0" w:type="dxa"/>
              <w:right w:w="108" w:type="dxa"/>
            </w:tcMar>
            <w:hideMark/>
          </w:tcPr>
          <w:p w:rsidR="000F47B6" w:rsidRPr="00C137DA" w:rsidRDefault="000F47B6" w:rsidP="001F0FDD">
            <w:pPr>
              <w:spacing w:after="0" w:line="324" w:lineRule="atLeast"/>
              <w:jc w:val="center"/>
              <w:rPr>
                <w:rFonts w:eastAsia="Times New Roman"/>
                <w:sz w:val="28"/>
                <w:szCs w:val="28"/>
                <w:lang w:eastAsia="ru-RU"/>
              </w:rPr>
            </w:pPr>
            <w:r w:rsidRPr="00C137DA">
              <w:rPr>
                <w:rFonts w:eastAsia="Times New Roman"/>
                <w:sz w:val="28"/>
                <w:szCs w:val="28"/>
                <w:lang w:eastAsia="ru-RU"/>
              </w:rPr>
              <w:t>2</w:t>
            </w:r>
          </w:p>
        </w:tc>
        <w:tc>
          <w:tcPr>
            <w:tcW w:w="7371"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3" w:right="113"/>
              <w:rPr>
                <w:rFonts w:eastAsia="Times New Roman"/>
                <w:sz w:val="28"/>
                <w:szCs w:val="28"/>
                <w:lang w:eastAsia="ru-RU"/>
              </w:rPr>
            </w:pPr>
            <w:r w:rsidRPr="00C137DA">
              <w:rPr>
                <w:rFonts w:eastAsia="Times New Roman"/>
                <w:sz w:val="28"/>
                <w:szCs w:val="28"/>
                <w:lang w:eastAsia="ru-RU"/>
              </w:rPr>
              <w:t>Составление плана работы библиотеки на 2017-2018 учебный год</w:t>
            </w:r>
          </w:p>
        </w:tc>
        <w:tc>
          <w:tcPr>
            <w:tcW w:w="5103" w:type="dxa"/>
            <w:tcBorders>
              <w:top w:val="nil"/>
              <w:left w:val="nil"/>
              <w:bottom w:val="single" w:sz="8" w:space="0" w:color="auto"/>
              <w:right w:val="single" w:sz="8" w:space="0" w:color="auto"/>
            </w:tcBorders>
            <w:shd w:val="clear" w:color="auto" w:fill="FCFEFC"/>
            <w:tcMar>
              <w:top w:w="0" w:type="dxa"/>
              <w:left w:w="108" w:type="dxa"/>
              <w:bottom w:w="0" w:type="dxa"/>
              <w:right w:w="108" w:type="dxa"/>
            </w:tcMar>
            <w:vAlign w:val="center"/>
            <w:hideMark/>
          </w:tcPr>
          <w:p w:rsidR="000F47B6" w:rsidRPr="00C137DA" w:rsidRDefault="000F47B6" w:rsidP="001F0FDD">
            <w:pPr>
              <w:spacing w:before="60" w:after="60" w:line="324" w:lineRule="atLeast"/>
              <w:ind w:left="13" w:right="113"/>
              <w:jc w:val="center"/>
              <w:rPr>
                <w:rFonts w:eastAsia="Times New Roman"/>
                <w:sz w:val="28"/>
                <w:szCs w:val="28"/>
                <w:lang w:eastAsia="ru-RU"/>
              </w:rPr>
            </w:pPr>
            <w:r w:rsidRPr="00C137DA">
              <w:rPr>
                <w:rFonts w:eastAsia="Times New Roman"/>
                <w:sz w:val="28"/>
                <w:szCs w:val="28"/>
                <w:lang w:eastAsia="ru-RU"/>
              </w:rPr>
              <w:t>Июнь</w:t>
            </w:r>
          </w:p>
        </w:tc>
      </w:tr>
    </w:tbl>
    <w:p w:rsidR="00B95A6A" w:rsidRPr="00C137DA" w:rsidRDefault="00B95A6A" w:rsidP="00F43C28">
      <w:pPr>
        <w:spacing w:after="0"/>
        <w:rPr>
          <w:sz w:val="28"/>
          <w:szCs w:val="28"/>
        </w:rPr>
        <w:sectPr w:rsidR="00B95A6A" w:rsidRPr="00C137DA" w:rsidSect="0005255C">
          <w:pgSz w:w="16838" w:h="11906" w:orient="landscape"/>
          <w:pgMar w:top="851" w:right="709" w:bottom="1276"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pPr>
    </w:p>
    <w:p w:rsidR="003D76E2" w:rsidRPr="00C137DA" w:rsidRDefault="003D76E2" w:rsidP="003D76E2">
      <w:pPr>
        <w:spacing w:after="0"/>
        <w:jc w:val="center"/>
        <w:rPr>
          <w:b/>
          <w:sz w:val="28"/>
          <w:szCs w:val="28"/>
        </w:rPr>
      </w:pPr>
      <w:r w:rsidRPr="00C137DA">
        <w:rPr>
          <w:b/>
          <w:sz w:val="28"/>
          <w:szCs w:val="28"/>
        </w:rPr>
        <w:lastRenderedPageBreak/>
        <w:t>ГОДОВОЙ ПЛАН</w:t>
      </w:r>
    </w:p>
    <w:p w:rsidR="00C137DA" w:rsidRDefault="003D76E2" w:rsidP="003D76E2">
      <w:pPr>
        <w:spacing w:after="0"/>
        <w:jc w:val="center"/>
        <w:rPr>
          <w:b/>
          <w:sz w:val="28"/>
          <w:szCs w:val="28"/>
        </w:rPr>
      </w:pPr>
      <w:r w:rsidRPr="00C137DA">
        <w:rPr>
          <w:b/>
          <w:sz w:val="28"/>
          <w:szCs w:val="28"/>
        </w:rPr>
        <w:t>МУНИЦИПАЛЬНОГО ДОШКОЛЬНОГО ОБРАЗОВАТЕЛЬНОГО УЧРЕЖДЕНИЯ</w:t>
      </w:r>
    </w:p>
    <w:p w:rsidR="00C137DA" w:rsidRDefault="003D76E2" w:rsidP="003D76E2">
      <w:pPr>
        <w:spacing w:after="0"/>
        <w:jc w:val="center"/>
        <w:rPr>
          <w:b/>
          <w:sz w:val="28"/>
          <w:szCs w:val="28"/>
        </w:rPr>
      </w:pPr>
      <w:r w:rsidRPr="00C137DA">
        <w:rPr>
          <w:b/>
          <w:sz w:val="28"/>
          <w:szCs w:val="28"/>
        </w:rPr>
        <w:t xml:space="preserve"> ДОШКОЛЬНЫХ ГРУПП «ЗВЁЗДОЧКИ»</w:t>
      </w:r>
    </w:p>
    <w:p w:rsidR="003D76E2" w:rsidRPr="00C137DA" w:rsidRDefault="003D76E2" w:rsidP="003D76E2">
      <w:pPr>
        <w:spacing w:after="0"/>
        <w:jc w:val="center"/>
        <w:rPr>
          <w:b/>
          <w:sz w:val="28"/>
          <w:szCs w:val="28"/>
        </w:rPr>
      </w:pPr>
      <w:r w:rsidRPr="00C137DA">
        <w:rPr>
          <w:b/>
          <w:sz w:val="28"/>
          <w:szCs w:val="28"/>
        </w:rPr>
        <w:t xml:space="preserve"> МОУ СОШ №1</w:t>
      </w:r>
      <w:r w:rsidR="00C137DA">
        <w:rPr>
          <w:b/>
          <w:sz w:val="28"/>
          <w:szCs w:val="28"/>
        </w:rPr>
        <w:t xml:space="preserve"> </w:t>
      </w:r>
      <w:r w:rsidRPr="00C137DA">
        <w:rPr>
          <w:b/>
          <w:sz w:val="28"/>
          <w:szCs w:val="28"/>
        </w:rPr>
        <w:t>ПГТ. НОВОКРУЧИНИНСКИЙ</w:t>
      </w:r>
    </w:p>
    <w:p w:rsidR="003D76E2" w:rsidRPr="00C137DA" w:rsidRDefault="003D76E2" w:rsidP="00C137DA">
      <w:pPr>
        <w:pStyle w:val="17"/>
        <w:tabs>
          <w:tab w:val="left" w:pos="3750"/>
        </w:tabs>
        <w:spacing w:after="0"/>
        <w:ind w:left="0"/>
        <w:rPr>
          <w:rFonts w:ascii="Times New Roman" w:hAnsi="Times New Roman" w:cs="Times New Roman"/>
          <w:b/>
          <w:sz w:val="28"/>
          <w:szCs w:val="28"/>
        </w:rPr>
      </w:pPr>
      <w:r w:rsidRPr="00C137DA">
        <w:rPr>
          <w:rFonts w:ascii="Times New Roman" w:hAnsi="Times New Roman" w:cs="Times New Roman"/>
          <w:b/>
          <w:sz w:val="28"/>
          <w:szCs w:val="28"/>
        </w:rPr>
        <w:t>1. Информационная часть</w:t>
      </w:r>
    </w:p>
    <w:p w:rsidR="003D76E2" w:rsidRPr="00C137DA" w:rsidRDefault="003D76E2" w:rsidP="003D76E2">
      <w:pPr>
        <w:spacing w:after="0" w:line="360" w:lineRule="auto"/>
        <w:rPr>
          <w:sz w:val="28"/>
          <w:szCs w:val="28"/>
        </w:rPr>
      </w:pPr>
      <w:r w:rsidRPr="00C137DA">
        <w:rPr>
          <w:sz w:val="28"/>
          <w:szCs w:val="28"/>
        </w:rPr>
        <w:t>Муниципальное бюджетное дошкольное образовательное учреждение  ДГ «Звездочки» размещены  в приспособленном  двухэтажном здании  на первом этаже  с двумя игровыми  площадками.</w:t>
      </w:r>
    </w:p>
    <w:p w:rsidR="003D76E2" w:rsidRPr="00C137DA" w:rsidRDefault="003D76E2" w:rsidP="003D76E2">
      <w:pPr>
        <w:spacing w:after="0" w:line="360" w:lineRule="auto"/>
        <w:jc w:val="both"/>
        <w:rPr>
          <w:sz w:val="28"/>
          <w:szCs w:val="28"/>
        </w:rPr>
      </w:pPr>
      <w:r w:rsidRPr="00C137DA">
        <w:rPr>
          <w:sz w:val="28"/>
          <w:szCs w:val="28"/>
        </w:rPr>
        <w:t>Год открытия ДГ «Звёздочки» – 2015 г.</w:t>
      </w:r>
    </w:p>
    <w:p w:rsidR="003D76E2" w:rsidRPr="00C137DA" w:rsidRDefault="003D76E2" w:rsidP="003D76E2">
      <w:pPr>
        <w:spacing w:after="0" w:line="360" w:lineRule="auto"/>
        <w:jc w:val="both"/>
        <w:rPr>
          <w:sz w:val="28"/>
          <w:szCs w:val="28"/>
        </w:rPr>
      </w:pPr>
      <w:r w:rsidRPr="00C137DA">
        <w:rPr>
          <w:sz w:val="28"/>
          <w:szCs w:val="28"/>
        </w:rPr>
        <w:t>Адрес: Забайкальский край, Читинский район пгт. Новокручининский ул. Ленинградская 36.</w:t>
      </w:r>
    </w:p>
    <w:p w:rsidR="003D76E2" w:rsidRPr="00C137DA" w:rsidRDefault="003D76E2" w:rsidP="003D76E2">
      <w:pPr>
        <w:spacing w:after="0" w:line="360" w:lineRule="auto"/>
        <w:jc w:val="both"/>
        <w:rPr>
          <w:sz w:val="28"/>
          <w:szCs w:val="28"/>
        </w:rPr>
      </w:pPr>
      <w:r w:rsidRPr="00C137DA">
        <w:rPr>
          <w:sz w:val="28"/>
          <w:szCs w:val="28"/>
        </w:rPr>
        <w:t xml:space="preserve">Тел/факс:371-204, </w:t>
      </w:r>
      <w:r w:rsidRPr="00C137DA">
        <w:rPr>
          <w:sz w:val="28"/>
          <w:szCs w:val="28"/>
          <w:lang w:val="en-US"/>
        </w:rPr>
        <w:t>E</w:t>
      </w:r>
      <w:r w:rsidRPr="00C137DA">
        <w:rPr>
          <w:sz w:val="28"/>
          <w:szCs w:val="28"/>
        </w:rPr>
        <w:t>-</w:t>
      </w:r>
      <w:r w:rsidRPr="00C137DA">
        <w:rPr>
          <w:sz w:val="28"/>
          <w:szCs w:val="28"/>
          <w:lang w:val="en-US"/>
        </w:rPr>
        <w:t>mail</w:t>
      </w:r>
      <w:r w:rsidRPr="00C137DA">
        <w:rPr>
          <w:sz w:val="28"/>
          <w:szCs w:val="28"/>
        </w:rPr>
        <w:t xml:space="preserve">: </w:t>
      </w:r>
      <w:r w:rsidRPr="00C137DA">
        <w:rPr>
          <w:sz w:val="28"/>
          <w:szCs w:val="28"/>
          <w:lang w:val="en-US"/>
        </w:rPr>
        <w:t>nscool</w:t>
      </w:r>
      <w:r w:rsidRPr="00C137DA">
        <w:rPr>
          <w:sz w:val="28"/>
          <w:szCs w:val="28"/>
        </w:rPr>
        <w:t>1@</w:t>
      </w:r>
      <w:r w:rsidRPr="00C137DA">
        <w:rPr>
          <w:sz w:val="28"/>
          <w:szCs w:val="28"/>
          <w:lang w:val="en-US"/>
        </w:rPr>
        <w:t>yandex</w:t>
      </w:r>
      <w:r w:rsidRPr="00C137DA">
        <w:rPr>
          <w:sz w:val="28"/>
          <w:szCs w:val="28"/>
        </w:rPr>
        <w:t>.</w:t>
      </w:r>
      <w:r w:rsidRPr="00C137DA">
        <w:rPr>
          <w:sz w:val="28"/>
          <w:szCs w:val="28"/>
          <w:lang w:val="en-US"/>
        </w:rPr>
        <w:t>ru</w:t>
      </w:r>
    </w:p>
    <w:p w:rsidR="003D76E2" w:rsidRPr="00C137DA" w:rsidRDefault="003D76E2" w:rsidP="003D76E2">
      <w:pPr>
        <w:spacing w:after="0" w:line="360" w:lineRule="auto"/>
        <w:jc w:val="both"/>
        <w:rPr>
          <w:sz w:val="28"/>
          <w:szCs w:val="28"/>
        </w:rPr>
      </w:pPr>
      <w:r w:rsidRPr="00C137DA">
        <w:rPr>
          <w:sz w:val="28"/>
          <w:szCs w:val="28"/>
        </w:rPr>
        <w:t>Лицензия: № 868 от 27 апреля 2011 года до 27 апреля 2023 года</w:t>
      </w:r>
    </w:p>
    <w:p w:rsidR="003D76E2" w:rsidRPr="00C137DA" w:rsidRDefault="003D76E2" w:rsidP="003D76E2">
      <w:pPr>
        <w:spacing w:after="0" w:line="360" w:lineRule="auto"/>
        <w:jc w:val="both"/>
        <w:rPr>
          <w:sz w:val="28"/>
          <w:szCs w:val="28"/>
        </w:rPr>
      </w:pPr>
      <w:r w:rsidRPr="00C137DA">
        <w:rPr>
          <w:sz w:val="28"/>
          <w:szCs w:val="28"/>
        </w:rPr>
        <w:t>Заместитель директора по ДГ : Замешаева Анна Павловна</w:t>
      </w:r>
    </w:p>
    <w:p w:rsidR="003D76E2" w:rsidRPr="00C137DA" w:rsidRDefault="003D76E2" w:rsidP="003D76E2">
      <w:pPr>
        <w:tabs>
          <w:tab w:val="left" w:pos="5460"/>
        </w:tabs>
        <w:spacing w:after="0" w:line="360" w:lineRule="auto"/>
        <w:rPr>
          <w:sz w:val="28"/>
          <w:szCs w:val="28"/>
        </w:rPr>
      </w:pPr>
      <w:r w:rsidRPr="00C137DA">
        <w:rPr>
          <w:sz w:val="28"/>
          <w:szCs w:val="28"/>
        </w:rPr>
        <w:t>Наполняемость групп для образовательного учреждения устанавливается в соответствии с нормативами, определенными законодательством Российской Федерации в области образования. Две группы рассчитаны на 40человек.</w:t>
      </w:r>
    </w:p>
    <w:p w:rsidR="003D76E2" w:rsidRPr="00C137DA" w:rsidRDefault="003D76E2" w:rsidP="00C137DA">
      <w:pPr>
        <w:tabs>
          <w:tab w:val="left" w:pos="2715"/>
        </w:tabs>
        <w:spacing w:after="0"/>
        <w:rPr>
          <w:b/>
          <w:sz w:val="28"/>
          <w:szCs w:val="28"/>
        </w:rPr>
      </w:pPr>
      <w:r w:rsidRPr="00C137DA">
        <w:rPr>
          <w:b/>
          <w:sz w:val="28"/>
          <w:szCs w:val="28"/>
        </w:rPr>
        <w:t>2. Задачи на 2016-2017 учебный год</w:t>
      </w:r>
    </w:p>
    <w:p w:rsidR="003D76E2" w:rsidRPr="00C137DA" w:rsidRDefault="003D76E2" w:rsidP="003D76E2">
      <w:pPr>
        <w:pStyle w:val="17"/>
        <w:spacing w:after="0"/>
        <w:ind w:left="0"/>
        <w:jc w:val="center"/>
        <w:rPr>
          <w:rFonts w:ascii="Times New Roman" w:hAnsi="Times New Roman" w:cs="Times New Roman"/>
          <w:b/>
          <w:sz w:val="28"/>
          <w:szCs w:val="28"/>
        </w:rPr>
      </w:pPr>
    </w:p>
    <w:p w:rsidR="00C137DA" w:rsidRDefault="003D76E2" w:rsidP="003D76E2">
      <w:pPr>
        <w:pStyle w:val="17"/>
        <w:spacing w:line="360" w:lineRule="auto"/>
        <w:ind w:left="0"/>
        <w:rPr>
          <w:rFonts w:ascii="Times New Roman" w:hAnsi="Times New Roman" w:cs="Times New Roman"/>
          <w:sz w:val="28"/>
          <w:szCs w:val="28"/>
        </w:rPr>
      </w:pPr>
      <w:r w:rsidRPr="00C137DA">
        <w:rPr>
          <w:rFonts w:ascii="Times New Roman" w:hAnsi="Times New Roman" w:cs="Times New Roman"/>
          <w:sz w:val="28"/>
          <w:szCs w:val="28"/>
        </w:rPr>
        <w:t>Совершенствовать систему комплексно-тематического планирования образовательного процесса с учётом содержания образовательных областей согласно ФГОС ДГ.</w:t>
      </w:r>
    </w:p>
    <w:p w:rsidR="003D76E2" w:rsidRPr="00C137DA" w:rsidRDefault="003D76E2" w:rsidP="003D76E2">
      <w:pPr>
        <w:pStyle w:val="17"/>
        <w:spacing w:line="360" w:lineRule="auto"/>
        <w:ind w:left="0"/>
        <w:rPr>
          <w:rFonts w:ascii="Times New Roman" w:hAnsi="Times New Roman" w:cs="Times New Roman"/>
          <w:sz w:val="28"/>
          <w:szCs w:val="28"/>
        </w:rPr>
      </w:pPr>
      <w:r w:rsidRPr="00C137DA">
        <w:rPr>
          <w:rFonts w:ascii="Times New Roman" w:hAnsi="Times New Roman" w:cs="Times New Roman"/>
          <w:sz w:val="28"/>
          <w:szCs w:val="28"/>
        </w:rPr>
        <w:t>1. Формирование основ поведения в социуме (профилактика ДТП). Способствование становлению ценностей ЗОЖ у воспитанников ДГ.</w:t>
      </w:r>
    </w:p>
    <w:p w:rsidR="003D76E2" w:rsidRPr="00C137DA" w:rsidRDefault="003D76E2" w:rsidP="003D76E2">
      <w:pPr>
        <w:pStyle w:val="17"/>
        <w:spacing w:line="360" w:lineRule="auto"/>
        <w:ind w:left="0"/>
        <w:rPr>
          <w:rFonts w:ascii="Times New Roman" w:hAnsi="Times New Roman" w:cs="Times New Roman"/>
          <w:b/>
          <w:bCs/>
          <w:i/>
          <w:iCs/>
          <w:sz w:val="28"/>
          <w:szCs w:val="28"/>
        </w:rPr>
      </w:pPr>
      <w:r w:rsidRPr="00C137DA">
        <w:rPr>
          <w:rFonts w:ascii="Times New Roman" w:hAnsi="Times New Roman" w:cs="Times New Roman"/>
          <w:sz w:val="28"/>
          <w:szCs w:val="28"/>
        </w:rPr>
        <w:t>2. Реализация самостоятельной творческой деятельности детей в конструктивно-модельной деятельности.</w:t>
      </w:r>
    </w:p>
    <w:p w:rsidR="003D76E2" w:rsidRPr="001F0FDD" w:rsidRDefault="003D76E2" w:rsidP="001F0FDD">
      <w:pPr>
        <w:pStyle w:val="17"/>
        <w:spacing w:line="360" w:lineRule="auto"/>
        <w:ind w:left="0"/>
        <w:rPr>
          <w:rFonts w:ascii="Times New Roman" w:hAnsi="Times New Roman" w:cs="Times New Roman"/>
          <w:b/>
          <w:bCs/>
          <w:i/>
          <w:iCs/>
          <w:sz w:val="28"/>
          <w:szCs w:val="28"/>
        </w:rPr>
      </w:pPr>
      <w:r w:rsidRPr="00C137DA">
        <w:rPr>
          <w:rFonts w:ascii="Times New Roman" w:hAnsi="Times New Roman" w:cs="Times New Roman"/>
          <w:sz w:val="28"/>
          <w:szCs w:val="28"/>
        </w:rPr>
        <w:lastRenderedPageBreak/>
        <w:t>3. Совершенствование разнообразных форм совместной работы по развитию экологического сознания, экологической культуры педагогов, детей и родителей.</w:t>
      </w:r>
    </w:p>
    <w:p w:rsidR="003D76E2" w:rsidRPr="00C137DA" w:rsidRDefault="003D76E2" w:rsidP="003D76E2">
      <w:pPr>
        <w:pStyle w:val="17"/>
        <w:tabs>
          <w:tab w:val="left" w:pos="2459"/>
          <w:tab w:val="left" w:pos="2676"/>
          <w:tab w:val="left" w:pos="2826"/>
          <w:tab w:val="center" w:pos="4677"/>
        </w:tabs>
        <w:spacing w:after="0"/>
        <w:ind w:left="0"/>
        <w:rPr>
          <w:rFonts w:ascii="Times New Roman" w:hAnsi="Times New Roman" w:cs="Times New Roman"/>
          <w:sz w:val="28"/>
          <w:szCs w:val="28"/>
        </w:rPr>
      </w:pPr>
      <w:r w:rsidRPr="00C137DA">
        <w:rPr>
          <w:rFonts w:ascii="Times New Roman" w:hAnsi="Times New Roman" w:cs="Times New Roman"/>
          <w:b/>
          <w:sz w:val="28"/>
          <w:szCs w:val="28"/>
        </w:rPr>
        <w:tab/>
        <w:t>3. Кадровое обеспечение</w:t>
      </w:r>
    </w:p>
    <w:tbl>
      <w:tblPr>
        <w:tblW w:w="0" w:type="auto"/>
        <w:tblInd w:w="-20" w:type="dxa"/>
        <w:tblLayout w:type="fixed"/>
        <w:tblLook w:val="0000"/>
      </w:tblPr>
      <w:tblGrid>
        <w:gridCol w:w="510"/>
        <w:gridCol w:w="2879"/>
        <w:gridCol w:w="3543"/>
        <w:gridCol w:w="3261"/>
        <w:gridCol w:w="3685"/>
      </w:tblGrid>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Ф.И.О.</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Сведения об</w:t>
            </w:r>
          </w:p>
          <w:p w:rsidR="003D76E2" w:rsidRPr="00C137DA" w:rsidRDefault="003D76E2" w:rsidP="00CC17D5">
            <w:pPr>
              <w:spacing w:after="0"/>
              <w:jc w:val="center"/>
              <w:rPr>
                <w:sz w:val="28"/>
                <w:szCs w:val="28"/>
              </w:rPr>
            </w:pPr>
            <w:r w:rsidRPr="00C137DA">
              <w:rPr>
                <w:sz w:val="28"/>
                <w:szCs w:val="28"/>
              </w:rPr>
              <w:t>образовании</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 xml:space="preserve">Уровень </w:t>
            </w:r>
          </w:p>
          <w:p w:rsidR="003D76E2" w:rsidRPr="00C137DA" w:rsidRDefault="003D76E2" w:rsidP="00CC17D5">
            <w:pPr>
              <w:spacing w:after="0"/>
              <w:jc w:val="center"/>
              <w:rPr>
                <w:sz w:val="28"/>
                <w:szCs w:val="28"/>
              </w:rPr>
            </w:pPr>
            <w:r w:rsidRPr="00C137DA">
              <w:rPr>
                <w:sz w:val="28"/>
                <w:szCs w:val="28"/>
              </w:rPr>
              <w:t>профессиональной</w:t>
            </w:r>
          </w:p>
          <w:p w:rsidR="003D76E2" w:rsidRPr="00C137DA" w:rsidRDefault="003D76E2" w:rsidP="00CC17D5">
            <w:pPr>
              <w:spacing w:after="0"/>
              <w:jc w:val="center"/>
              <w:rPr>
                <w:sz w:val="28"/>
                <w:szCs w:val="28"/>
              </w:rPr>
            </w:pPr>
            <w:r w:rsidRPr="00C137DA">
              <w:rPr>
                <w:sz w:val="28"/>
                <w:szCs w:val="28"/>
              </w:rPr>
              <w:t>подготовки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Пед. стаж</w:t>
            </w:r>
          </w:p>
        </w:tc>
      </w:tr>
      <w:tr w:rsidR="003D76E2" w:rsidRPr="00C137DA" w:rsidTr="00C137DA">
        <w:trPr>
          <w:trHeight w:val="1098"/>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1</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Заведующий</w:t>
            </w:r>
          </w:p>
          <w:p w:rsidR="003D76E2" w:rsidRPr="00C137DA" w:rsidRDefault="003D76E2" w:rsidP="00CC17D5">
            <w:pPr>
              <w:spacing w:after="0"/>
              <w:rPr>
                <w:sz w:val="28"/>
                <w:szCs w:val="28"/>
              </w:rPr>
            </w:pPr>
            <w:r w:rsidRPr="00C137DA">
              <w:rPr>
                <w:sz w:val="28"/>
                <w:szCs w:val="28"/>
              </w:rPr>
              <w:t>Замешаева Анна Павловна</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Высшее</w:t>
            </w:r>
          </w:p>
          <w:p w:rsidR="003D76E2" w:rsidRPr="00C137DA" w:rsidRDefault="003D76E2" w:rsidP="00CC17D5">
            <w:pPr>
              <w:spacing w:after="0"/>
              <w:jc w:val="center"/>
              <w:rPr>
                <w:sz w:val="28"/>
                <w:szCs w:val="28"/>
              </w:rPr>
            </w:pPr>
            <w:r w:rsidRPr="00C137DA">
              <w:rPr>
                <w:sz w:val="28"/>
                <w:szCs w:val="28"/>
              </w:rPr>
              <w:t>педагогическое</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 xml:space="preserve">Первая </w:t>
            </w:r>
          </w:p>
          <w:p w:rsidR="003D76E2" w:rsidRPr="00C137DA" w:rsidRDefault="003D76E2" w:rsidP="00CC17D5">
            <w:pPr>
              <w:spacing w:after="0"/>
              <w:jc w:val="center"/>
              <w:rPr>
                <w:sz w:val="28"/>
                <w:szCs w:val="28"/>
              </w:rPr>
            </w:pPr>
            <w:r w:rsidRPr="00C137DA">
              <w:rPr>
                <w:sz w:val="28"/>
                <w:szCs w:val="28"/>
              </w:rPr>
              <w:t>категория</w:t>
            </w:r>
          </w:p>
          <w:p w:rsidR="003D76E2" w:rsidRPr="00C137DA" w:rsidRDefault="003D76E2" w:rsidP="00CC17D5">
            <w:pPr>
              <w:spacing w:after="0"/>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37</w:t>
            </w:r>
          </w:p>
          <w:p w:rsidR="003D76E2" w:rsidRPr="00C137DA" w:rsidRDefault="003D76E2" w:rsidP="00CC17D5">
            <w:pPr>
              <w:spacing w:after="0"/>
              <w:jc w:val="center"/>
              <w:rPr>
                <w:sz w:val="28"/>
                <w:szCs w:val="28"/>
              </w:rPr>
            </w:pPr>
            <w:r w:rsidRPr="00C137DA">
              <w:rPr>
                <w:sz w:val="28"/>
                <w:szCs w:val="28"/>
              </w:rPr>
              <w:t>лет</w:t>
            </w:r>
          </w:p>
        </w:tc>
      </w:tr>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2</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Воспитатель</w:t>
            </w:r>
          </w:p>
          <w:p w:rsidR="003D76E2" w:rsidRPr="00C137DA" w:rsidRDefault="003D76E2" w:rsidP="00CC17D5">
            <w:pPr>
              <w:spacing w:after="0"/>
              <w:rPr>
                <w:sz w:val="28"/>
                <w:szCs w:val="28"/>
              </w:rPr>
            </w:pPr>
            <w:r w:rsidRPr="00C137DA">
              <w:rPr>
                <w:sz w:val="28"/>
                <w:szCs w:val="28"/>
              </w:rPr>
              <w:t>Жалина Анна Александровна</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Высшее</w:t>
            </w:r>
          </w:p>
          <w:p w:rsidR="003D76E2" w:rsidRPr="00C137DA" w:rsidRDefault="003D76E2" w:rsidP="00CC17D5">
            <w:pPr>
              <w:spacing w:after="0"/>
              <w:jc w:val="center"/>
              <w:rPr>
                <w:sz w:val="28"/>
                <w:szCs w:val="28"/>
              </w:rPr>
            </w:pP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2</w:t>
            </w:r>
          </w:p>
          <w:p w:rsidR="003D76E2" w:rsidRPr="00C137DA" w:rsidRDefault="003D76E2" w:rsidP="00CC17D5">
            <w:pPr>
              <w:spacing w:after="0"/>
              <w:jc w:val="center"/>
              <w:rPr>
                <w:sz w:val="28"/>
                <w:szCs w:val="28"/>
              </w:rPr>
            </w:pPr>
            <w:r w:rsidRPr="00C137DA">
              <w:rPr>
                <w:sz w:val="28"/>
                <w:szCs w:val="28"/>
              </w:rPr>
              <w:t>Года</w:t>
            </w:r>
          </w:p>
        </w:tc>
      </w:tr>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3</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Воспитатель</w:t>
            </w:r>
          </w:p>
          <w:p w:rsidR="003D76E2" w:rsidRPr="00C137DA" w:rsidRDefault="003D76E2" w:rsidP="00CC17D5">
            <w:pPr>
              <w:spacing w:after="0"/>
              <w:rPr>
                <w:sz w:val="28"/>
                <w:szCs w:val="28"/>
              </w:rPr>
            </w:pPr>
            <w:r w:rsidRPr="00C137DA">
              <w:rPr>
                <w:sz w:val="28"/>
                <w:szCs w:val="28"/>
              </w:rPr>
              <w:t>Зырянова Анна Сергеевна</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Высшее</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1 год</w:t>
            </w:r>
          </w:p>
        </w:tc>
      </w:tr>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4</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Воспитатель</w:t>
            </w:r>
          </w:p>
          <w:p w:rsidR="003D76E2" w:rsidRPr="00C137DA" w:rsidRDefault="00C137DA" w:rsidP="00CC17D5">
            <w:pPr>
              <w:spacing w:after="0"/>
              <w:rPr>
                <w:sz w:val="28"/>
                <w:szCs w:val="28"/>
              </w:rPr>
            </w:pPr>
            <w:r>
              <w:rPr>
                <w:sz w:val="28"/>
                <w:szCs w:val="28"/>
              </w:rPr>
              <w:t>Ларионова А</w:t>
            </w:r>
            <w:r w:rsidR="003D76E2" w:rsidRPr="00C137DA">
              <w:rPr>
                <w:sz w:val="28"/>
                <w:szCs w:val="28"/>
              </w:rPr>
              <w:t>нна Андреевна</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Среднее - специальное</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1 год</w:t>
            </w:r>
          </w:p>
        </w:tc>
      </w:tr>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5</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Реутова Ольга Сергеевна</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Среднее - специальное</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5 лет</w:t>
            </w:r>
          </w:p>
        </w:tc>
      </w:tr>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4</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Инструктор по физической культуре</w:t>
            </w:r>
          </w:p>
          <w:p w:rsidR="003D76E2" w:rsidRPr="00C137DA" w:rsidRDefault="003D76E2" w:rsidP="00CC17D5">
            <w:pPr>
              <w:spacing w:after="0"/>
              <w:rPr>
                <w:sz w:val="28"/>
                <w:szCs w:val="28"/>
              </w:rPr>
            </w:pPr>
            <w:r w:rsidRPr="00C137DA">
              <w:rPr>
                <w:sz w:val="28"/>
                <w:szCs w:val="28"/>
              </w:rPr>
              <w:t>Кульпина Зоя Григорьевна</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Высшее</w:t>
            </w:r>
          </w:p>
          <w:p w:rsidR="003D76E2" w:rsidRPr="00C137DA" w:rsidRDefault="003D76E2" w:rsidP="00CC17D5">
            <w:pPr>
              <w:spacing w:after="0"/>
              <w:jc w:val="center"/>
              <w:rPr>
                <w:sz w:val="28"/>
                <w:szCs w:val="28"/>
              </w:rPr>
            </w:pPr>
            <w:r w:rsidRPr="00C137DA">
              <w:rPr>
                <w:sz w:val="28"/>
                <w:szCs w:val="28"/>
              </w:rPr>
              <w:t>педагогическое</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napToGrid w:val="0"/>
              <w:spacing w:after="0"/>
              <w:jc w:val="center"/>
              <w:rPr>
                <w:sz w:val="28"/>
                <w:szCs w:val="28"/>
              </w:rPr>
            </w:pPr>
          </w:p>
          <w:p w:rsidR="003D76E2" w:rsidRPr="00C137DA" w:rsidRDefault="003D76E2" w:rsidP="00CC17D5">
            <w:pPr>
              <w:spacing w:after="0"/>
              <w:jc w:val="center"/>
              <w:rPr>
                <w:sz w:val="28"/>
                <w:szCs w:val="28"/>
              </w:rPr>
            </w:pPr>
            <w:r w:rsidRPr="00C137DA">
              <w:rPr>
                <w:sz w:val="28"/>
                <w:szCs w:val="2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napToGrid w:val="0"/>
              <w:spacing w:after="0"/>
              <w:jc w:val="center"/>
              <w:rPr>
                <w:sz w:val="28"/>
                <w:szCs w:val="28"/>
              </w:rPr>
            </w:pPr>
          </w:p>
          <w:p w:rsidR="003D76E2" w:rsidRPr="00C137DA" w:rsidRDefault="003D76E2" w:rsidP="00CC17D5">
            <w:pPr>
              <w:spacing w:after="0"/>
              <w:jc w:val="center"/>
              <w:rPr>
                <w:sz w:val="28"/>
                <w:szCs w:val="28"/>
              </w:rPr>
            </w:pPr>
            <w:r w:rsidRPr="00C137DA">
              <w:rPr>
                <w:sz w:val="28"/>
                <w:szCs w:val="28"/>
              </w:rPr>
              <w:t xml:space="preserve">20 </w:t>
            </w:r>
          </w:p>
          <w:p w:rsidR="003D76E2" w:rsidRPr="00C137DA" w:rsidRDefault="003D76E2" w:rsidP="00CC17D5">
            <w:pPr>
              <w:spacing w:after="0"/>
              <w:jc w:val="center"/>
              <w:rPr>
                <w:sz w:val="28"/>
                <w:szCs w:val="28"/>
              </w:rPr>
            </w:pPr>
            <w:r w:rsidRPr="00C137DA">
              <w:rPr>
                <w:sz w:val="28"/>
                <w:szCs w:val="28"/>
              </w:rPr>
              <w:t>лет</w:t>
            </w:r>
          </w:p>
        </w:tc>
      </w:tr>
      <w:tr w:rsidR="003D76E2" w:rsidRPr="00C137DA" w:rsidTr="00C137DA">
        <w:trPr>
          <w:trHeight w:val="297"/>
        </w:trPr>
        <w:tc>
          <w:tcPr>
            <w:tcW w:w="510"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lastRenderedPageBreak/>
              <w:t>5</w:t>
            </w:r>
          </w:p>
        </w:tc>
        <w:tc>
          <w:tcPr>
            <w:tcW w:w="2879"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Музыкальный руководитель</w:t>
            </w:r>
          </w:p>
          <w:p w:rsidR="003D76E2" w:rsidRPr="00C137DA" w:rsidRDefault="003D76E2" w:rsidP="00CC17D5">
            <w:pPr>
              <w:spacing w:after="0"/>
              <w:rPr>
                <w:sz w:val="28"/>
                <w:szCs w:val="28"/>
              </w:rPr>
            </w:pPr>
            <w:r w:rsidRPr="00C137DA">
              <w:rPr>
                <w:sz w:val="28"/>
                <w:szCs w:val="28"/>
              </w:rPr>
              <w:t>Кожин Сергей иванович</w:t>
            </w:r>
          </w:p>
        </w:tc>
        <w:tc>
          <w:tcPr>
            <w:tcW w:w="3543"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Высшее</w:t>
            </w:r>
          </w:p>
          <w:p w:rsidR="003D76E2" w:rsidRPr="00C137DA" w:rsidRDefault="003D76E2" w:rsidP="00CC17D5">
            <w:pPr>
              <w:spacing w:after="0"/>
              <w:jc w:val="center"/>
              <w:rPr>
                <w:sz w:val="28"/>
                <w:szCs w:val="28"/>
              </w:rPr>
            </w:pPr>
            <w:r w:rsidRPr="00C137DA">
              <w:rPr>
                <w:sz w:val="28"/>
                <w:szCs w:val="28"/>
              </w:rPr>
              <w:t>педагогическое</w:t>
            </w:r>
          </w:p>
        </w:tc>
        <w:tc>
          <w:tcPr>
            <w:tcW w:w="326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Первая</w:t>
            </w:r>
          </w:p>
          <w:p w:rsidR="003D76E2" w:rsidRPr="00C137DA" w:rsidRDefault="003D76E2" w:rsidP="00CC17D5">
            <w:pPr>
              <w:snapToGrid w:val="0"/>
              <w:spacing w:after="0"/>
              <w:jc w:val="center"/>
              <w:rPr>
                <w:sz w:val="28"/>
                <w:szCs w:val="28"/>
              </w:rPr>
            </w:pPr>
            <w:r w:rsidRPr="00C137DA">
              <w:rPr>
                <w:sz w:val="28"/>
                <w:szCs w:val="28"/>
              </w:rPr>
              <w:t>категория</w:t>
            </w:r>
          </w:p>
          <w:p w:rsidR="003D76E2" w:rsidRPr="00C137DA" w:rsidRDefault="003D76E2" w:rsidP="00CC17D5">
            <w:pPr>
              <w:snapToGrid w:val="0"/>
              <w:spacing w:after="0"/>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 xml:space="preserve">33 </w:t>
            </w:r>
          </w:p>
          <w:p w:rsidR="003D76E2" w:rsidRPr="00C137DA" w:rsidRDefault="003D76E2" w:rsidP="00CC17D5">
            <w:pPr>
              <w:spacing w:after="0"/>
              <w:jc w:val="center"/>
              <w:rPr>
                <w:sz w:val="28"/>
                <w:szCs w:val="28"/>
              </w:rPr>
            </w:pPr>
            <w:r w:rsidRPr="00C137DA">
              <w:rPr>
                <w:sz w:val="28"/>
                <w:szCs w:val="28"/>
              </w:rPr>
              <w:t>года</w:t>
            </w:r>
          </w:p>
        </w:tc>
      </w:tr>
    </w:tbl>
    <w:p w:rsidR="003D76E2" w:rsidRPr="00C137DA" w:rsidRDefault="003D76E2" w:rsidP="003D76E2">
      <w:pPr>
        <w:spacing w:after="0"/>
        <w:jc w:val="both"/>
        <w:rPr>
          <w:sz w:val="28"/>
          <w:szCs w:val="28"/>
        </w:rPr>
      </w:pPr>
      <w:r w:rsidRPr="00C137DA">
        <w:rPr>
          <w:sz w:val="28"/>
          <w:szCs w:val="28"/>
        </w:rPr>
        <w:t>Группы укомплектованы педагогическими кадрами согласно штатному расписанию.</w:t>
      </w:r>
    </w:p>
    <w:p w:rsidR="003D76E2" w:rsidRPr="00C137DA" w:rsidRDefault="003D76E2" w:rsidP="003D76E2">
      <w:pPr>
        <w:spacing w:after="0"/>
        <w:jc w:val="both"/>
        <w:rPr>
          <w:color w:val="000000"/>
          <w:sz w:val="28"/>
          <w:szCs w:val="28"/>
        </w:rPr>
      </w:pPr>
      <w:r w:rsidRPr="00C137DA">
        <w:rPr>
          <w:sz w:val="28"/>
          <w:szCs w:val="28"/>
        </w:rPr>
        <w:t>Всего педагогов - 7 человек.</w:t>
      </w:r>
    </w:p>
    <w:p w:rsidR="003D76E2" w:rsidRPr="00C137DA" w:rsidRDefault="003D76E2" w:rsidP="003D76E2">
      <w:pPr>
        <w:pStyle w:val="a4"/>
        <w:spacing w:before="0" w:after="0"/>
        <w:textAlignment w:val="baseline"/>
        <w:rPr>
          <w:color w:val="000000"/>
          <w:sz w:val="28"/>
          <w:szCs w:val="28"/>
        </w:rPr>
      </w:pPr>
      <w:r w:rsidRPr="00C137DA">
        <w:rPr>
          <w:color w:val="000000"/>
          <w:sz w:val="28"/>
          <w:szCs w:val="28"/>
        </w:rPr>
        <w:t>По уровню образования:</w:t>
      </w:r>
    </w:p>
    <w:p w:rsidR="003D76E2" w:rsidRPr="00C137DA" w:rsidRDefault="003D76E2" w:rsidP="003D76E2">
      <w:pPr>
        <w:pStyle w:val="a4"/>
        <w:spacing w:before="0" w:after="0"/>
        <w:textAlignment w:val="baseline"/>
        <w:rPr>
          <w:color w:val="000000"/>
          <w:sz w:val="28"/>
          <w:szCs w:val="28"/>
        </w:rPr>
      </w:pPr>
      <w:r w:rsidRPr="00C137DA">
        <w:rPr>
          <w:color w:val="000000"/>
          <w:sz w:val="28"/>
          <w:szCs w:val="28"/>
        </w:rPr>
        <w:t xml:space="preserve">с высшим педагогическим образованием – </w:t>
      </w:r>
      <w:r w:rsidRPr="00C137DA">
        <w:rPr>
          <w:b/>
          <w:color w:val="000000"/>
          <w:sz w:val="28"/>
          <w:szCs w:val="28"/>
        </w:rPr>
        <w:t>60</w:t>
      </w:r>
      <w:r w:rsidRPr="00C137DA">
        <w:rPr>
          <w:color w:val="000000"/>
          <w:sz w:val="28"/>
          <w:szCs w:val="28"/>
        </w:rPr>
        <w:t>%;</w:t>
      </w:r>
    </w:p>
    <w:p w:rsidR="003D76E2" w:rsidRPr="00C137DA" w:rsidRDefault="003D76E2" w:rsidP="003D76E2">
      <w:pPr>
        <w:pStyle w:val="a4"/>
        <w:spacing w:before="0" w:after="0"/>
        <w:textAlignment w:val="baseline"/>
        <w:rPr>
          <w:color w:val="000000"/>
          <w:sz w:val="28"/>
          <w:szCs w:val="28"/>
        </w:rPr>
      </w:pPr>
      <w:r w:rsidRPr="00C137DA">
        <w:rPr>
          <w:color w:val="000000"/>
          <w:sz w:val="28"/>
          <w:szCs w:val="28"/>
        </w:rPr>
        <w:t xml:space="preserve">со средним специальным образованием – </w:t>
      </w:r>
      <w:r w:rsidRPr="00C137DA">
        <w:rPr>
          <w:b/>
          <w:color w:val="000000"/>
          <w:sz w:val="28"/>
          <w:szCs w:val="28"/>
        </w:rPr>
        <w:t>40</w:t>
      </w:r>
      <w:r w:rsidRPr="00C137DA">
        <w:rPr>
          <w:color w:val="000000"/>
          <w:sz w:val="28"/>
          <w:szCs w:val="28"/>
        </w:rPr>
        <w:t>%.</w:t>
      </w:r>
    </w:p>
    <w:p w:rsidR="003D76E2" w:rsidRPr="00C137DA" w:rsidRDefault="003D76E2" w:rsidP="003D76E2">
      <w:pPr>
        <w:spacing w:after="0"/>
        <w:jc w:val="both"/>
        <w:rPr>
          <w:b/>
          <w:sz w:val="28"/>
          <w:szCs w:val="28"/>
        </w:rPr>
      </w:pPr>
      <w:r w:rsidRPr="00C137DA">
        <w:rPr>
          <w:sz w:val="28"/>
          <w:szCs w:val="28"/>
        </w:rPr>
        <w:t>Укомплектованность педагогическими кадрами на 01.09.16 г. - 100 %.</w:t>
      </w:r>
    </w:p>
    <w:p w:rsidR="003D76E2" w:rsidRPr="00C137DA" w:rsidRDefault="003D76E2" w:rsidP="00C137DA">
      <w:pPr>
        <w:pStyle w:val="17"/>
        <w:tabs>
          <w:tab w:val="left" w:pos="4021"/>
        </w:tabs>
        <w:spacing w:after="0"/>
        <w:ind w:left="0"/>
        <w:rPr>
          <w:rFonts w:ascii="Times New Roman" w:hAnsi="Times New Roman" w:cs="Times New Roman"/>
          <w:b/>
          <w:sz w:val="28"/>
          <w:szCs w:val="28"/>
        </w:rPr>
      </w:pPr>
      <w:r w:rsidRPr="00C137DA">
        <w:rPr>
          <w:rFonts w:ascii="Times New Roman" w:hAnsi="Times New Roman" w:cs="Times New Roman"/>
          <w:b/>
          <w:sz w:val="28"/>
          <w:szCs w:val="28"/>
        </w:rPr>
        <w:t>4. Основные направления деятельности ДОУ</w:t>
      </w:r>
    </w:p>
    <w:p w:rsidR="003D76E2" w:rsidRPr="00C137DA" w:rsidRDefault="003D76E2" w:rsidP="003D76E2">
      <w:pPr>
        <w:pStyle w:val="17"/>
        <w:spacing w:after="0"/>
        <w:jc w:val="center"/>
        <w:rPr>
          <w:rFonts w:ascii="Times New Roman" w:hAnsi="Times New Roman" w:cs="Times New Roman"/>
          <w:b/>
          <w:sz w:val="28"/>
          <w:szCs w:val="28"/>
        </w:rPr>
      </w:pPr>
      <w:r w:rsidRPr="00C137DA">
        <w:rPr>
          <w:rFonts w:ascii="Times New Roman" w:hAnsi="Times New Roman" w:cs="Times New Roman"/>
          <w:b/>
          <w:sz w:val="28"/>
          <w:szCs w:val="28"/>
        </w:rPr>
        <w:t>4.1.Нормативно-правовое обеспечение</w:t>
      </w:r>
    </w:p>
    <w:p w:rsidR="003D76E2" w:rsidRPr="00C137DA" w:rsidRDefault="003D76E2" w:rsidP="003D76E2">
      <w:pPr>
        <w:pStyle w:val="17"/>
        <w:spacing w:after="0"/>
        <w:ind w:left="405"/>
        <w:jc w:val="center"/>
        <w:rPr>
          <w:rFonts w:ascii="Times New Roman" w:hAnsi="Times New Roman" w:cs="Times New Roman"/>
          <w:b/>
          <w:sz w:val="28"/>
          <w:szCs w:val="28"/>
        </w:rPr>
      </w:pPr>
    </w:p>
    <w:tbl>
      <w:tblPr>
        <w:tblW w:w="13878" w:type="dxa"/>
        <w:tblInd w:w="-20" w:type="dxa"/>
        <w:tblLayout w:type="fixed"/>
        <w:tblLook w:val="0000"/>
      </w:tblPr>
      <w:tblGrid>
        <w:gridCol w:w="584"/>
        <w:gridCol w:w="7341"/>
        <w:gridCol w:w="3402"/>
        <w:gridCol w:w="2551"/>
      </w:tblGrid>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line="360" w:lineRule="auto"/>
              <w:jc w:val="center"/>
              <w:rPr>
                <w:sz w:val="28"/>
                <w:szCs w:val="28"/>
              </w:rPr>
            </w:pPr>
            <w:r w:rsidRPr="00C137DA">
              <w:rPr>
                <w:sz w:val="28"/>
                <w:szCs w:val="28"/>
              </w:rPr>
              <w:t>№</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line="360" w:lineRule="auto"/>
              <w:jc w:val="center"/>
              <w:rPr>
                <w:sz w:val="28"/>
                <w:szCs w:val="28"/>
              </w:rPr>
            </w:pPr>
            <w:r w:rsidRPr="00C137DA">
              <w:rPr>
                <w:sz w:val="28"/>
                <w:szCs w:val="28"/>
              </w:rPr>
              <w:t>Основные мероприятия</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line="360" w:lineRule="auto"/>
              <w:jc w:val="center"/>
              <w:rPr>
                <w:sz w:val="28"/>
                <w:szCs w:val="28"/>
              </w:rPr>
            </w:pPr>
            <w:r w:rsidRPr="00C137DA">
              <w:rPr>
                <w:sz w:val="28"/>
                <w:szCs w:val="28"/>
              </w:rPr>
              <w:t>Срок</w:t>
            </w:r>
            <w:r w:rsidR="001F0FDD">
              <w:rPr>
                <w:sz w:val="28"/>
                <w:szCs w:val="28"/>
              </w:rPr>
              <w:t xml:space="preserve"> </w:t>
            </w:r>
            <w:r w:rsidRPr="00C137DA">
              <w:rPr>
                <w:sz w:val="28"/>
                <w:szCs w:val="28"/>
              </w:rPr>
              <w:t>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line="360" w:lineRule="auto"/>
              <w:jc w:val="center"/>
              <w:rPr>
                <w:sz w:val="28"/>
                <w:szCs w:val="28"/>
              </w:rPr>
            </w:pPr>
            <w:r w:rsidRPr="00C137DA">
              <w:rPr>
                <w:sz w:val="28"/>
                <w:szCs w:val="28"/>
              </w:rPr>
              <w:t>Ответственный</w:t>
            </w:r>
          </w:p>
        </w:tc>
      </w:tr>
      <w:tr w:rsidR="003D76E2" w:rsidRPr="00C137DA" w:rsidTr="001F0FDD">
        <w:trPr>
          <w:trHeight w:val="3839"/>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lastRenderedPageBreak/>
              <w:t>1.</w:t>
            </w: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Изучение и реализация основных распорядительных и законодательных документов министерства образования по дошкольному воспитанию, регламентирующих педагогическую и финансовую деятельность дошкольных учреждений.</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в течение года</w:t>
            </w: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spacing w:after="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w:t>
            </w:r>
          </w:p>
          <w:p w:rsidR="003D76E2" w:rsidRPr="00C137DA" w:rsidRDefault="003D76E2" w:rsidP="00CC17D5">
            <w:pPr>
              <w:spacing w:after="0" w:line="360" w:lineRule="auto"/>
              <w:rPr>
                <w:sz w:val="28"/>
                <w:szCs w:val="28"/>
              </w:rPr>
            </w:pPr>
            <w:r w:rsidRPr="00C137DA">
              <w:rPr>
                <w:sz w:val="28"/>
                <w:szCs w:val="28"/>
              </w:rPr>
              <w:t>Замешаева Анна Павловна</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2.</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Утверждение и ознакомление сотрудников с должностными обязанностями.</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Сентябрь</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w:t>
            </w:r>
          </w:p>
          <w:p w:rsidR="003D76E2" w:rsidRPr="00C137DA" w:rsidRDefault="003D76E2" w:rsidP="00CC17D5">
            <w:pPr>
              <w:spacing w:after="0" w:line="360" w:lineRule="auto"/>
              <w:rPr>
                <w:sz w:val="28"/>
                <w:szCs w:val="28"/>
              </w:rPr>
            </w:pPr>
            <w:r w:rsidRPr="00C137DA">
              <w:rPr>
                <w:sz w:val="28"/>
                <w:szCs w:val="28"/>
              </w:rPr>
              <w:t>Замешаева А.П.</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3.</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Разработать и утвердить графики и циклограммы рабочего времени работников ДОУ, инструкции по технике безопасности и охране жизни и здоровья детей, противопожарной безопасности ДОУ.</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Сентябрь</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w:t>
            </w:r>
          </w:p>
          <w:p w:rsidR="003D76E2" w:rsidRPr="00C137DA" w:rsidRDefault="003D76E2" w:rsidP="00CC17D5">
            <w:pPr>
              <w:spacing w:after="0" w:line="360" w:lineRule="auto"/>
              <w:rPr>
                <w:sz w:val="28"/>
                <w:szCs w:val="28"/>
              </w:rPr>
            </w:pPr>
            <w:r w:rsidRPr="00C137DA">
              <w:rPr>
                <w:sz w:val="28"/>
                <w:szCs w:val="28"/>
              </w:rPr>
              <w:t>Замешаева А.П.</w:t>
            </w:r>
          </w:p>
          <w:p w:rsidR="003D76E2" w:rsidRPr="00C137DA" w:rsidRDefault="003D76E2" w:rsidP="00CC17D5">
            <w:pPr>
              <w:spacing w:after="0" w:line="360" w:lineRule="auto"/>
              <w:rPr>
                <w:sz w:val="28"/>
                <w:szCs w:val="28"/>
              </w:rPr>
            </w:pP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4.</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Утвердить стандарты управления и контроля  за организацией питания.</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Сентябрь</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Технолог Герасимова Н.В.</w:t>
            </w:r>
          </w:p>
          <w:p w:rsidR="003D76E2" w:rsidRPr="00C137DA" w:rsidRDefault="003D76E2" w:rsidP="00CC17D5">
            <w:pPr>
              <w:spacing w:after="0" w:line="360" w:lineRule="auto"/>
              <w:rPr>
                <w:sz w:val="28"/>
                <w:szCs w:val="28"/>
              </w:rPr>
            </w:pP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5.</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Участие в мероприятиях, районного уровня: методических </w:t>
            </w:r>
            <w:r w:rsidRPr="00C137DA">
              <w:rPr>
                <w:sz w:val="28"/>
                <w:szCs w:val="28"/>
              </w:rPr>
              <w:lastRenderedPageBreak/>
              <w:t>объединениях, конференциях и семинарах.</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lastRenderedPageBreak/>
              <w:t>в течение года</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lastRenderedPageBreak/>
              <w:t>Воспитатель</w:t>
            </w:r>
          </w:p>
          <w:p w:rsidR="003D76E2" w:rsidRPr="00C137DA" w:rsidRDefault="003D76E2" w:rsidP="00CC17D5">
            <w:pPr>
              <w:spacing w:after="0" w:line="360" w:lineRule="auto"/>
              <w:rPr>
                <w:sz w:val="28"/>
                <w:szCs w:val="28"/>
              </w:rPr>
            </w:pPr>
            <w:r w:rsidRPr="00C137DA">
              <w:rPr>
                <w:sz w:val="28"/>
                <w:szCs w:val="28"/>
              </w:rPr>
              <w:lastRenderedPageBreak/>
              <w:t>Реутова О.С.</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lastRenderedPageBreak/>
              <w:t>6.</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Изучение уровня развития детей. Проведение педагогического обследования,  проведение обследования психологом.</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Сентябрь-Октябрь</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поДГ Замешаева А.П.</w:t>
            </w:r>
          </w:p>
        </w:tc>
      </w:tr>
      <w:tr w:rsidR="003D76E2" w:rsidRPr="00C137DA" w:rsidTr="001F0FDD">
        <w:trPr>
          <w:trHeight w:val="525"/>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7.</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Издание приказа  по ДГ о переводе учреждения на летний режим работы. </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w:t>
            </w:r>
          </w:p>
          <w:p w:rsidR="003D76E2" w:rsidRPr="00C137DA" w:rsidRDefault="003D76E2" w:rsidP="00CC17D5">
            <w:pPr>
              <w:spacing w:after="0" w:line="360" w:lineRule="auto"/>
              <w:rPr>
                <w:sz w:val="28"/>
                <w:szCs w:val="28"/>
              </w:rPr>
            </w:pPr>
            <w:r w:rsidRPr="00C137DA">
              <w:rPr>
                <w:sz w:val="28"/>
                <w:szCs w:val="28"/>
              </w:rPr>
              <w:t>Замешаева А.П.</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8.</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Проведение самообследования ДГ.</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Август</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 Воспитатель</w:t>
            </w:r>
          </w:p>
          <w:p w:rsidR="003D76E2" w:rsidRPr="00C137DA" w:rsidRDefault="003D76E2" w:rsidP="00CC17D5">
            <w:pPr>
              <w:spacing w:after="0" w:line="360" w:lineRule="auto"/>
              <w:rPr>
                <w:sz w:val="28"/>
                <w:szCs w:val="28"/>
              </w:rPr>
            </w:pPr>
            <w:r w:rsidRPr="00C137DA">
              <w:rPr>
                <w:sz w:val="28"/>
                <w:szCs w:val="28"/>
              </w:rPr>
              <w:t>Зырянова А.А.</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rPr>
                <w:sz w:val="28"/>
                <w:szCs w:val="28"/>
              </w:rPr>
            </w:pPr>
            <w:r w:rsidRPr="00C137DA">
              <w:rPr>
                <w:sz w:val="28"/>
                <w:szCs w:val="28"/>
              </w:rPr>
              <w:t>13.</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line="360" w:lineRule="auto"/>
              <w:rPr>
                <w:sz w:val="28"/>
                <w:szCs w:val="28"/>
              </w:rPr>
            </w:pPr>
            <w:r w:rsidRPr="00C137DA">
              <w:rPr>
                <w:sz w:val="28"/>
                <w:szCs w:val="28"/>
              </w:rPr>
              <w:t>Организовать обеспечение методической литературой: газеты, журналы по дошкольному воспитанию.</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line="360" w:lineRule="auto"/>
              <w:jc w:val="center"/>
              <w:rPr>
                <w:sz w:val="28"/>
                <w:szCs w:val="28"/>
              </w:rPr>
            </w:pPr>
            <w:r w:rsidRPr="00C137DA">
              <w:rPr>
                <w:sz w:val="28"/>
                <w:szCs w:val="28"/>
              </w:rPr>
              <w:t>2 раза в год</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Библиотекарь</w:t>
            </w:r>
          </w:p>
          <w:p w:rsidR="003D76E2" w:rsidRPr="00C137DA" w:rsidRDefault="003D76E2" w:rsidP="00CC17D5">
            <w:pPr>
              <w:spacing w:after="0" w:line="360" w:lineRule="auto"/>
              <w:rPr>
                <w:sz w:val="28"/>
                <w:szCs w:val="28"/>
              </w:rPr>
            </w:pPr>
            <w:r w:rsidRPr="00C137DA">
              <w:rPr>
                <w:sz w:val="28"/>
                <w:szCs w:val="28"/>
              </w:rPr>
              <w:t>Юдина В.М.</w:t>
            </w:r>
          </w:p>
        </w:tc>
      </w:tr>
      <w:tr w:rsidR="003D76E2" w:rsidRPr="00C137DA" w:rsidTr="001F0FDD">
        <w:trPr>
          <w:trHeight w:val="297"/>
        </w:trPr>
        <w:tc>
          <w:tcPr>
            <w:tcW w:w="584" w:type="dxa"/>
            <w:tcBorders>
              <w:left w:val="single" w:sz="4" w:space="0" w:color="000000"/>
              <w:bottom w:val="single" w:sz="4" w:space="0" w:color="000000"/>
            </w:tcBorders>
            <w:shd w:val="clear" w:color="auto" w:fill="auto"/>
          </w:tcPr>
          <w:p w:rsidR="003D76E2" w:rsidRPr="00C137DA" w:rsidRDefault="003D76E2" w:rsidP="00CC17D5">
            <w:pPr>
              <w:rPr>
                <w:sz w:val="28"/>
                <w:szCs w:val="28"/>
              </w:rPr>
            </w:pPr>
            <w:r w:rsidRPr="00C137DA">
              <w:rPr>
                <w:sz w:val="28"/>
                <w:szCs w:val="28"/>
              </w:rPr>
              <w:t>14.</w:t>
            </w:r>
          </w:p>
        </w:tc>
        <w:tc>
          <w:tcPr>
            <w:tcW w:w="7341" w:type="dxa"/>
            <w:tcBorders>
              <w:left w:val="single" w:sz="4" w:space="0" w:color="000000"/>
              <w:bottom w:val="single" w:sz="4" w:space="0" w:color="000000"/>
            </w:tcBorders>
            <w:shd w:val="clear" w:color="auto" w:fill="auto"/>
          </w:tcPr>
          <w:p w:rsidR="003D76E2" w:rsidRPr="00C137DA" w:rsidRDefault="003D76E2" w:rsidP="00CC17D5">
            <w:pPr>
              <w:rPr>
                <w:sz w:val="28"/>
                <w:szCs w:val="28"/>
              </w:rPr>
            </w:pPr>
            <w:r w:rsidRPr="00C137DA">
              <w:rPr>
                <w:sz w:val="28"/>
                <w:szCs w:val="28"/>
              </w:rPr>
              <w:t>Подготовка и проведение детских праздников, музыкальных развлечений, встреч с артистами театра.</w:t>
            </w:r>
          </w:p>
        </w:tc>
        <w:tc>
          <w:tcPr>
            <w:tcW w:w="3402" w:type="dxa"/>
            <w:tcBorders>
              <w:left w:val="single" w:sz="4" w:space="0" w:color="000000"/>
              <w:bottom w:val="single" w:sz="4" w:space="0" w:color="000000"/>
            </w:tcBorders>
            <w:shd w:val="clear" w:color="auto" w:fill="auto"/>
          </w:tcPr>
          <w:p w:rsidR="003D76E2" w:rsidRPr="00C137DA" w:rsidRDefault="003D76E2" w:rsidP="00CC17D5">
            <w:pPr>
              <w:jc w:val="center"/>
              <w:rPr>
                <w:sz w:val="28"/>
                <w:szCs w:val="28"/>
              </w:rPr>
            </w:pPr>
            <w:r w:rsidRPr="00C137DA">
              <w:rPr>
                <w:sz w:val="28"/>
                <w:szCs w:val="28"/>
              </w:rPr>
              <w:t>в течение года</w:t>
            </w: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rPr>
                <w:sz w:val="28"/>
                <w:szCs w:val="28"/>
              </w:rPr>
            </w:pPr>
            <w:r w:rsidRPr="00C137DA">
              <w:rPr>
                <w:sz w:val="28"/>
                <w:szCs w:val="28"/>
              </w:rPr>
              <w:t>Музыкальный руководитель Кожин С.И.</w:t>
            </w:r>
          </w:p>
        </w:tc>
      </w:tr>
    </w:tbl>
    <w:p w:rsidR="003D76E2" w:rsidRPr="00C137DA" w:rsidRDefault="003D76E2" w:rsidP="003D76E2">
      <w:pPr>
        <w:tabs>
          <w:tab w:val="left" w:pos="3075"/>
        </w:tabs>
        <w:spacing w:after="0"/>
        <w:rPr>
          <w:sz w:val="28"/>
          <w:szCs w:val="28"/>
        </w:rPr>
      </w:pPr>
    </w:p>
    <w:p w:rsidR="003D76E2" w:rsidRPr="00C137DA" w:rsidRDefault="003D76E2" w:rsidP="003D76E2">
      <w:pPr>
        <w:tabs>
          <w:tab w:val="left" w:pos="1263"/>
          <w:tab w:val="left" w:pos="3075"/>
          <w:tab w:val="center" w:pos="4677"/>
        </w:tabs>
        <w:spacing w:after="0"/>
        <w:rPr>
          <w:b/>
          <w:sz w:val="28"/>
          <w:szCs w:val="28"/>
        </w:rPr>
      </w:pPr>
    </w:p>
    <w:p w:rsidR="003D76E2" w:rsidRPr="00C137DA" w:rsidRDefault="003D76E2" w:rsidP="003D76E2">
      <w:pPr>
        <w:tabs>
          <w:tab w:val="left" w:pos="2622"/>
        </w:tabs>
        <w:spacing w:after="0"/>
        <w:rPr>
          <w:b/>
          <w:sz w:val="28"/>
          <w:szCs w:val="28"/>
        </w:rPr>
      </w:pPr>
      <w:r w:rsidRPr="00C137DA">
        <w:rPr>
          <w:b/>
          <w:sz w:val="28"/>
          <w:szCs w:val="28"/>
        </w:rPr>
        <w:tab/>
        <w:t>4.2 Организационно-педагогическая работа</w:t>
      </w:r>
    </w:p>
    <w:p w:rsidR="003D76E2" w:rsidRPr="00C137DA" w:rsidRDefault="003D76E2" w:rsidP="003D76E2">
      <w:pPr>
        <w:spacing w:after="0"/>
        <w:ind w:left="405"/>
        <w:rPr>
          <w:b/>
          <w:sz w:val="28"/>
          <w:szCs w:val="28"/>
        </w:rPr>
      </w:pPr>
    </w:p>
    <w:tbl>
      <w:tblPr>
        <w:tblW w:w="0" w:type="auto"/>
        <w:tblInd w:w="-20" w:type="dxa"/>
        <w:tblLayout w:type="fixed"/>
        <w:tblLook w:val="0000"/>
      </w:tblPr>
      <w:tblGrid>
        <w:gridCol w:w="584"/>
        <w:gridCol w:w="7341"/>
        <w:gridCol w:w="3402"/>
        <w:gridCol w:w="2551"/>
      </w:tblGrid>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rPr>
                <w:sz w:val="28"/>
                <w:szCs w:val="28"/>
              </w:rPr>
            </w:pPr>
            <w:r w:rsidRPr="00C137DA">
              <w:rPr>
                <w:sz w:val="28"/>
                <w:szCs w:val="28"/>
              </w:rPr>
              <w:t>№</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jc w:val="center"/>
              <w:rPr>
                <w:sz w:val="28"/>
                <w:szCs w:val="28"/>
              </w:rPr>
            </w:pPr>
            <w:r w:rsidRPr="00C137DA">
              <w:rPr>
                <w:sz w:val="28"/>
                <w:szCs w:val="28"/>
              </w:rPr>
              <w:t>Основные мероприятия</w:t>
            </w:r>
          </w:p>
          <w:p w:rsidR="003D76E2" w:rsidRPr="00C137DA" w:rsidRDefault="003D76E2" w:rsidP="00CC17D5">
            <w:pPr>
              <w:jc w:val="center"/>
              <w:rPr>
                <w:sz w:val="28"/>
                <w:szCs w:val="28"/>
              </w:rPr>
            </w:pP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jc w:val="center"/>
              <w:rPr>
                <w:sz w:val="28"/>
                <w:szCs w:val="28"/>
              </w:rPr>
            </w:pPr>
            <w:r w:rsidRPr="00C137DA">
              <w:rPr>
                <w:sz w:val="28"/>
                <w:szCs w:val="28"/>
              </w:rPr>
              <w:t>Срок 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jc w:val="center"/>
              <w:rPr>
                <w:sz w:val="28"/>
                <w:szCs w:val="28"/>
              </w:rPr>
            </w:pPr>
            <w:r w:rsidRPr="00C137DA">
              <w:rPr>
                <w:sz w:val="28"/>
                <w:szCs w:val="28"/>
              </w:rPr>
              <w:t>Ответственный</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lastRenderedPageBreak/>
              <w:t>1.</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Составление и утверждение:</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Годового плана работы на 2016-2017 учебный год.</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Плана работы со школой.</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Плана встреч с артистами театра.</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Плана работы педагога-психолога.</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Плана работы ст. медсестры.</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Расписания НОД.</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 xml:space="preserve">Режима дня. </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Учебного плана.</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Утверждение тем для тематического планирования на 2016-2017 учебный год.</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Графиков и циклограмм рабочего дня специалистов (старшего воспитателя, музыкального руководителя, инструктора по физической культуре, педагога-психолога).</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Анализа воспитательно-образовательной работы за 2016-2017 учебный год.</w:t>
            </w:r>
          </w:p>
          <w:p w:rsidR="003D76E2" w:rsidRPr="00C137DA" w:rsidRDefault="003D76E2" w:rsidP="00CC17D5">
            <w:pPr>
              <w:pStyle w:val="17"/>
              <w:spacing w:after="0" w:line="276" w:lineRule="auto"/>
              <w:ind w:left="0"/>
              <w:rPr>
                <w:rFonts w:ascii="Times New Roman" w:hAnsi="Times New Roman" w:cs="Times New Roman"/>
                <w:sz w:val="28"/>
                <w:szCs w:val="28"/>
              </w:rPr>
            </w:pPr>
            <w:r w:rsidRPr="00C137DA">
              <w:rPr>
                <w:rFonts w:ascii="Times New Roman" w:hAnsi="Times New Roman" w:cs="Times New Roman"/>
                <w:sz w:val="28"/>
                <w:szCs w:val="28"/>
              </w:rPr>
              <w:t>Составление годового плана на 2016-2017 учебный год.</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napToGrid w:val="0"/>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до 01.09. 2016 г.</w:t>
            </w: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до 01.09.2016 г.</w:t>
            </w: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Май</w:t>
            </w:r>
          </w:p>
          <w:p w:rsidR="003D76E2" w:rsidRPr="00C137DA" w:rsidRDefault="003D76E2" w:rsidP="00CC17D5">
            <w:pPr>
              <w:spacing w:after="0"/>
              <w:jc w:val="center"/>
              <w:rPr>
                <w:sz w:val="28"/>
                <w:szCs w:val="28"/>
              </w:rPr>
            </w:pPr>
          </w:p>
          <w:p w:rsidR="003D76E2" w:rsidRPr="00C137DA" w:rsidRDefault="003D76E2" w:rsidP="00CC17D5">
            <w:pPr>
              <w:spacing w:after="0"/>
              <w:jc w:val="center"/>
              <w:rPr>
                <w:sz w:val="28"/>
                <w:szCs w:val="28"/>
              </w:rPr>
            </w:pPr>
            <w:r w:rsidRPr="00C137DA">
              <w:rPr>
                <w:sz w:val="28"/>
                <w:szCs w:val="28"/>
              </w:rPr>
              <w:t>до 01.06.2017 г.</w:t>
            </w:r>
          </w:p>
          <w:p w:rsidR="003D76E2" w:rsidRPr="00C137DA" w:rsidRDefault="003D76E2" w:rsidP="00CC17D5">
            <w:pPr>
              <w:spacing w:after="0"/>
              <w:jc w:val="center"/>
              <w:rPr>
                <w:sz w:val="28"/>
                <w:szCs w:val="28"/>
              </w:rPr>
            </w:pPr>
            <w:r w:rsidRPr="00C137DA">
              <w:rPr>
                <w:sz w:val="28"/>
                <w:szCs w:val="28"/>
              </w:rPr>
              <w:t>до 01.06.2017 г</w:t>
            </w:r>
          </w:p>
          <w:p w:rsidR="003D76E2" w:rsidRPr="00C137DA" w:rsidRDefault="003D76E2" w:rsidP="00CC17D5">
            <w:pPr>
              <w:spacing w:after="0"/>
              <w:jc w:val="center"/>
              <w:rPr>
                <w:sz w:val="28"/>
                <w:szCs w:val="28"/>
              </w:rPr>
            </w:pPr>
            <w:r w:rsidRPr="00C137DA">
              <w:rPr>
                <w:sz w:val="28"/>
                <w:szCs w:val="28"/>
              </w:rPr>
              <w:t>Июнь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Заместитель директора  Замешаева А.П.</w:t>
            </w: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pStyle w:val="af1"/>
              <w:rPr>
                <w:rFonts w:ascii="Times New Roman" w:hAnsi="Times New Roman" w:cs="Times New Roman"/>
                <w:sz w:val="28"/>
                <w:szCs w:val="28"/>
              </w:rPr>
            </w:pP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spacing w:after="0"/>
              <w:rPr>
                <w:sz w:val="28"/>
                <w:szCs w:val="28"/>
              </w:rPr>
            </w:pPr>
          </w:p>
          <w:p w:rsidR="003D76E2" w:rsidRPr="00C137DA" w:rsidRDefault="003D76E2" w:rsidP="00CC17D5">
            <w:pPr>
              <w:spacing w:after="0"/>
              <w:jc w:val="center"/>
              <w:rPr>
                <w:sz w:val="28"/>
                <w:szCs w:val="28"/>
              </w:rPr>
            </w:pPr>
          </w:p>
        </w:tc>
      </w:tr>
      <w:tr w:rsidR="003D76E2" w:rsidRPr="00C137DA" w:rsidTr="001F0FDD">
        <w:trPr>
          <w:trHeight w:val="1200"/>
        </w:trPr>
        <w:tc>
          <w:tcPr>
            <w:tcW w:w="584" w:type="dxa"/>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lastRenderedPageBreak/>
              <w:t>2.</w:t>
            </w:r>
          </w:p>
          <w:p w:rsidR="003D76E2" w:rsidRPr="00C137DA" w:rsidRDefault="003D76E2" w:rsidP="00CC17D5">
            <w:pPr>
              <w:spacing w:after="0"/>
              <w:rPr>
                <w:sz w:val="28"/>
                <w:szCs w:val="28"/>
              </w:rPr>
            </w:pPr>
          </w:p>
          <w:p w:rsidR="003D76E2" w:rsidRPr="00C137DA" w:rsidRDefault="003D76E2" w:rsidP="00CC17D5">
            <w:pPr>
              <w:spacing w:after="0"/>
              <w:rPr>
                <w:sz w:val="28"/>
                <w:szCs w:val="28"/>
              </w:rPr>
            </w:pPr>
          </w:p>
        </w:tc>
        <w:tc>
          <w:tcPr>
            <w:tcW w:w="7341" w:type="dxa"/>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Составление календаря дат, событий (праздников) ДГ на 2016-2017  учебный год.</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в течение года</w:t>
            </w:r>
          </w:p>
          <w:p w:rsidR="003D76E2" w:rsidRPr="00C137DA" w:rsidRDefault="003D76E2" w:rsidP="00CC17D5">
            <w:pPr>
              <w:spacing w:after="0"/>
              <w:jc w:val="center"/>
              <w:rPr>
                <w:sz w:val="28"/>
                <w:szCs w:val="28"/>
              </w:rPr>
            </w:pP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Заместитель директора по ДГ. Замешаева А.п.</w:t>
            </w:r>
          </w:p>
        </w:tc>
      </w:tr>
      <w:tr w:rsidR="003D76E2" w:rsidRPr="00C137DA" w:rsidTr="001F0FDD">
        <w:trPr>
          <w:trHeight w:val="1200"/>
        </w:trPr>
        <w:tc>
          <w:tcPr>
            <w:tcW w:w="584" w:type="dxa"/>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3.</w:t>
            </w:r>
          </w:p>
        </w:tc>
        <w:tc>
          <w:tcPr>
            <w:tcW w:w="7341" w:type="dxa"/>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 xml:space="preserve">Составление перспективных планов реализации экологического проекта по формированию предметно-развивающей среды на прогулочных площадках ДОУ (по группам). </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до 15.01.2017 г.</w:t>
            </w: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Воспитатели</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4.</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Подготовка отчётов, информационно-аналитических справок о работе ДГ по запросам центра координации и других организаций.</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в течение года</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Замешаеева А.П.</w:t>
            </w:r>
          </w:p>
          <w:p w:rsidR="003D76E2" w:rsidRPr="00C137DA" w:rsidRDefault="003D76E2" w:rsidP="00CC17D5">
            <w:pPr>
              <w:spacing w:after="0" w:line="360" w:lineRule="auto"/>
              <w:rPr>
                <w:sz w:val="28"/>
                <w:szCs w:val="28"/>
              </w:rPr>
            </w:pP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5.</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Изучение  материалов к личной аттестации. </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в  течение года</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УВР</w:t>
            </w:r>
          </w:p>
          <w:p w:rsidR="003D76E2" w:rsidRPr="00C137DA" w:rsidRDefault="003D76E2" w:rsidP="00CC17D5">
            <w:pPr>
              <w:spacing w:after="0" w:line="360" w:lineRule="auto"/>
              <w:rPr>
                <w:sz w:val="28"/>
                <w:szCs w:val="28"/>
              </w:rPr>
            </w:pPr>
            <w:r w:rsidRPr="00C137DA">
              <w:rPr>
                <w:sz w:val="28"/>
                <w:szCs w:val="28"/>
              </w:rPr>
              <w:t xml:space="preserve">Шляхтурова И.В. </w:t>
            </w:r>
          </w:p>
        </w:tc>
      </w:tr>
      <w:tr w:rsidR="003D76E2" w:rsidRPr="00C137DA" w:rsidTr="001F0FDD">
        <w:trPr>
          <w:trHeight w:val="297"/>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6.</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Курсы повышения квалификации (по графику).</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в  течение года</w:t>
            </w:r>
          </w:p>
          <w:p w:rsidR="003D76E2" w:rsidRPr="00C137DA" w:rsidRDefault="003D76E2" w:rsidP="00CC17D5">
            <w:pPr>
              <w:spacing w:after="0" w:line="360" w:lineRule="auto"/>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Воспитатели</w:t>
            </w:r>
          </w:p>
          <w:p w:rsidR="003D76E2" w:rsidRPr="00C137DA" w:rsidRDefault="003D76E2" w:rsidP="00CC17D5">
            <w:pPr>
              <w:spacing w:after="0" w:line="360" w:lineRule="auto"/>
              <w:rPr>
                <w:sz w:val="28"/>
                <w:szCs w:val="28"/>
              </w:rPr>
            </w:pPr>
          </w:p>
        </w:tc>
      </w:tr>
      <w:tr w:rsidR="003D76E2" w:rsidRPr="00C137DA" w:rsidTr="001F0FDD">
        <w:trPr>
          <w:trHeight w:val="853"/>
        </w:trPr>
        <w:tc>
          <w:tcPr>
            <w:tcW w:w="58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7.</w:t>
            </w:r>
          </w:p>
        </w:tc>
        <w:tc>
          <w:tcPr>
            <w:tcW w:w="734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Комплектование.</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b/>
                <w:bCs/>
                <w:sz w:val="28"/>
                <w:szCs w:val="28"/>
              </w:rPr>
            </w:pPr>
            <w:r w:rsidRPr="00C137DA">
              <w:rPr>
                <w:sz w:val="28"/>
                <w:szCs w:val="28"/>
              </w:rPr>
              <w:t>Август</w:t>
            </w:r>
          </w:p>
          <w:p w:rsidR="003D76E2" w:rsidRPr="00C137DA" w:rsidRDefault="003D76E2" w:rsidP="00CC17D5">
            <w:pPr>
              <w:spacing w:after="0" w:line="360" w:lineRule="auto"/>
              <w:jc w:val="center"/>
              <w:rPr>
                <w:b/>
                <w:bCs/>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Замешаева А.П.</w:t>
            </w:r>
          </w:p>
        </w:tc>
      </w:tr>
      <w:tr w:rsidR="003D76E2" w:rsidRPr="00C137DA" w:rsidTr="001F0FDD">
        <w:trPr>
          <w:trHeight w:val="1006"/>
        </w:trPr>
        <w:tc>
          <w:tcPr>
            <w:tcW w:w="584" w:type="dxa"/>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8.</w:t>
            </w:r>
          </w:p>
        </w:tc>
        <w:tc>
          <w:tcPr>
            <w:tcW w:w="7341"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Поддержка сайта ДГ.</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в течение года</w:t>
            </w: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Ответственная за сайт школы</w:t>
            </w:r>
          </w:p>
          <w:p w:rsidR="003D76E2" w:rsidRPr="00C137DA" w:rsidRDefault="003D76E2" w:rsidP="00CC17D5">
            <w:pPr>
              <w:spacing w:after="0"/>
              <w:rPr>
                <w:sz w:val="28"/>
                <w:szCs w:val="28"/>
              </w:rPr>
            </w:pPr>
            <w:r w:rsidRPr="00C137DA">
              <w:rPr>
                <w:sz w:val="28"/>
                <w:szCs w:val="28"/>
              </w:rPr>
              <w:t>Пивоварова И.С.</w:t>
            </w:r>
          </w:p>
        </w:tc>
      </w:tr>
    </w:tbl>
    <w:p w:rsidR="003D76E2" w:rsidRPr="00C137DA" w:rsidRDefault="003D76E2" w:rsidP="003D76E2">
      <w:pPr>
        <w:pStyle w:val="17"/>
        <w:tabs>
          <w:tab w:val="left" w:pos="1087"/>
          <w:tab w:val="left" w:pos="3736"/>
          <w:tab w:val="center" w:pos="4677"/>
        </w:tabs>
        <w:spacing w:after="0"/>
        <w:ind w:left="0"/>
        <w:jc w:val="center"/>
        <w:rPr>
          <w:rFonts w:ascii="Times New Roman" w:hAnsi="Times New Roman" w:cs="Times New Roman"/>
          <w:sz w:val="28"/>
          <w:szCs w:val="28"/>
        </w:rPr>
      </w:pPr>
      <w:r w:rsidRPr="00C137DA">
        <w:rPr>
          <w:rFonts w:ascii="Times New Roman" w:hAnsi="Times New Roman" w:cs="Times New Roman"/>
          <w:b/>
          <w:sz w:val="28"/>
          <w:szCs w:val="28"/>
        </w:rPr>
        <w:lastRenderedPageBreak/>
        <w:t>5.Методическое информационное обеспечение</w:t>
      </w:r>
    </w:p>
    <w:p w:rsidR="003D76E2" w:rsidRPr="00C137DA" w:rsidRDefault="003D76E2" w:rsidP="003D76E2">
      <w:pPr>
        <w:spacing w:after="0"/>
        <w:ind w:left="405"/>
        <w:rPr>
          <w:sz w:val="28"/>
          <w:szCs w:val="28"/>
        </w:rPr>
      </w:pPr>
    </w:p>
    <w:tbl>
      <w:tblPr>
        <w:tblW w:w="0" w:type="auto"/>
        <w:tblInd w:w="-68" w:type="dxa"/>
        <w:tblLayout w:type="fixed"/>
        <w:tblLook w:val="0000"/>
      </w:tblPr>
      <w:tblGrid>
        <w:gridCol w:w="15"/>
        <w:gridCol w:w="569"/>
        <w:gridCol w:w="15"/>
        <w:gridCol w:w="7374"/>
        <w:gridCol w:w="3402"/>
        <w:gridCol w:w="2551"/>
      </w:tblGrid>
      <w:tr w:rsidR="003D76E2" w:rsidRPr="00C137DA" w:rsidTr="001F0FDD">
        <w:trPr>
          <w:trHeight w:val="297"/>
        </w:trPr>
        <w:tc>
          <w:tcPr>
            <w:tcW w:w="584"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jc w:val="center"/>
              <w:rPr>
                <w:sz w:val="28"/>
                <w:szCs w:val="28"/>
              </w:rPr>
            </w:pPr>
            <w:r w:rsidRPr="00C137DA">
              <w:rPr>
                <w:sz w:val="28"/>
                <w:szCs w:val="28"/>
              </w:rPr>
              <w:t>№</w:t>
            </w:r>
          </w:p>
        </w:tc>
        <w:tc>
          <w:tcPr>
            <w:tcW w:w="7389"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jc w:val="center"/>
              <w:rPr>
                <w:sz w:val="28"/>
                <w:szCs w:val="28"/>
              </w:rPr>
            </w:pPr>
            <w:r w:rsidRPr="00C137DA">
              <w:rPr>
                <w:sz w:val="28"/>
                <w:szCs w:val="28"/>
              </w:rPr>
              <w:t>Основные мероприятия</w:t>
            </w:r>
          </w:p>
          <w:p w:rsidR="003D76E2" w:rsidRPr="00C137DA" w:rsidRDefault="003D76E2" w:rsidP="00CC17D5">
            <w:pPr>
              <w:jc w:val="center"/>
              <w:rPr>
                <w:sz w:val="28"/>
                <w:szCs w:val="28"/>
              </w:rPr>
            </w:pP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jc w:val="center"/>
              <w:rPr>
                <w:sz w:val="28"/>
                <w:szCs w:val="28"/>
              </w:rPr>
            </w:pPr>
            <w:r w:rsidRPr="00C137DA">
              <w:rPr>
                <w:sz w:val="28"/>
                <w:szCs w:val="28"/>
              </w:rPr>
              <w:t>Срок 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jc w:val="center"/>
              <w:rPr>
                <w:sz w:val="28"/>
                <w:szCs w:val="28"/>
              </w:rPr>
            </w:pPr>
            <w:r w:rsidRPr="00C137DA">
              <w:rPr>
                <w:sz w:val="28"/>
                <w:szCs w:val="28"/>
              </w:rPr>
              <w:t>Ответственный</w:t>
            </w:r>
          </w:p>
        </w:tc>
      </w:tr>
      <w:tr w:rsidR="003D76E2" w:rsidRPr="00C137DA" w:rsidTr="001F0FDD">
        <w:trPr>
          <w:trHeight w:val="297"/>
        </w:trPr>
        <w:tc>
          <w:tcPr>
            <w:tcW w:w="584"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1.</w:t>
            </w:r>
          </w:p>
        </w:tc>
        <w:tc>
          <w:tcPr>
            <w:tcW w:w="7389"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Обеспечить воспитателей необходимой методической литературой по тематическому планированию и по введению ФГОС.</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ежемесячно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Замешаева А.П.</w:t>
            </w:r>
          </w:p>
        </w:tc>
      </w:tr>
      <w:tr w:rsidR="003D76E2" w:rsidRPr="00C137DA" w:rsidTr="001F0FDD">
        <w:trPr>
          <w:trHeight w:val="297"/>
        </w:trPr>
        <w:tc>
          <w:tcPr>
            <w:tcW w:w="584"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2.</w:t>
            </w:r>
          </w:p>
        </w:tc>
        <w:tc>
          <w:tcPr>
            <w:tcW w:w="7389"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Подготовить рекомендации  воспитателям по написанию календарного-тематического плана с учётом ФГОС.</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Замешаева А.П.</w:t>
            </w:r>
          </w:p>
        </w:tc>
      </w:tr>
      <w:tr w:rsidR="003D76E2" w:rsidRPr="00C137DA" w:rsidTr="001F0FDD">
        <w:trPr>
          <w:trHeight w:val="297"/>
        </w:trPr>
        <w:tc>
          <w:tcPr>
            <w:tcW w:w="584" w:type="dxa"/>
            <w:gridSpan w:val="2"/>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3.</w:t>
            </w:r>
          </w:p>
        </w:tc>
        <w:tc>
          <w:tcPr>
            <w:tcW w:w="7389" w:type="dxa"/>
            <w:gridSpan w:val="2"/>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Реализация долгосрочного проекта эколого-развивающей среды на прогулочных площадках ДОУ с участием родителей. </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Сентябрь-Август</w:t>
            </w: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Воспитатель </w:t>
            </w:r>
          </w:p>
          <w:p w:rsidR="003D76E2" w:rsidRPr="00C137DA" w:rsidRDefault="003D76E2" w:rsidP="00CC17D5">
            <w:pPr>
              <w:spacing w:after="0" w:line="360" w:lineRule="auto"/>
              <w:rPr>
                <w:sz w:val="28"/>
                <w:szCs w:val="28"/>
              </w:rPr>
            </w:pPr>
            <w:r w:rsidRPr="00C137DA">
              <w:rPr>
                <w:sz w:val="28"/>
                <w:szCs w:val="28"/>
              </w:rPr>
              <w:t>Реутова О.С.</w:t>
            </w:r>
          </w:p>
        </w:tc>
      </w:tr>
      <w:tr w:rsidR="003D76E2" w:rsidRPr="00C137DA" w:rsidTr="001F0FDD">
        <w:trPr>
          <w:trHeight w:hRule="exact" w:val="23"/>
        </w:trPr>
        <w:tc>
          <w:tcPr>
            <w:tcW w:w="584" w:type="dxa"/>
            <w:gridSpan w:val="2"/>
            <w:tcBorders>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4.</w:t>
            </w:r>
          </w:p>
        </w:tc>
        <w:tc>
          <w:tcPr>
            <w:tcW w:w="7389" w:type="dxa"/>
            <w:gridSpan w:val="2"/>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Оформление стендов  и выставок для педагогов:</w:t>
            </w:r>
          </w:p>
          <w:p w:rsidR="003D76E2" w:rsidRPr="00C137DA" w:rsidRDefault="003D76E2" w:rsidP="00CC17D5">
            <w:pPr>
              <w:pStyle w:val="17"/>
              <w:spacing w:after="0" w:line="360" w:lineRule="auto"/>
              <w:ind w:left="0"/>
              <w:rPr>
                <w:rFonts w:ascii="Times New Roman" w:hAnsi="Times New Roman" w:cs="Times New Roman"/>
                <w:sz w:val="28"/>
                <w:szCs w:val="28"/>
              </w:rPr>
            </w:pPr>
            <w:r w:rsidRPr="00C137DA">
              <w:rPr>
                <w:rFonts w:ascii="Times New Roman" w:hAnsi="Times New Roman" w:cs="Times New Roman"/>
                <w:sz w:val="28"/>
                <w:szCs w:val="28"/>
              </w:rPr>
              <w:t>1. «Готовимся к педсовету!»</w:t>
            </w:r>
          </w:p>
          <w:p w:rsidR="003D76E2" w:rsidRPr="00C137DA" w:rsidRDefault="003D76E2" w:rsidP="00CC17D5">
            <w:pPr>
              <w:pStyle w:val="17"/>
              <w:spacing w:after="0" w:line="360" w:lineRule="auto"/>
              <w:ind w:left="0"/>
              <w:rPr>
                <w:rFonts w:ascii="Times New Roman" w:hAnsi="Times New Roman" w:cs="Times New Roman"/>
                <w:sz w:val="28"/>
                <w:szCs w:val="28"/>
              </w:rPr>
            </w:pPr>
            <w:r w:rsidRPr="00C137DA">
              <w:rPr>
                <w:rFonts w:ascii="Times New Roman" w:hAnsi="Times New Roman" w:cs="Times New Roman"/>
                <w:sz w:val="28"/>
                <w:szCs w:val="28"/>
              </w:rPr>
              <w:t>2. «Наш профсоюз»</w:t>
            </w:r>
          </w:p>
          <w:p w:rsidR="003D76E2" w:rsidRPr="00C137DA" w:rsidRDefault="003D76E2" w:rsidP="00CC17D5">
            <w:pPr>
              <w:pStyle w:val="17"/>
              <w:spacing w:after="0" w:line="360" w:lineRule="auto"/>
              <w:ind w:left="0"/>
              <w:rPr>
                <w:rFonts w:ascii="Times New Roman" w:hAnsi="Times New Roman" w:cs="Times New Roman"/>
                <w:sz w:val="28"/>
                <w:szCs w:val="28"/>
              </w:rPr>
            </w:pPr>
            <w:r w:rsidRPr="00C137DA">
              <w:rPr>
                <w:rFonts w:ascii="Times New Roman" w:hAnsi="Times New Roman" w:cs="Times New Roman"/>
                <w:sz w:val="28"/>
                <w:szCs w:val="28"/>
              </w:rPr>
              <w:t>3. Тематическая выставка (литература, фотографии)  «Развивающая среда в группах ДОУ своими руками» ж. «Спр. ст. воспит.». № 7, 2012 г., стр.7, 32.</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Сентябрь, ноябрь, январь</w:t>
            </w:r>
          </w:p>
          <w:p w:rsidR="003D76E2" w:rsidRPr="00C137DA" w:rsidRDefault="003D76E2" w:rsidP="00CC17D5">
            <w:pPr>
              <w:spacing w:after="0" w:line="360" w:lineRule="auto"/>
              <w:rPr>
                <w:sz w:val="28"/>
                <w:szCs w:val="28"/>
              </w:rPr>
            </w:pPr>
            <w:r w:rsidRPr="00C137DA">
              <w:rPr>
                <w:sz w:val="28"/>
                <w:szCs w:val="28"/>
              </w:rPr>
              <w:t>ежемесячно</w:t>
            </w:r>
          </w:p>
          <w:p w:rsidR="003D76E2" w:rsidRPr="00C137DA" w:rsidRDefault="003D76E2" w:rsidP="00CC17D5">
            <w:pPr>
              <w:spacing w:after="0" w:line="360" w:lineRule="auto"/>
              <w:rPr>
                <w:sz w:val="28"/>
                <w:szCs w:val="28"/>
              </w:rPr>
            </w:pPr>
            <w:r w:rsidRPr="00C137DA">
              <w:rPr>
                <w:sz w:val="28"/>
                <w:szCs w:val="28"/>
              </w:rPr>
              <w:t>Октябрь, август</w:t>
            </w: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 xml:space="preserve">Ст. воспитатель </w:t>
            </w:r>
          </w:p>
          <w:p w:rsidR="003D76E2" w:rsidRPr="00C137DA" w:rsidRDefault="003D76E2" w:rsidP="00CC17D5">
            <w:pPr>
              <w:spacing w:after="0" w:line="360" w:lineRule="auto"/>
              <w:rPr>
                <w:sz w:val="28"/>
                <w:szCs w:val="28"/>
              </w:rPr>
            </w:pPr>
            <w:r w:rsidRPr="00C137DA">
              <w:rPr>
                <w:sz w:val="28"/>
                <w:szCs w:val="28"/>
              </w:rPr>
              <w:t>Бабарыкина Н.Ю.</w:t>
            </w:r>
          </w:p>
          <w:p w:rsidR="003D76E2" w:rsidRPr="00C137DA" w:rsidRDefault="003D76E2" w:rsidP="00CC17D5">
            <w:pPr>
              <w:spacing w:after="0" w:line="360" w:lineRule="auto"/>
              <w:rPr>
                <w:sz w:val="28"/>
                <w:szCs w:val="28"/>
              </w:rPr>
            </w:pPr>
          </w:p>
        </w:tc>
      </w:tr>
      <w:tr w:rsidR="003D76E2" w:rsidRPr="00C137DA" w:rsidTr="001F0FDD">
        <w:trPr>
          <w:gridBefore w:val="1"/>
          <w:wBefore w:w="15" w:type="dxa"/>
          <w:trHeight w:val="297"/>
        </w:trPr>
        <w:tc>
          <w:tcPr>
            <w:tcW w:w="584" w:type="dxa"/>
            <w:gridSpan w:val="2"/>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4.</w:t>
            </w:r>
          </w:p>
        </w:tc>
        <w:tc>
          <w:tcPr>
            <w:tcW w:w="737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Оформление методического уголка</w:t>
            </w:r>
            <w:r w:rsidRPr="00C137DA">
              <w:rPr>
                <w:sz w:val="28"/>
                <w:szCs w:val="28"/>
              </w:rPr>
              <w:tab/>
            </w:r>
          </w:p>
          <w:p w:rsidR="003D76E2" w:rsidRPr="00C137DA" w:rsidRDefault="003D76E2" w:rsidP="00CC17D5">
            <w:pPr>
              <w:pStyle w:val="17"/>
              <w:tabs>
                <w:tab w:val="right" w:pos="3789"/>
              </w:tabs>
              <w:spacing w:after="0" w:line="360" w:lineRule="auto"/>
              <w:ind w:left="0"/>
              <w:rPr>
                <w:rFonts w:ascii="Times New Roman" w:hAnsi="Times New Roman" w:cs="Times New Roman"/>
                <w:sz w:val="28"/>
                <w:szCs w:val="28"/>
              </w:rPr>
            </w:pPr>
            <w:r w:rsidRPr="00C137DA">
              <w:rPr>
                <w:rFonts w:ascii="Times New Roman" w:hAnsi="Times New Roman" w:cs="Times New Roman"/>
                <w:sz w:val="28"/>
                <w:szCs w:val="28"/>
              </w:rPr>
              <w:t>(обновить стенды)</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Сентябрь, ноябрь, январь</w:t>
            </w:r>
          </w:p>
          <w:p w:rsidR="003D76E2" w:rsidRPr="00C137DA" w:rsidRDefault="003D76E2" w:rsidP="00CC17D5">
            <w:pPr>
              <w:spacing w:after="0" w:line="360" w:lineRule="auto"/>
              <w:rPr>
                <w:sz w:val="28"/>
                <w:szCs w:val="28"/>
              </w:rPr>
            </w:pPr>
            <w:r w:rsidRPr="00C137DA">
              <w:rPr>
                <w:sz w:val="28"/>
                <w:szCs w:val="28"/>
              </w:rPr>
              <w:t>Декабрь</w:t>
            </w:r>
          </w:p>
          <w:p w:rsidR="003D76E2" w:rsidRPr="00C137DA" w:rsidRDefault="003D76E2" w:rsidP="00CC17D5">
            <w:pPr>
              <w:spacing w:after="0" w:line="360" w:lineRule="auto"/>
              <w:rPr>
                <w:sz w:val="28"/>
                <w:szCs w:val="28"/>
              </w:rPr>
            </w:pPr>
            <w:r w:rsidRPr="00C137DA">
              <w:rPr>
                <w:sz w:val="28"/>
                <w:szCs w:val="28"/>
              </w:rPr>
              <w:t>Сентябрь</w:t>
            </w:r>
          </w:p>
          <w:p w:rsidR="003D76E2" w:rsidRPr="00C137DA" w:rsidRDefault="003D76E2" w:rsidP="00CC17D5">
            <w:pPr>
              <w:spacing w:after="0" w:line="360" w:lineRule="auto"/>
              <w:rPr>
                <w:sz w:val="28"/>
                <w:szCs w:val="28"/>
              </w:rPr>
            </w:pPr>
          </w:p>
          <w:p w:rsidR="003D76E2" w:rsidRPr="00C137DA" w:rsidRDefault="003D76E2" w:rsidP="00CC17D5">
            <w:pPr>
              <w:spacing w:after="0" w:line="360" w:lineRule="auto"/>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b/>
                <w:bCs/>
                <w:sz w:val="28"/>
                <w:szCs w:val="28"/>
              </w:rPr>
            </w:pPr>
            <w:r w:rsidRPr="00C137DA">
              <w:rPr>
                <w:sz w:val="28"/>
                <w:szCs w:val="28"/>
              </w:rPr>
              <w:t>Заместитель директора по ДГ Замешаева А.П.</w:t>
            </w:r>
          </w:p>
        </w:tc>
      </w:tr>
    </w:tbl>
    <w:p w:rsidR="003D76E2" w:rsidRPr="00C137DA" w:rsidRDefault="003D76E2" w:rsidP="003D76E2">
      <w:pPr>
        <w:tabs>
          <w:tab w:val="left" w:pos="2581"/>
          <w:tab w:val="center" w:pos="4880"/>
        </w:tabs>
        <w:spacing w:after="0"/>
        <w:rPr>
          <w:b/>
          <w:bCs/>
          <w:sz w:val="28"/>
          <w:szCs w:val="28"/>
        </w:rPr>
      </w:pPr>
    </w:p>
    <w:p w:rsidR="003D76E2" w:rsidRPr="00C137DA" w:rsidRDefault="003D76E2" w:rsidP="003D76E2">
      <w:pPr>
        <w:tabs>
          <w:tab w:val="left" w:pos="2405"/>
          <w:tab w:val="left" w:pos="2527"/>
          <w:tab w:val="left" w:pos="2581"/>
          <w:tab w:val="center" w:pos="4880"/>
        </w:tabs>
        <w:spacing w:after="0"/>
        <w:ind w:left="405"/>
        <w:rPr>
          <w:b/>
          <w:bCs/>
          <w:sz w:val="28"/>
          <w:szCs w:val="28"/>
        </w:rPr>
      </w:pPr>
      <w:r w:rsidRPr="00C137DA">
        <w:rPr>
          <w:b/>
          <w:bCs/>
          <w:sz w:val="28"/>
          <w:szCs w:val="28"/>
        </w:rPr>
        <w:tab/>
      </w:r>
    </w:p>
    <w:p w:rsidR="003D76E2" w:rsidRPr="00C137DA" w:rsidRDefault="003D76E2" w:rsidP="003D76E2">
      <w:pPr>
        <w:tabs>
          <w:tab w:val="left" w:pos="2405"/>
          <w:tab w:val="left" w:pos="2527"/>
          <w:tab w:val="left" w:pos="2581"/>
          <w:tab w:val="center" w:pos="4880"/>
        </w:tabs>
        <w:spacing w:after="0"/>
        <w:ind w:left="405"/>
        <w:jc w:val="center"/>
        <w:rPr>
          <w:b/>
          <w:bCs/>
          <w:sz w:val="28"/>
          <w:szCs w:val="28"/>
        </w:rPr>
      </w:pPr>
      <w:r w:rsidRPr="00C137DA">
        <w:rPr>
          <w:b/>
          <w:bCs/>
          <w:sz w:val="28"/>
          <w:szCs w:val="28"/>
        </w:rPr>
        <w:lastRenderedPageBreak/>
        <w:t>Консультации для воспитателей</w:t>
      </w:r>
    </w:p>
    <w:p w:rsidR="003D76E2" w:rsidRPr="00C137DA" w:rsidRDefault="003D76E2" w:rsidP="003D76E2">
      <w:pPr>
        <w:spacing w:after="0"/>
        <w:ind w:left="405"/>
        <w:jc w:val="center"/>
        <w:rPr>
          <w:b/>
          <w:bCs/>
          <w:sz w:val="28"/>
          <w:szCs w:val="28"/>
        </w:rPr>
      </w:pPr>
    </w:p>
    <w:tbl>
      <w:tblPr>
        <w:tblW w:w="13878" w:type="dxa"/>
        <w:tblInd w:w="-20" w:type="dxa"/>
        <w:tblLayout w:type="fixed"/>
        <w:tblLook w:val="0000"/>
      </w:tblPr>
      <w:tblGrid>
        <w:gridCol w:w="937"/>
        <w:gridCol w:w="6988"/>
        <w:gridCol w:w="3402"/>
        <w:gridCol w:w="2551"/>
      </w:tblGrid>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Тема консультаций</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 xml:space="preserve">Срок </w:t>
            </w:r>
          </w:p>
          <w:p w:rsidR="003D76E2" w:rsidRPr="00C137DA" w:rsidRDefault="003D76E2" w:rsidP="00CC17D5">
            <w:pPr>
              <w:spacing w:after="0"/>
              <w:jc w:val="center"/>
              <w:rPr>
                <w:sz w:val="28"/>
                <w:szCs w:val="28"/>
              </w:rPr>
            </w:pPr>
            <w:r w:rsidRPr="00C137DA">
              <w:rPr>
                <w:sz w:val="28"/>
                <w:szCs w:val="28"/>
              </w:rPr>
              <w:t>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Ответственный</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1</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«Конструирование как средство развития творческих способностей детей старшего дошкольного возраста»</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Замешаева А.П.</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rFonts w:eastAsia="Times New Roman"/>
                <w:sz w:val="28"/>
                <w:szCs w:val="28"/>
              </w:rPr>
            </w:pPr>
            <w:r w:rsidRPr="00C137DA">
              <w:rPr>
                <w:sz w:val="28"/>
                <w:szCs w:val="28"/>
              </w:rPr>
              <w:t>2</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rFonts w:eastAsia="Times New Roman"/>
                <w:sz w:val="28"/>
                <w:szCs w:val="28"/>
              </w:rPr>
              <w:t>«Методика исследовательского обучения дошкольников» (книга А.И. Савенкова)</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Замешаева А.П.</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 xml:space="preserve">3. </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rFonts w:eastAsia="Times New Roman"/>
                <w:sz w:val="28"/>
                <w:szCs w:val="28"/>
              </w:rPr>
            </w:pPr>
            <w:r w:rsidRPr="00C137DA">
              <w:rPr>
                <w:rFonts w:eastAsia="Times New Roman"/>
                <w:sz w:val="28"/>
                <w:szCs w:val="28"/>
              </w:rPr>
              <w:t xml:space="preserve">«Организация проектной деятельности с детьми»  </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Воспитатели</w:t>
            </w:r>
          </w:p>
          <w:p w:rsidR="003D76E2" w:rsidRPr="00C137DA" w:rsidRDefault="003D76E2" w:rsidP="00CC17D5">
            <w:pPr>
              <w:spacing w:after="0" w:line="360" w:lineRule="auto"/>
              <w:rPr>
                <w:sz w:val="28"/>
                <w:szCs w:val="28"/>
              </w:rPr>
            </w:pPr>
            <w:r w:rsidRPr="00C137DA">
              <w:rPr>
                <w:sz w:val="28"/>
                <w:szCs w:val="28"/>
              </w:rPr>
              <w:t>Зырянова А.А.,</w:t>
            </w:r>
          </w:p>
          <w:p w:rsidR="003D76E2" w:rsidRPr="00C137DA" w:rsidRDefault="003D76E2" w:rsidP="00CC17D5">
            <w:pPr>
              <w:spacing w:after="0" w:line="360" w:lineRule="auto"/>
              <w:rPr>
                <w:sz w:val="28"/>
                <w:szCs w:val="28"/>
              </w:rPr>
            </w:pPr>
            <w:r w:rsidRPr="00C137DA">
              <w:rPr>
                <w:sz w:val="28"/>
                <w:szCs w:val="28"/>
              </w:rPr>
              <w:t xml:space="preserve">Жалина А.А. </w:t>
            </w:r>
          </w:p>
        </w:tc>
      </w:tr>
      <w:tr w:rsidR="003D76E2" w:rsidRPr="00C137DA" w:rsidTr="001F0FDD">
        <w:trPr>
          <w:trHeight w:val="1817"/>
        </w:trPr>
        <w:tc>
          <w:tcPr>
            <w:tcW w:w="937"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rFonts w:eastAsia="Times New Roman"/>
                <w:sz w:val="28"/>
                <w:szCs w:val="28"/>
              </w:rPr>
            </w:pPr>
            <w:r w:rsidRPr="00C137DA">
              <w:rPr>
                <w:sz w:val="28"/>
                <w:szCs w:val="28"/>
              </w:rPr>
              <w:t>4.</w:t>
            </w:r>
          </w:p>
        </w:tc>
        <w:tc>
          <w:tcPr>
            <w:tcW w:w="6988"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rFonts w:eastAsia="Times New Roman"/>
                <w:sz w:val="28"/>
                <w:szCs w:val="28"/>
              </w:rPr>
              <w:t>«Проведение занятий  с детьми попрофилактика ДТП».</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Декабрь</w:t>
            </w: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Воспитатели</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rFonts w:eastAsia="Times New Roman"/>
                <w:sz w:val="28"/>
                <w:szCs w:val="28"/>
              </w:rPr>
            </w:pPr>
            <w:r w:rsidRPr="00C137DA">
              <w:rPr>
                <w:sz w:val="28"/>
                <w:szCs w:val="28"/>
              </w:rPr>
              <w:t>5.</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rFonts w:eastAsia="Times New Roman"/>
                <w:sz w:val="28"/>
                <w:szCs w:val="28"/>
              </w:rPr>
            </w:pPr>
            <w:r w:rsidRPr="00C137DA">
              <w:rPr>
                <w:rFonts w:eastAsia="Times New Roman"/>
                <w:sz w:val="28"/>
                <w:szCs w:val="28"/>
              </w:rPr>
              <w:t>«Экологическое образование в детском саду»</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Воспитатель</w:t>
            </w:r>
          </w:p>
          <w:p w:rsidR="003D76E2" w:rsidRPr="00C137DA" w:rsidRDefault="003D76E2" w:rsidP="00CC17D5">
            <w:pPr>
              <w:spacing w:after="0" w:line="360" w:lineRule="auto"/>
              <w:rPr>
                <w:sz w:val="28"/>
                <w:szCs w:val="28"/>
              </w:rPr>
            </w:pPr>
            <w:r w:rsidRPr="00C137DA">
              <w:rPr>
                <w:sz w:val="28"/>
                <w:szCs w:val="28"/>
              </w:rPr>
              <w:t>Жалина А.А.</w:t>
            </w:r>
          </w:p>
        </w:tc>
      </w:tr>
      <w:tr w:rsidR="003D76E2" w:rsidRPr="00C137DA" w:rsidTr="001F0FDD">
        <w:trPr>
          <w:trHeight w:val="297"/>
        </w:trPr>
        <w:tc>
          <w:tcPr>
            <w:tcW w:w="937"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rFonts w:eastAsia="Times New Roman"/>
                <w:sz w:val="28"/>
                <w:szCs w:val="28"/>
              </w:rPr>
            </w:pPr>
            <w:r w:rsidRPr="00C137DA">
              <w:rPr>
                <w:sz w:val="28"/>
                <w:szCs w:val="28"/>
              </w:rPr>
              <w:t>6.</w:t>
            </w:r>
          </w:p>
        </w:tc>
        <w:tc>
          <w:tcPr>
            <w:tcW w:w="6988"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«Формирование логического мышления на основе наблюдений в природе»</w:t>
            </w:r>
          </w:p>
        </w:tc>
        <w:tc>
          <w:tcPr>
            <w:tcW w:w="3402" w:type="dxa"/>
            <w:tcBorders>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Февраль</w:t>
            </w:r>
          </w:p>
        </w:tc>
        <w:tc>
          <w:tcPr>
            <w:tcW w:w="2551" w:type="dxa"/>
            <w:tcBorders>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Воспитатель</w:t>
            </w:r>
          </w:p>
          <w:p w:rsidR="003D76E2" w:rsidRPr="00C137DA" w:rsidRDefault="003D76E2" w:rsidP="00CC17D5">
            <w:pPr>
              <w:spacing w:after="0" w:line="360" w:lineRule="auto"/>
              <w:rPr>
                <w:sz w:val="28"/>
                <w:szCs w:val="28"/>
              </w:rPr>
            </w:pPr>
            <w:r w:rsidRPr="00C137DA">
              <w:rPr>
                <w:sz w:val="28"/>
                <w:szCs w:val="28"/>
              </w:rPr>
              <w:t>Ларионова А.А.</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rFonts w:eastAsia="Times New Roman"/>
                <w:sz w:val="28"/>
                <w:szCs w:val="28"/>
              </w:rPr>
            </w:pPr>
            <w:r w:rsidRPr="00C137DA">
              <w:rPr>
                <w:sz w:val="28"/>
                <w:szCs w:val="28"/>
              </w:rPr>
              <w:lastRenderedPageBreak/>
              <w:t>7.</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rFonts w:eastAsia="Times New Roman"/>
                <w:sz w:val="28"/>
                <w:szCs w:val="28"/>
              </w:rPr>
              <w:t xml:space="preserve"> «Развивающая предметно-пространственная среда для экологического образования: экологические комплексы в ДОУ»</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Воспитатель</w:t>
            </w:r>
          </w:p>
          <w:p w:rsidR="003D76E2" w:rsidRPr="00C137DA" w:rsidRDefault="003D76E2" w:rsidP="00CC17D5">
            <w:pPr>
              <w:spacing w:after="0" w:line="360" w:lineRule="auto"/>
              <w:rPr>
                <w:sz w:val="28"/>
                <w:szCs w:val="28"/>
              </w:rPr>
            </w:pPr>
            <w:r w:rsidRPr="00C137DA">
              <w:rPr>
                <w:sz w:val="28"/>
                <w:szCs w:val="28"/>
              </w:rPr>
              <w:t>Реутова О.С.</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rFonts w:eastAsia="Times New Roman"/>
                <w:sz w:val="28"/>
                <w:szCs w:val="28"/>
              </w:rPr>
            </w:pPr>
            <w:r w:rsidRPr="00C137DA">
              <w:rPr>
                <w:sz w:val="28"/>
                <w:szCs w:val="28"/>
              </w:rPr>
              <w:t>8.</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«Какими должны быть прогулки с детьми дошкольного возраста»</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Заместитель директора по ДГ Замешаева А.П.</w:t>
            </w:r>
          </w:p>
        </w:tc>
      </w:tr>
      <w:tr w:rsidR="003D76E2" w:rsidRPr="00C137DA" w:rsidTr="001F0FDD">
        <w:trPr>
          <w:trHeight w:val="297"/>
        </w:trPr>
        <w:tc>
          <w:tcPr>
            <w:tcW w:w="937"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10.</w:t>
            </w:r>
          </w:p>
        </w:tc>
        <w:tc>
          <w:tcPr>
            <w:tcW w:w="6988"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rPr>
                <w:rFonts w:eastAsia="Times New Roman"/>
                <w:sz w:val="28"/>
                <w:szCs w:val="28"/>
              </w:rPr>
            </w:pPr>
            <w:r w:rsidRPr="00C137DA">
              <w:rPr>
                <w:rFonts w:eastAsia="Times New Roman"/>
                <w:sz w:val="28"/>
                <w:szCs w:val="28"/>
              </w:rPr>
              <w:t xml:space="preserve">«Приобщение детей к чтению. </w:t>
            </w:r>
          </w:p>
          <w:p w:rsidR="003D76E2" w:rsidRPr="00C137DA" w:rsidRDefault="003D76E2" w:rsidP="00CC17D5">
            <w:pPr>
              <w:spacing w:after="0" w:line="360" w:lineRule="auto"/>
              <w:rPr>
                <w:sz w:val="28"/>
                <w:szCs w:val="28"/>
              </w:rPr>
            </w:pPr>
            <w:r w:rsidRPr="00C137DA">
              <w:rPr>
                <w:rFonts w:eastAsia="Times New Roman"/>
                <w:sz w:val="28"/>
                <w:szCs w:val="28"/>
              </w:rPr>
              <w:t xml:space="preserve">Оформление книжного уголка в группах ДГ» </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line="360" w:lineRule="auto"/>
              <w:jc w:val="center"/>
              <w:rPr>
                <w:sz w:val="28"/>
                <w:szCs w:val="28"/>
              </w:rPr>
            </w:pPr>
            <w:r w:rsidRPr="00C137DA">
              <w:rPr>
                <w:sz w:val="28"/>
                <w:szCs w:val="28"/>
              </w:rPr>
              <w:t>Июнь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line="360" w:lineRule="auto"/>
              <w:rPr>
                <w:sz w:val="28"/>
                <w:szCs w:val="28"/>
              </w:rPr>
            </w:pPr>
            <w:r w:rsidRPr="00C137DA">
              <w:rPr>
                <w:sz w:val="28"/>
                <w:szCs w:val="28"/>
              </w:rPr>
              <w:t>Учитель начальных классов Коренева Р.И.</w:t>
            </w:r>
          </w:p>
        </w:tc>
      </w:tr>
    </w:tbl>
    <w:p w:rsidR="003D76E2" w:rsidRPr="00C137DA" w:rsidRDefault="003D76E2" w:rsidP="003D76E2">
      <w:pPr>
        <w:spacing w:after="0"/>
        <w:rPr>
          <w:sz w:val="28"/>
          <w:szCs w:val="28"/>
        </w:rPr>
      </w:pPr>
    </w:p>
    <w:p w:rsidR="003D76E2" w:rsidRPr="00C137DA" w:rsidRDefault="003D76E2" w:rsidP="003D76E2">
      <w:pPr>
        <w:tabs>
          <w:tab w:val="left" w:pos="720"/>
          <w:tab w:val="center" w:pos="4880"/>
        </w:tabs>
        <w:spacing w:after="0"/>
        <w:ind w:left="405"/>
        <w:jc w:val="center"/>
        <w:rPr>
          <w:b/>
          <w:sz w:val="28"/>
          <w:szCs w:val="28"/>
        </w:rPr>
      </w:pPr>
      <w:r w:rsidRPr="00C137DA">
        <w:rPr>
          <w:b/>
          <w:sz w:val="28"/>
          <w:szCs w:val="28"/>
        </w:rPr>
        <w:t>Общие родительские собрания</w:t>
      </w:r>
    </w:p>
    <w:p w:rsidR="003D76E2" w:rsidRPr="00C137DA" w:rsidRDefault="003D76E2" w:rsidP="003D76E2">
      <w:pPr>
        <w:spacing w:after="0"/>
        <w:ind w:left="405"/>
        <w:jc w:val="center"/>
        <w:rPr>
          <w:b/>
          <w:sz w:val="28"/>
          <w:szCs w:val="28"/>
        </w:rPr>
      </w:pPr>
    </w:p>
    <w:tbl>
      <w:tblPr>
        <w:tblW w:w="0" w:type="auto"/>
        <w:tblInd w:w="-20" w:type="dxa"/>
        <w:tblLayout w:type="fixed"/>
        <w:tblLook w:val="0000"/>
      </w:tblPr>
      <w:tblGrid>
        <w:gridCol w:w="611"/>
        <w:gridCol w:w="7314"/>
        <w:gridCol w:w="3402"/>
        <w:gridCol w:w="2551"/>
      </w:tblGrid>
      <w:tr w:rsidR="003D76E2" w:rsidRPr="00C137DA" w:rsidTr="001F0FDD">
        <w:trPr>
          <w:trHeight w:val="297"/>
        </w:trPr>
        <w:tc>
          <w:tcPr>
            <w:tcW w:w="61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w:t>
            </w:r>
          </w:p>
          <w:p w:rsidR="003D76E2" w:rsidRPr="00C137DA" w:rsidRDefault="003D76E2" w:rsidP="00CC17D5">
            <w:pPr>
              <w:spacing w:after="0"/>
              <w:jc w:val="center"/>
              <w:rPr>
                <w:sz w:val="28"/>
                <w:szCs w:val="28"/>
              </w:rPr>
            </w:pPr>
          </w:p>
        </w:tc>
        <w:tc>
          <w:tcPr>
            <w:tcW w:w="731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Основные мероприятия</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Срок 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Ответственный</w:t>
            </w:r>
          </w:p>
        </w:tc>
      </w:tr>
      <w:tr w:rsidR="003D76E2" w:rsidRPr="00C137DA" w:rsidTr="001F0FDD">
        <w:trPr>
          <w:trHeight w:val="297"/>
        </w:trPr>
        <w:tc>
          <w:tcPr>
            <w:tcW w:w="61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1.</w:t>
            </w:r>
          </w:p>
        </w:tc>
        <w:tc>
          <w:tcPr>
            <w:tcW w:w="731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 xml:space="preserve">«Взаимодействие семьи и ДГ как средство реализации ФГОС » </w:t>
            </w:r>
          </w:p>
          <w:p w:rsidR="003D76E2" w:rsidRPr="00C137DA" w:rsidRDefault="003D76E2" w:rsidP="00CC17D5">
            <w:pPr>
              <w:spacing w:after="0"/>
              <w:rPr>
                <w:sz w:val="28"/>
                <w:szCs w:val="28"/>
              </w:rPr>
            </w:pPr>
            <w:r w:rsidRPr="00C137DA">
              <w:rPr>
                <w:sz w:val="28"/>
                <w:szCs w:val="28"/>
              </w:rPr>
              <w:t xml:space="preserve">(основные направления работы в 2016-2017 учебном году) </w:t>
            </w:r>
          </w:p>
          <w:p w:rsidR="003D76E2" w:rsidRPr="00C137DA" w:rsidRDefault="003D76E2" w:rsidP="00CC17D5">
            <w:pPr>
              <w:spacing w:after="0"/>
              <w:rPr>
                <w:sz w:val="28"/>
                <w:szCs w:val="28"/>
              </w:rPr>
            </w:pP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Октябрь</w:t>
            </w:r>
          </w:p>
          <w:p w:rsidR="003D76E2" w:rsidRPr="00C137DA" w:rsidRDefault="003D76E2" w:rsidP="00CC17D5">
            <w:pPr>
              <w:spacing w:after="0"/>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Заместитель директора по ДГ Замешаева А.П.</w:t>
            </w:r>
          </w:p>
        </w:tc>
      </w:tr>
      <w:tr w:rsidR="003D76E2" w:rsidRPr="00C137DA" w:rsidTr="001F0FDD">
        <w:trPr>
          <w:trHeight w:val="297"/>
        </w:trPr>
        <w:tc>
          <w:tcPr>
            <w:tcW w:w="611"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rPr>
                <w:sz w:val="28"/>
                <w:szCs w:val="28"/>
              </w:rPr>
            </w:pPr>
            <w:r w:rsidRPr="00C137DA">
              <w:rPr>
                <w:sz w:val="28"/>
                <w:szCs w:val="28"/>
              </w:rPr>
              <w:t>2.</w:t>
            </w:r>
          </w:p>
          <w:p w:rsidR="003D76E2" w:rsidRPr="00C137DA" w:rsidRDefault="003D76E2" w:rsidP="00CC17D5">
            <w:pPr>
              <w:rPr>
                <w:sz w:val="28"/>
                <w:szCs w:val="28"/>
              </w:rPr>
            </w:pPr>
          </w:p>
        </w:tc>
        <w:tc>
          <w:tcPr>
            <w:tcW w:w="7314"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rPr>
                <w:b/>
                <w:bCs/>
                <w:sz w:val="28"/>
                <w:szCs w:val="28"/>
              </w:rPr>
            </w:pPr>
            <w:r w:rsidRPr="00C137DA">
              <w:rPr>
                <w:sz w:val="28"/>
                <w:szCs w:val="28"/>
              </w:rPr>
              <w:t>«Экологическое образование в ДГ»</w:t>
            </w:r>
          </w:p>
        </w:tc>
        <w:tc>
          <w:tcPr>
            <w:tcW w:w="3402" w:type="dxa"/>
            <w:tcBorders>
              <w:top w:val="single" w:sz="4" w:space="0" w:color="000000"/>
              <w:left w:val="single" w:sz="4" w:space="0" w:color="000000"/>
              <w:bottom w:val="single" w:sz="4" w:space="0" w:color="000000"/>
            </w:tcBorders>
            <w:shd w:val="clear" w:color="auto" w:fill="auto"/>
          </w:tcPr>
          <w:p w:rsidR="003D76E2" w:rsidRPr="00C137DA" w:rsidRDefault="003D76E2" w:rsidP="00CC17D5">
            <w:pPr>
              <w:spacing w:after="0"/>
              <w:jc w:val="center"/>
              <w:rPr>
                <w:sz w:val="28"/>
                <w:szCs w:val="28"/>
              </w:rPr>
            </w:pPr>
            <w:r w:rsidRPr="00C137DA">
              <w:rPr>
                <w:sz w:val="28"/>
                <w:szCs w:val="28"/>
              </w:rPr>
              <w:t>Март</w:t>
            </w:r>
          </w:p>
          <w:p w:rsidR="003D76E2" w:rsidRPr="00C137DA" w:rsidRDefault="003D76E2" w:rsidP="00CC17D5">
            <w:pPr>
              <w:spacing w:after="0"/>
              <w:jc w:val="cente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C137DA" w:rsidRDefault="003D76E2" w:rsidP="00CC17D5">
            <w:pPr>
              <w:spacing w:after="0"/>
              <w:rPr>
                <w:sz w:val="28"/>
                <w:szCs w:val="28"/>
              </w:rPr>
            </w:pPr>
            <w:r w:rsidRPr="00C137DA">
              <w:rPr>
                <w:sz w:val="28"/>
                <w:szCs w:val="28"/>
              </w:rPr>
              <w:t>Заместитель директора по ДГ Замешаева А.П.</w:t>
            </w:r>
          </w:p>
        </w:tc>
      </w:tr>
    </w:tbl>
    <w:p w:rsidR="003D76E2" w:rsidRPr="00C137DA" w:rsidRDefault="003D76E2" w:rsidP="003D76E2">
      <w:pPr>
        <w:spacing w:after="0"/>
        <w:rPr>
          <w:b/>
          <w:sz w:val="28"/>
          <w:szCs w:val="28"/>
        </w:rPr>
      </w:pPr>
    </w:p>
    <w:p w:rsidR="003D76E2" w:rsidRPr="00C137DA" w:rsidRDefault="003D76E2" w:rsidP="003D76E2">
      <w:pPr>
        <w:spacing w:after="0"/>
        <w:ind w:left="405"/>
        <w:jc w:val="center"/>
        <w:rPr>
          <w:b/>
          <w:bCs/>
          <w:sz w:val="28"/>
          <w:szCs w:val="28"/>
        </w:rPr>
      </w:pPr>
      <w:r w:rsidRPr="00C137DA">
        <w:rPr>
          <w:b/>
          <w:sz w:val="28"/>
          <w:szCs w:val="28"/>
        </w:rPr>
        <w:t>Родительские собрания в группах</w:t>
      </w:r>
    </w:p>
    <w:p w:rsidR="003D76E2" w:rsidRPr="00665F20" w:rsidRDefault="003D76E2" w:rsidP="003D76E2">
      <w:pPr>
        <w:spacing w:after="0"/>
        <w:ind w:left="405"/>
        <w:jc w:val="center"/>
      </w:pPr>
      <w:r w:rsidRPr="00665F20">
        <w:rPr>
          <w:b/>
          <w:bCs/>
        </w:rPr>
        <w:lastRenderedPageBreak/>
        <w:t>старшая</w:t>
      </w:r>
    </w:p>
    <w:tbl>
      <w:tblPr>
        <w:tblW w:w="0" w:type="auto"/>
        <w:tblInd w:w="-20" w:type="dxa"/>
        <w:tblLayout w:type="fixed"/>
        <w:tblLook w:val="0000"/>
      </w:tblPr>
      <w:tblGrid>
        <w:gridCol w:w="773"/>
        <w:gridCol w:w="7152"/>
        <w:gridCol w:w="3402"/>
        <w:gridCol w:w="2551"/>
      </w:tblGrid>
      <w:tr w:rsidR="003D76E2" w:rsidRPr="00665F20" w:rsidTr="001F0FDD">
        <w:trPr>
          <w:trHeight w:val="297"/>
        </w:trPr>
        <w:tc>
          <w:tcPr>
            <w:tcW w:w="773"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rPr>
                <w:sz w:val="28"/>
                <w:szCs w:val="28"/>
              </w:rPr>
            </w:pPr>
            <w:r w:rsidRPr="001F0FDD">
              <w:rPr>
                <w:sz w:val="28"/>
                <w:szCs w:val="28"/>
              </w:rPr>
              <w:t>№</w:t>
            </w:r>
          </w:p>
          <w:p w:rsidR="003D76E2" w:rsidRPr="001F0FDD" w:rsidRDefault="003D76E2" w:rsidP="00CC17D5">
            <w:pPr>
              <w:spacing w:after="0"/>
              <w:rPr>
                <w:sz w:val="28"/>
                <w:szCs w:val="28"/>
              </w:rPr>
            </w:pPr>
          </w:p>
        </w:tc>
        <w:tc>
          <w:tcPr>
            <w:tcW w:w="715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rPr>
                <w:sz w:val="28"/>
                <w:szCs w:val="28"/>
              </w:rPr>
            </w:pPr>
            <w:r w:rsidRPr="001F0FDD">
              <w:rPr>
                <w:sz w:val="28"/>
                <w:szCs w:val="28"/>
              </w:rPr>
              <w:t>Основные мероприятия</w:t>
            </w:r>
          </w:p>
        </w:tc>
        <w:tc>
          <w:tcPr>
            <w:tcW w:w="340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rPr>
                <w:sz w:val="28"/>
                <w:szCs w:val="28"/>
              </w:rPr>
            </w:pPr>
            <w:r w:rsidRPr="001F0FDD">
              <w:rPr>
                <w:sz w:val="28"/>
                <w:szCs w:val="28"/>
              </w:rPr>
              <w:t>Срок 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1F0FDD" w:rsidRDefault="003D76E2" w:rsidP="00CC17D5">
            <w:pPr>
              <w:spacing w:after="0"/>
              <w:rPr>
                <w:sz w:val="28"/>
                <w:szCs w:val="28"/>
              </w:rPr>
            </w:pPr>
            <w:r w:rsidRPr="001F0FDD">
              <w:rPr>
                <w:sz w:val="28"/>
                <w:szCs w:val="28"/>
              </w:rPr>
              <w:t>Ответственный</w:t>
            </w:r>
          </w:p>
        </w:tc>
      </w:tr>
      <w:tr w:rsidR="003D76E2" w:rsidRPr="00665F20" w:rsidTr="001F0FDD">
        <w:trPr>
          <w:trHeight w:val="297"/>
        </w:trPr>
        <w:tc>
          <w:tcPr>
            <w:tcW w:w="773"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1.</w:t>
            </w:r>
          </w:p>
        </w:tc>
        <w:tc>
          <w:tcPr>
            <w:tcW w:w="715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 xml:space="preserve">«Ребёнок идёт в детский сад» </w:t>
            </w:r>
          </w:p>
          <w:p w:rsidR="003D76E2" w:rsidRPr="001F0FDD" w:rsidRDefault="003D76E2" w:rsidP="00CC17D5">
            <w:pPr>
              <w:spacing w:after="0" w:line="360" w:lineRule="auto"/>
              <w:rPr>
                <w:sz w:val="28"/>
                <w:szCs w:val="28"/>
              </w:rPr>
            </w:pPr>
          </w:p>
        </w:tc>
        <w:tc>
          <w:tcPr>
            <w:tcW w:w="340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jc w:val="center"/>
              <w:rPr>
                <w:sz w:val="28"/>
                <w:szCs w:val="28"/>
              </w:rPr>
            </w:pPr>
            <w:r w:rsidRPr="001F0FDD">
              <w:rPr>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Воспитатель</w:t>
            </w:r>
          </w:p>
          <w:p w:rsidR="003D76E2" w:rsidRPr="001F0FDD" w:rsidRDefault="003D76E2" w:rsidP="00CC17D5">
            <w:pPr>
              <w:spacing w:after="0" w:line="360" w:lineRule="auto"/>
              <w:rPr>
                <w:b/>
                <w:bCs/>
                <w:sz w:val="28"/>
                <w:szCs w:val="28"/>
              </w:rPr>
            </w:pPr>
            <w:r w:rsidRPr="001F0FDD">
              <w:rPr>
                <w:sz w:val="28"/>
                <w:szCs w:val="28"/>
              </w:rPr>
              <w:t>Жалина А.А.</w:t>
            </w:r>
          </w:p>
        </w:tc>
      </w:tr>
      <w:tr w:rsidR="003D76E2" w:rsidRPr="00665F20" w:rsidTr="001F0FDD">
        <w:trPr>
          <w:trHeight w:val="297"/>
        </w:trPr>
        <w:tc>
          <w:tcPr>
            <w:tcW w:w="773"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2.</w:t>
            </w:r>
          </w:p>
        </w:tc>
        <w:tc>
          <w:tcPr>
            <w:tcW w:w="715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«Здоровый малыш»</w:t>
            </w:r>
          </w:p>
        </w:tc>
        <w:tc>
          <w:tcPr>
            <w:tcW w:w="340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jc w:val="center"/>
              <w:rPr>
                <w:sz w:val="28"/>
                <w:szCs w:val="28"/>
              </w:rPr>
            </w:pPr>
            <w:r w:rsidRPr="001F0FDD">
              <w:rPr>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Воспитатель</w:t>
            </w:r>
          </w:p>
          <w:p w:rsidR="003D76E2" w:rsidRPr="001F0FDD" w:rsidRDefault="003D76E2" w:rsidP="00CC17D5">
            <w:pPr>
              <w:spacing w:after="0" w:line="360" w:lineRule="auto"/>
              <w:rPr>
                <w:sz w:val="28"/>
                <w:szCs w:val="28"/>
              </w:rPr>
            </w:pPr>
            <w:r w:rsidRPr="001F0FDD">
              <w:rPr>
                <w:sz w:val="28"/>
                <w:szCs w:val="28"/>
              </w:rPr>
              <w:t>Реутова О.С.</w:t>
            </w:r>
          </w:p>
        </w:tc>
      </w:tr>
      <w:tr w:rsidR="003D76E2" w:rsidRPr="00665F20" w:rsidTr="001F0FDD">
        <w:trPr>
          <w:trHeight w:val="297"/>
        </w:trPr>
        <w:tc>
          <w:tcPr>
            <w:tcW w:w="773"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3.</w:t>
            </w:r>
          </w:p>
        </w:tc>
        <w:tc>
          <w:tcPr>
            <w:tcW w:w="715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 xml:space="preserve">«Кризис старшей группы» </w:t>
            </w:r>
          </w:p>
          <w:p w:rsidR="003D76E2" w:rsidRPr="001F0FDD" w:rsidRDefault="003D76E2" w:rsidP="00CC17D5">
            <w:pPr>
              <w:spacing w:after="0" w:line="360" w:lineRule="auto"/>
              <w:rPr>
                <w:sz w:val="28"/>
                <w:szCs w:val="28"/>
              </w:rPr>
            </w:pPr>
          </w:p>
        </w:tc>
        <w:tc>
          <w:tcPr>
            <w:tcW w:w="3402" w:type="dxa"/>
            <w:tcBorders>
              <w:top w:val="single" w:sz="4" w:space="0" w:color="000000"/>
              <w:left w:val="single" w:sz="4" w:space="0" w:color="000000"/>
              <w:bottom w:val="single" w:sz="4" w:space="0" w:color="000000"/>
            </w:tcBorders>
            <w:shd w:val="clear" w:color="auto" w:fill="auto"/>
          </w:tcPr>
          <w:p w:rsidR="003D76E2" w:rsidRPr="001F0FDD" w:rsidRDefault="003D76E2" w:rsidP="00CC17D5">
            <w:pPr>
              <w:spacing w:after="0" w:line="360" w:lineRule="auto"/>
              <w:jc w:val="center"/>
              <w:rPr>
                <w:sz w:val="28"/>
                <w:szCs w:val="28"/>
              </w:rPr>
            </w:pPr>
            <w:r w:rsidRPr="001F0FDD">
              <w:rPr>
                <w:sz w:val="28"/>
                <w:szCs w:val="28"/>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1F0FDD" w:rsidRDefault="003D76E2" w:rsidP="00CC17D5">
            <w:pPr>
              <w:spacing w:after="0" w:line="360" w:lineRule="auto"/>
              <w:rPr>
                <w:sz w:val="28"/>
                <w:szCs w:val="28"/>
              </w:rPr>
            </w:pPr>
            <w:r w:rsidRPr="001F0FDD">
              <w:rPr>
                <w:sz w:val="28"/>
                <w:szCs w:val="28"/>
              </w:rPr>
              <w:t>Воспитатель</w:t>
            </w:r>
          </w:p>
          <w:p w:rsidR="003D76E2" w:rsidRPr="001F0FDD" w:rsidRDefault="003D76E2" w:rsidP="00CC17D5">
            <w:pPr>
              <w:spacing w:after="0" w:line="360" w:lineRule="auto"/>
              <w:rPr>
                <w:sz w:val="28"/>
                <w:szCs w:val="28"/>
              </w:rPr>
            </w:pPr>
            <w:r w:rsidRPr="001F0FDD">
              <w:rPr>
                <w:sz w:val="28"/>
                <w:szCs w:val="28"/>
              </w:rPr>
              <w:t>Жалина А.А.,</w:t>
            </w:r>
          </w:p>
          <w:p w:rsidR="003D76E2" w:rsidRPr="001F0FDD" w:rsidRDefault="003D76E2" w:rsidP="00CC17D5">
            <w:pPr>
              <w:spacing w:after="0" w:line="360" w:lineRule="auto"/>
              <w:rPr>
                <w:b/>
                <w:bCs/>
                <w:sz w:val="28"/>
                <w:szCs w:val="28"/>
              </w:rPr>
            </w:pPr>
            <w:r w:rsidRPr="001F0FDD">
              <w:rPr>
                <w:sz w:val="28"/>
                <w:szCs w:val="28"/>
              </w:rPr>
              <w:t>Реутова О.С.</w:t>
            </w:r>
          </w:p>
        </w:tc>
      </w:tr>
    </w:tbl>
    <w:p w:rsidR="003D76E2" w:rsidRPr="00665F20" w:rsidRDefault="003D76E2" w:rsidP="003D76E2">
      <w:pPr>
        <w:tabs>
          <w:tab w:val="left" w:pos="3247"/>
          <w:tab w:val="center" w:pos="4880"/>
        </w:tabs>
        <w:spacing w:after="0"/>
        <w:rPr>
          <w:b/>
          <w:bCs/>
        </w:rPr>
      </w:pPr>
    </w:p>
    <w:p w:rsidR="003D76E2" w:rsidRPr="00665F20" w:rsidRDefault="003D76E2" w:rsidP="003D76E2">
      <w:pPr>
        <w:spacing w:after="0" w:line="360" w:lineRule="auto"/>
        <w:ind w:left="405"/>
        <w:jc w:val="center"/>
      </w:pPr>
      <w:r w:rsidRPr="00665F20">
        <w:rPr>
          <w:b/>
          <w:bCs/>
        </w:rPr>
        <w:t xml:space="preserve">Подготовительная к школе группа </w:t>
      </w:r>
    </w:p>
    <w:tbl>
      <w:tblPr>
        <w:tblW w:w="0" w:type="auto"/>
        <w:tblInd w:w="-20" w:type="dxa"/>
        <w:tblLayout w:type="fixed"/>
        <w:tblLook w:val="0000"/>
      </w:tblPr>
      <w:tblGrid>
        <w:gridCol w:w="794"/>
        <w:gridCol w:w="7131"/>
        <w:gridCol w:w="3402"/>
        <w:gridCol w:w="2551"/>
      </w:tblGrid>
      <w:tr w:rsidR="003D76E2" w:rsidRPr="00665F20" w:rsidTr="001F0FDD">
        <w:trPr>
          <w:trHeight w:val="1080"/>
        </w:trPr>
        <w:tc>
          <w:tcPr>
            <w:tcW w:w="794"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 xml:space="preserve">№ </w:t>
            </w:r>
          </w:p>
        </w:tc>
        <w:tc>
          <w:tcPr>
            <w:tcW w:w="7131"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Основные мероприятия</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Срок</w:t>
            </w:r>
          </w:p>
          <w:p w:rsidR="003D76E2" w:rsidRPr="00665F20" w:rsidRDefault="003D76E2" w:rsidP="00CC17D5">
            <w:pPr>
              <w:spacing w:after="0" w:line="360" w:lineRule="auto"/>
              <w:jc w:val="center"/>
            </w:pPr>
            <w:r w:rsidRPr="00665F20">
              <w:t>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jc w:val="center"/>
            </w:pPr>
            <w:r w:rsidRPr="00665F20">
              <w:t>Ответственный</w:t>
            </w:r>
          </w:p>
        </w:tc>
      </w:tr>
      <w:tr w:rsidR="003D76E2" w:rsidRPr="00665F20" w:rsidTr="001F0FDD">
        <w:trPr>
          <w:trHeight w:val="1595"/>
        </w:trPr>
        <w:tc>
          <w:tcPr>
            <w:tcW w:w="794"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1.</w:t>
            </w:r>
          </w:p>
          <w:p w:rsidR="003D76E2" w:rsidRPr="00665F20" w:rsidRDefault="003D76E2" w:rsidP="00CC17D5">
            <w:pPr>
              <w:spacing w:after="0" w:line="360" w:lineRule="auto"/>
              <w:jc w:val="center"/>
            </w:pPr>
          </w:p>
          <w:p w:rsidR="003D76E2" w:rsidRPr="00665F20" w:rsidRDefault="003D76E2" w:rsidP="00CC17D5">
            <w:pPr>
              <w:spacing w:after="0" w:line="360" w:lineRule="auto"/>
            </w:pPr>
          </w:p>
        </w:tc>
        <w:tc>
          <w:tcPr>
            <w:tcW w:w="7131"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 xml:space="preserve">«Что такое портфолио и зачем оно будущему первокласснику» </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tabs>
                <w:tab w:val="left" w:pos="1970"/>
                <w:tab w:val="right" w:pos="2540"/>
              </w:tabs>
              <w:spacing w:after="0" w:line="360" w:lineRule="auto"/>
            </w:pPr>
            <w:r w:rsidRPr="00665F20">
              <w:t>Заместитель директора по ДГ Замешаева А.П.</w:t>
            </w:r>
          </w:p>
        </w:tc>
      </w:tr>
      <w:tr w:rsidR="003D76E2" w:rsidRPr="00665F20" w:rsidTr="001F0FDD">
        <w:trPr>
          <w:trHeight w:val="2790"/>
        </w:trPr>
        <w:tc>
          <w:tcPr>
            <w:tcW w:w="794"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lastRenderedPageBreak/>
              <w:t>2.</w:t>
            </w:r>
          </w:p>
        </w:tc>
        <w:tc>
          <w:tcPr>
            <w:tcW w:w="7131"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 xml:space="preserve">«Развитие воображения и творческих способностей детей посредством конструирования» </w:t>
            </w:r>
          </w:p>
          <w:p w:rsidR="003D76E2" w:rsidRPr="00665F20" w:rsidRDefault="003D76E2" w:rsidP="00CC17D5">
            <w:pPr>
              <w:spacing w:after="0" w:line="360" w:lineRule="auto"/>
            </w:pP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Воспитатель</w:t>
            </w:r>
          </w:p>
          <w:p w:rsidR="003D76E2" w:rsidRPr="00665F20" w:rsidRDefault="003D76E2" w:rsidP="00CC17D5">
            <w:pPr>
              <w:spacing w:after="0" w:line="360" w:lineRule="auto"/>
            </w:pPr>
            <w:r w:rsidRPr="00665F20">
              <w:t>Зырянова А.А.</w:t>
            </w:r>
          </w:p>
          <w:p w:rsidR="003D76E2" w:rsidRPr="00665F20" w:rsidRDefault="003D76E2" w:rsidP="00CC17D5">
            <w:pPr>
              <w:spacing w:after="0" w:line="360" w:lineRule="auto"/>
            </w:pPr>
          </w:p>
          <w:p w:rsidR="003D76E2" w:rsidRPr="00665F20" w:rsidRDefault="003D76E2" w:rsidP="00CC17D5">
            <w:pPr>
              <w:spacing w:after="0" w:line="360" w:lineRule="auto"/>
            </w:pPr>
          </w:p>
        </w:tc>
      </w:tr>
      <w:tr w:rsidR="003D76E2" w:rsidRPr="00665F20" w:rsidTr="001F0FDD">
        <w:trPr>
          <w:trHeight w:val="2285"/>
        </w:trPr>
        <w:tc>
          <w:tcPr>
            <w:tcW w:w="794"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3.</w:t>
            </w:r>
          </w:p>
        </w:tc>
        <w:tc>
          <w:tcPr>
            <w:tcW w:w="7131"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 xml:space="preserve">«Воспитание целеустремлённости у дошкольников» </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 xml:space="preserve">Воспитатель </w:t>
            </w:r>
          </w:p>
          <w:p w:rsidR="003D76E2" w:rsidRPr="00665F20" w:rsidRDefault="003D76E2" w:rsidP="00CC17D5">
            <w:pPr>
              <w:tabs>
                <w:tab w:val="right" w:pos="2540"/>
              </w:tabs>
              <w:spacing w:after="0" w:line="360" w:lineRule="auto"/>
            </w:pPr>
            <w:r w:rsidRPr="00665F20">
              <w:t>Ларионова А.А.</w:t>
            </w:r>
            <w:r w:rsidRPr="00665F20">
              <w:tab/>
            </w:r>
          </w:p>
        </w:tc>
      </w:tr>
    </w:tbl>
    <w:p w:rsidR="003D76E2" w:rsidRPr="00665F20" w:rsidRDefault="003D76E2" w:rsidP="003D76E2">
      <w:pPr>
        <w:tabs>
          <w:tab w:val="left" w:pos="2758"/>
          <w:tab w:val="center" w:pos="4880"/>
        </w:tabs>
        <w:spacing w:after="0"/>
        <w:rPr>
          <w:b/>
          <w:bCs/>
        </w:rPr>
      </w:pPr>
    </w:p>
    <w:p w:rsidR="003D76E2" w:rsidRPr="00665F20" w:rsidRDefault="003D76E2" w:rsidP="003D76E2">
      <w:pPr>
        <w:tabs>
          <w:tab w:val="left" w:pos="2758"/>
          <w:tab w:val="center" w:pos="4880"/>
        </w:tabs>
        <w:spacing w:after="0"/>
        <w:ind w:left="405"/>
        <w:rPr>
          <w:b/>
          <w:bCs/>
        </w:rPr>
      </w:pPr>
      <w:r w:rsidRPr="00665F20">
        <w:rPr>
          <w:b/>
          <w:bCs/>
        </w:rPr>
        <w:tab/>
        <w:t>Консультации для родителей</w:t>
      </w:r>
    </w:p>
    <w:p w:rsidR="003D76E2" w:rsidRPr="00665F20" w:rsidRDefault="003D76E2" w:rsidP="003D76E2">
      <w:pPr>
        <w:spacing w:after="0"/>
        <w:ind w:left="405"/>
        <w:jc w:val="center"/>
        <w:rPr>
          <w:b/>
          <w:bCs/>
        </w:rPr>
      </w:pPr>
    </w:p>
    <w:tbl>
      <w:tblPr>
        <w:tblW w:w="0" w:type="auto"/>
        <w:tblInd w:w="-20" w:type="dxa"/>
        <w:tblLayout w:type="fixed"/>
        <w:tblLook w:val="0000"/>
      </w:tblPr>
      <w:tblGrid>
        <w:gridCol w:w="756"/>
        <w:gridCol w:w="7169"/>
        <w:gridCol w:w="3402"/>
        <w:gridCol w:w="2551"/>
      </w:tblGrid>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Тема консультации</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Срок</w:t>
            </w:r>
          </w:p>
          <w:p w:rsidR="003D76E2" w:rsidRPr="00665F20" w:rsidRDefault="003D76E2" w:rsidP="00CC17D5">
            <w:pPr>
              <w:spacing w:after="0"/>
              <w:jc w:val="center"/>
            </w:pPr>
            <w:r w:rsidRPr="00665F20">
              <w:t>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center"/>
            </w:pPr>
            <w:r w:rsidRPr="00665F20">
              <w:t>Ответственный</w:t>
            </w:r>
          </w:p>
        </w:tc>
      </w:tr>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1.</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tabs>
                <w:tab w:val="left" w:pos="459"/>
              </w:tabs>
              <w:spacing w:after="0" w:line="360" w:lineRule="auto"/>
              <w:ind w:left="33" w:hanging="33"/>
            </w:pPr>
            <w:r w:rsidRPr="00665F20">
              <w:t>«Детский футбол»</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 xml:space="preserve">Инструктор по ФК </w:t>
            </w:r>
          </w:p>
          <w:p w:rsidR="003D76E2" w:rsidRPr="00665F20" w:rsidRDefault="003D76E2" w:rsidP="00CC17D5">
            <w:pPr>
              <w:spacing w:after="0"/>
              <w:jc w:val="both"/>
            </w:pPr>
            <w:r w:rsidRPr="00665F20">
              <w:t xml:space="preserve">Кульпина З.Г. </w:t>
            </w:r>
          </w:p>
        </w:tc>
      </w:tr>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2.</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pPr>
            <w:r w:rsidRPr="00665F20">
              <w:t>«Что должны знать родители о ФГОС ДО»</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Декабрь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Заместитель директора по ДГ Замешаева А.П.</w:t>
            </w:r>
          </w:p>
        </w:tc>
      </w:tr>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3.</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pPr>
            <w:r w:rsidRPr="00665F20">
              <w:t xml:space="preserve">«Формирование навыков здорового пищевого поведения» </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Технолог Герасимова Н.В.</w:t>
            </w:r>
          </w:p>
        </w:tc>
      </w:tr>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lastRenderedPageBreak/>
              <w:t>4.</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pPr>
            <w:r w:rsidRPr="00665F20">
              <w:t xml:space="preserve">«Организация обратной связи с родителями по экологическому образованию воспитанников» </w:t>
            </w:r>
          </w:p>
          <w:p w:rsidR="003D76E2" w:rsidRPr="00665F20" w:rsidRDefault="003D76E2" w:rsidP="00CC17D5">
            <w:pPr>
              <w:snapToGrid w:val="0"/>
              <w:spacing w:after="0"/>
            </w:pP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Февраль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Воспитатель</w:t>
            </w:r>
          </w:p>
          <w:p w:rsidR="003D76E2" w:rsidRPr="00665F20" w:rsidRDefault="003D76E2" w:rsidP="00CC17D5">
            <w:pPr>
              <w:spacing w:after="0"/>
              <w:jc w:val="both"/>
            </w:pPr>
            <w:r w:rsidRPr="00665F20">
              <w:t>Реутова О.С.</w:t>
            </w:r>
          </w:p>
        </w:tc>
      </w:tr>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5.</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tabs>
                <w:tab w:val="left" w:pos="459"/>
              </w:tabs>
              <w:spacing w:after="0"/>
              <w:ind w:left="33" w:hanging="33"/>
            </w:pPr>
            <w:r w:rsidRPr="00665F20">
              <w:t>«Как помочь ребёнку понять мир животных»</w:t>
            </w:r>
          </w:p>
          <w:p w:rsidR="003D76E2" w:rsidRPr="00665F20" w:rsidRDefault="003D76E2" w:rsidP="00CC17D5">
            <w:pPr>
              <w:tabs>
                <w:tab w:val="left" w:pos="459"/>
              </w:tabs>
              <w:spacing w:after="0"/>
              <w:ind w:left="33" w:hanging="33"/>
            </w:pP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Воспитатель</w:t>
            </w:r>
          </w:p>
          <w:p w:rsidR="003D76E2" w:rsidRPr="00665F20" w:rsidRDefault="003D76E2" w:rsidP="00CC17D5">
            <w:pPr>
              <w:spacing w:after="0"/>
              <w:jc w:val="both"/>
            </w:pPr>
            <w:r w:rsidRPr="00665F20">
              <w:t>Зырянова А.А.</w:t>
            </w:r>
          </w:p>
        </w:tc>
      </w:tr>
      <w:tr w:rsidR="003D76E2" w:rsidRPr="00665F20" w:rsidTr="001F0FDD">
        <w:trPr>
          <w:trHeight w:val="752"/>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6.</w:t>
            </w: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pPr>
            <w:r w:rsidRPr="00665F20">
              <w:t>«Знакомим дошкольников с растениями»</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jc w:val="center"/>
            </w:pPr>
            <w:r w:rsidRPr="00665F20">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Воспитатель</w:t>
            </w:r>
          </w:p>
          <w:p w:rsidR="003D76E2" w:rsidRPr="00665F20" w:rsidRDefault="003D76E2" w:rsidP="00CC17D5">
            <w:pPr>
              <w:spacing w:after="0"/>
              <w:jc w:val="both"/>
            </w:pPr>
            <w:r w:rsidRPr="00665F20">
              <w:t xml:space="preserve">Жалина А.А. </w:t>
            </w:r>
          </w:p>
        </w:tc>
      </w:tr>
      <w:tr w:rsidR="003D76E2" w:rsidRPr="00665F20" w:rsidTr="001F0FDD">
        <w:trPr>
          <w:trHeight w:val="752"/>
        </w:trPr>
        <w:tc>
          <w:tcPr>
            <w:tcW w:w="756" w:type="dxa"/>
            <w:tcBorders>
              <w:left w:val="single" w:sz="4" w:space="0" w:color="000000"/>
              <w:bottom w:val="single" w:sz="4" w:space="0" w:color="000000"/>
            </w:tcBorders>
            <w:shd w:val="clear" w:color="auto" w:fill="auto"/>
          </w:tcPr>
          <w:p w:rsidR="003D76E2" w:rsidRPr="00665F20" w:rsidRDefault="003D76E2" w:rsidP="00CC17D5">
            <w:pPr>
              <w:snapToGrid w:val="0"/>
              <w:spacing w:after="0"/>
              <w:jc w:val="center"/>
            </w:pPr>
          </w:p>
          <w:p w:rsidR="003D76E2" w:rsidRPr="00665F20" w:rsidRDefault="003D76E2" w:rsidP="00CC17D5">
            <w:pPr>
              <w:spacing w:after="0"/>
              <w:jc w:val="center"/>
            </w:pPr>
            <w:r w:rsidRPr="00665F20">
              <w:t>7.</w:t>
            </w:r>
          </w:p>
        </w:tc>
        <w:tc>
          <w:tcPr>
            <w:tcW w:w="7169" w:type="dxa"/>
            <w:tcBorders>
              <w:left w:val="single" w:sz="4" w:space="0" w:color="000000"/>
              <w:bottom w:val="single" w:sz="4" w:space="0" w:color="000000"/>
            </w:tcBorders>
            <w:shd w:val="clear" w:color="auto" w:fill="auto"/>
          </w:tcPr>
          <w:p w:rsidR="003D76E2" w:rsidRPr="00665F20" w:rsidRDefault="003D76E2" w:rsidP="00CC17D5">
            <w:pPr>
              <w:spacing w:after="0"/>
            </w:pPr>
            <w:r w:rsidRPr="00665F20">
              <w:t>«Организация работы по формированию у детей навыков безопасного поведения на улице»</w:t>
            </w:r>
          </w:p>
          <w:p w:rsidR="003D76E2" w:rsidRPr="00665F20" w:rsidRDefault="003D76E2" w:rsidP="00CC17D5">
            <w:pPr>
              <w:spacing w:after="0"/>
            </w:pPr>
          </w:p>
        </w:tc>
        <w:tc>
          <w:tcPr>
            <w:tcW w:w="3402" w:type="dxa"/>
            <w:tcBorders>
              <w:left w:val="single" w:sz="4" w:space="0" w:color="000000"/>
              <w:bottom w:val="single" w:sz="4" w:space="0" w:color="000000"/>
            </w:tcBorders>
            <w:shd w:val="clear" w:color="auto" w:fill="auto"/>
          </w:tcPr>
          <w:p w:rsidR="003D76E2" w:rsidRPr="00665F20" w:rsidRDefault="003D76E2" w:rsidP="00CC17D5">
            <w:pPr>
              <w:spacing w:after="0"/>
              <w:jc w:val="center"/>
            </w:pPr>
            <w:r w:rsidRPr="00665F20">
              <w:t>Май</w:t>
            </w:r>
          </w:p>
        </w:tc>
        <w:tc>
          <w:tcPr>
            <w:tcW w:w="2551"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Воспитатели</w:t>
            </w:r>
          </w:p>
        </w:tc>
      </w:tr>
      <w:tr w:rsidR="003D76E2" w:rsidRPr="00665F20" w:rsidTr="001F0FDD">
        <w:trPr>
          <w:trHeight w:val="752"/>
        </w:trPr>
        <w:tc>
          <w:tcPr>
            <w:tcW w:w="756" w:type="dxa"/>
            <w:tcBorders>
              <w:left w:val="single" w:sz="4" w:space="0" w:color="000000"/>
              <w:bottom w:val="single" w:sz="4" w:space="0" w:color="000000"/>
            </w:tcBorders>
            <w:shd w:val="clear" w:color="auto" w:fill="auto"/>
          </w:tcPr>
          <w:p w:rsidR="003D76E2" w:rsidRPr="00665F20" w:rsidRDefault="003D76E2" w:rsidP="00CC17D5">
            <w:pPr>
              <w:spacing w:after="0"/>
              <w:jc w:val="center"/>
            </w:pPr>
            <w:r w:rsidRPr="00665F20">
              <w:t>8.</w:t>
            </w:r>
          </w:p>
        </w:tc>
        <w:tc>
          <w:tcPr>
            <w:tcW w:w="7169" w:type="dxa"/>
            <w:tcBorders>
              <w:left w:val="single" w:sz="4" w:space="0" w:color="000000"/>
              <w:bottom w:val="single" w:sz="4" w:space="0" w:color="000000"/>
            </w:tcBorders>
            <w:shd w:val="clear" w:color="auto" w:fill="auto"/>
          </w:tcPr>
          <w:p w:rsidR="003D76E2" w:rsidRPr="00665F20" w:rsidRDefault="003D76E2" w:rsidP="00CC17D5">
            <w:pPr>
              <w:spacing w:after="0"/>
            </w:pPr>
            <w:r w:rsidRPr="00665F20">
              <w:t xml:space="preserve">«0рганизация и проведение семейных мероприятий </w:t>
            </w:r>
          </w:p>
          <w:p w:rsidR="003D76E2" w:rsidRPr="00665F20" w:rsidRDefault="003D76E2" w:rsidP="00CC17D5">
            <w:pPr>
              <w:spacing w:after="0"/>
            </w:pPr>
            <w:r w:rsidRPr="00665F20">
              <w:t>с глиной»</w:t>
            </w:r>
          </w:p>
        </w:tc>
        <w:tc>
          <w:tcPr>
            <w:tcW w:w="3402" w:type="dxa"/>
            <w:tcBorders>
              <w:left w:val="single" w:sz="4" w:space="0" w:color="000000"/>
              <w:bottom w:val="single" w:sz="4" w:space="0" w:color="000000"/>
            </w:tcBorders>
            <w:shd w:val="clear" w:color="auto" w:fill="auto"/>
          </w:tcPr>
          <w:p w:rsidR="003D76E2" w:rsidRPr="00665F20" w:rsidRDefault="003D76E2" w:rsidP="00CC17D5">
            <w:pPr>
              <w:spacing w:after="0"/>
              <w:jc w:val="center"/>
            </w:pPr>
            <w:r w:rsidRPr="00665F20">
              <w:t>Июнь</w:t>
            </w:r>
          </w:p>
        </w:tc>
        <w:tc>
          <w:tcPr>
            <w:tcW w:w="2551"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Учитель школы дизайна</w:t>
            </w:r>
          </w:p>
          <w:p w:rsidR="003D76E2" w:rsidRPr="00665F20" w:rsidRDefault="003D76E2" w:rsidP="00CC17D5">
            <w:pPr>
              <w:spacing w:after="0"/>
              <w:jc w:val="both"/>
            </w:pPr>
            <w:r w:rsidRPr="00665F20">
              <w:t xml:space="preserve"> Пивоварова И.С.</w:t>
            </w:r>
          </w:p>
          <w:p w:rsidR="003D76E2" w:rsidRPr="00665F20" w:rsidRDefault="003D76E2" w:rsidP="00CC17D5">
            <w:pPr>
              <w:snapToGrid w:val="0"/>
              <w:spacing w:after="0"/>
              <w:jc w:val="both"/>
            </w:pPr>
          </w:p>
        </w:tc>
      </w:tr>
      <w:tr w:rsidR="003D76E2" w:rsidRPr="00665F20" w:rsidTr="001F0FDD">
        <w:trPr>
          <w:trHeight w:val="752"/>
        </w:trPr>
        <w:tc>
          <w:tcPr>
            <w:tcW w:w="756" w:type="dxa"/>
            <w:tcBorders>
              <w:left w:val="single" w:sz="4" w:space="0" w:color="000000"/>
              <w:bottom w:val="single" w:sz="4" w:space="0" w:color="000000"/>
            </w:tcBorders>
            <w:shd w:val="clear" w:color="auto" w:fill="auto"/>
          </w:tcPr>
          <w:p w:rsidR="003D76E2" w:rsidRPr="00665F20" w:rsidRDefault="003D76E2" w:rsidP="00CC17D5">
            <w:pPr>
              <w:spacing w:after="0"/>
              <w:jc w:val="center"/>
            </w:pPr>
            <w:r w:rsidRPr="00665F20">
              <w:t>9.</w:t>
            </w:r>
          </w:p>
        </w:tc>
        <w:tc>
          <w:tcPr>
            <w:tcW w:w="7169" w:type="dxa"/>
            <w:tcBorders>
              <w:left w:val="single" w:sz="4" w:space="0" w:color="000000"/>
              <w:bottom w:val="single" w:sz="4" w:space="0" w:color="000000"/>
            </w:tcBorders>
            <w:shd w:val="clear" w:color="auto" w:fill="auto"/>
          </w:tcPr>
          <w:p w:rsidR="003D76E2" w:rsidRPr="00665F20" w:rsidRDefault="003D76E2" w:rsidP="00CC17D5">
            <w:pPr>
              <w:spacing w:after="0"/>
            </w:pPr>
            <w:r w:rsidRPr="00665F20">
              <w:t>Консультации педагога-психолога по годовому плану педагога-психолога и по запросам родителей.</w:t>
            </w:r>
          </w:p>
          <w:p w:rsidR="003D76E2" w:rsidRPr="00665F20" w:rsidRDefault="003D76E2" w:rsidP="00CC17D5">
            <w:pPr>
              <w:spacing w:after="0"/>
            </w:pPr>
          </w:p>
        </w:tc>
        <w:tc>
          <w:tcPr>
            <w:tcW w:w="3402" w:type="dxa"/>
            <w:tcBorders>
              <w:left w:val="single" w:sz="4" w:space="0" w:color="000000"/>
              <w:bottom w:val="single" w:sz="4" w:space="0" w:color="000000"/>
            </w:tcBorders>
            <w:shd w:val="clear" w:color="auto" w:fill="auto"/>
          </w:tcPr>
          <w:p w:rsidR="003D76E2" w:rsidRPr="00665F20" w:rsidRDefault="003D76E2" w:rsidP="00CC17D5">
            <w:pPr>
              <w:spacing w:after="0"/>
              <w:jc w:val="center"/>
            </w:pPr>
            <w:r w:rsidRPr="00665F20">
              <w:t>в течение года</w:t>
            </w:r>
          </w:p>
          <w:p w:rsidR="003D76E2" w:rsidRPr="00665F20" w:rsidRDefault="003D76E2" w:rsidP="00CC17D5">
            <w:pPr>
              <w:spacing w:after="0"/>
              <w:jc w:val="center"/>
            </w:pPr>
          </w:p>
        </w:tc>
        <w:tc>
          <w:tcPr>
            <w:tcW w:w="2551"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t>Педагог-психолог</w:t>
            </w:r>
          </w:p>
          <w:p w:rsidR="003D76E2" w:rsidRPr="00665F20" w:rsidRDefault="003D76E2" w:rsidP="00CC17D5">
            <w:pPr>
              <w:spacing w:after="0"/>
              <w:jc w:val="both"/>
              <w:rPr>
                <w:b/>
                <w:bCs/>
              </w:rPr>
            </w:pPr>
            <w:r w:rsidRPr="00665F20">
              <w:t>Слепкова Ф.В.</w:t>
            </w:r>
          </w:p>
        </w:tc>
      </w:tr>
      <w:tr w:rsidR="003D76E2" w:rsidRPr="00665F20" w:rsidTr="001F0FDD">
        <w:trPr>
          <w:trHeight w:val="690"/>
        </w:trPr>
        <w:tc>
          <w:tcPr>
            <w:tcW w:w="75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jc w:val="center"/>
              <w:rPr>
                <w:b/>
                <w:bCs/>
              </w:rPr>
            </w:pPr>
          </w:p>
        </w:tc>
        <w:tc>
          <w:tcPr>
            <w:tcW w:w="716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rPr>
                <w:b/>
              </w:rPr>
            </w:pPr>
            <w:r w:rsidRPr="00665F20">
              <w:rPr>
                <w:b/>
              </w:rPr>
              <w:t>Оформление стендов и выставок для родителей:</w:t>
            </w:r>
          </w:p>
          <w:p w:rsidR="003D76E2" w:rsidRPr="00665F20" w:rsidRDefault="003D76E2" w:rsidP="00CC17D5">
            <w:pPr>
              <w:pStyle w:val="17"/>
              <w:spacing w:line="360" w:lineRule="auto"/>
              <w:ind w:left="0"/>
              <w:rPr>
                <w:rFonts w:ascii="Times New Roman" w:hAnsi="Times New Roman" w:cs="Times New Roman"/>
                <w:sz w:val="24"/>
                <w:szCs w:val="24"/>
              </w:rPr>
            </w:pPr>
            <w:r w:rsidRPr="00665F20">
              <w:rPr>
                <w:rFonts w:ascii="Times New Roman" w:hAnsi="Times New Roman" w:cs="Times New Roman"/>
                <w:sz w:val="24"/>
                <w:szCs w:val="24"/>
              </w:rPr>
              <w:t>1. Фото галерея «Проектная деятельность в ДОУ»</w:t>
            </w:r>
          </w:p>
          <w:p w:rsidR="003D76E2" w:rsidRPr="00665F20" w:rsidRDefault="003D76E2" w:rsidP="00CC17D5">
            <w:pPr>
              <w:pStyle w:val="17"/>
              <w:spacing w:line="360" w:lineRule="auto"/>
              <w:ind w:left="0"/>
              <w:rPr>
                <w:rFonts w:ascii="Times New Roman" w:hAnsi="Times New Roman" w:cs="Times New Roman"/>
                <w:sz w:val="24"/>
                <w:szCs w:val="24"/>
              </w:rPr>
            </w:pPr>
            <w:r w:rsidRPr="00665F20">
              <w:rPr>
                <w:rFonts w:ascii="Times New Roman" w:hAnsi="Times New Roman" w:cs="Times New Roman"/>
                <w:sz w:val="24"/>
                <w:szCs w:val="24"/>
              </w:rPr>
              <w:t>2.Фотовыставка</w:t>
            </w:r>
          </w:p>
          <w:p w:rsidR="003D76E2" w:rsidRPr="00665F20" w:rsidRDefault="003D76E2" w:rsidP="00CC17D5">
            <w:pPr>
              <w:pStyle w:val="17"/>
              <w:spacing w:line="360" w:lineRule="auto"/>
              <w:ind w:left="0"/>
              <w:rPr>
                <w:rFonts w:ascii="Times New Roman" w:hAnsi="Times New Roman" w:cs="Times New Roman"/>
                <w:sz w:val="24"/>
                <w:szCs w:val="24"/>
              </w:rPr>
            </w:pPr>
            <w:r w:rsidRPr="00665F20">
              <w:rPr>
                <w:rFonts w:ascii="Times New Roman" w:hAnsi="Times New Roman" w:cs="Times New Roman"/>
                <w:sz w:val="24"/>
                <w:szCs w:val="24"/>
              </w:rPr>
              <w:t>3. Обновить папку «Как мы жили летом»</w:t>
            </w:r>
          </w:p>
          <w:p w:rsidR="003D76E2" w:rsidRPr="00665F20" w:rsidRDefault="003D76E2" w:rsidP="00CC17D5">
            <w:pPr>
              <w:pStyle w:val="17"/>
              <w:spacing w:line="360" w:lineRule="auto"/>
              <w:ind w:left="0"/>
              <w:rPr>
                <w:rFonts w:ascii="Times New Roman" w:hAnsi="Times New Roman" w:cs="Times New Roman"/>
                <w:sz w:val="24"/>
                <w:szCs w:val="24"/>
              </w:rPr>
            </w:pPr>
            <w:r w:rsidRPr="00665F20">
              <w:rPr>
                <w:rFonts w:ascii="Times New Roman" w:hAnsi="Times New Roman" w:cs="Times New Roman"/>
                <w:sz w:val="24"/>
                <w:szCs w:val="24"/>
              </w:rPr>
              <w:t>3. «Творчество наших дошколят»</w:t>
            </w:r>
          </w:p>
        </w:tc>
        <w:tc>
          <w:tcPr>
            <w:tcW w:w="3402"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jc w:val="center"/>
              <w:rPr>
                <w:b/>
                <w:bCs/>
              </w:rPr>
            </w:pPr>
          </w:p>
          <w:p w:rsidR="003D76E2" w:rsidRPr="00665F20" w:rsidRDefault="003D76E2" w:rsidP="00CC17D5">
            <w:pPr>
              <w:spacing w:line="360" w:lineRule="auto"/>
              <w:jc w:val="center"/>
            </w:pPr>
          </w:p>
          <w:p w:rsidR="003D76E2" w:rsidRPr="00665F20" w:rsidRDefault="003D76E2" w:rsidP="00CC17D5">
            <w:pPr>
              <w:spacing w:line="360" w:lineRule="auto"/>
              <w:jc w:val="center"/>
            </w:pPr>
            <w:r w:rsidRPr="00665F20">
              <w:t>Май</w:t>
            </w:r>
          </w:p>
          <w:p w:rsidR="003D76E2" w:rsidRPr="00665F20" w:rsidRDefault="003D76E2" w:rsidP="00CC17D5">
            <w:pPr>
              <w:spacing w:line="360" w:lineRule="auto"/>
              <w:jc w:val="center"/>
            </w:pPr>
            <w:r w:rsidRPr="00665F20">
              <w:t>Ноябрь</w:t>
            </w:r>
          </w:p>
          <w:p w:rsidR="003D76E2" w:rsidRPr="00665F20" w:rsidRDefault="003D76E2" w:rsidP="00CC17D5">
            <w:pPr>
              <w:spacing w:line="360" w:lineRule="auto"/>
            </w:pPr>
            <w:r w:rsidRPr="00665F20">
              <w:t>Октябрь</w:t>
            </w:r>
          </w:p>
          <w:p w:rsidR="003D76E2" w:rsidRPr="00665F20" w:rsidRDefault="003D76E2" w:rsidP="00CC17D5">
            <w:pPr>
              <w:tabs>
                <w:tab w:val="left" w:pos="489"/>
                <w:tab w:val="center" w:pos="1027"/>
              </w:tabs>
              <w:spacing w:after="0"/>
            </w:pPr>
          </w:p>
          <w:p w:rsidR="003D76E2" w:rsidRPr="00665F20" w:rsidRDefault="003D76E2" w:rsidP="00CC17D5"/>
          <w:p w:rsidR="003D76E2" w:rsidRPr="00665F20" w:rsidRDefault="003D76E2" w:rsidP="00CC17D5">
            <w:r w:rsidRPr="00665F20">
              <w:lastRenderedPageBreak/>
              <w:t>В течении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jc w:val="both"/>
            </w:pPr>
            <w:r w:rsidRPr="00665F20">
              <w:lastRenderedPageBreak/>
              <w:t>Воспитатели</w:t>
            </w:r>
          </w:p>
          <w:p w:rsidR="003D76E2" w:rsidRPr="00665F20" w:rsidRDefault="003D76E2" w:rsidP="00CC17D5">
            <w:pPr>
              <w:jc w:val="both"/>
            </w:pPr>
          </w:p>
          <w:p w:rsidR="003D76E2" w:rsidRPr="00665F20" w:rsidRDefault="003D76E2" w:rsidP="00CC17D5"/>
          <w:p w:rsidR="003D76E2" w:rsidRPr="00665F20" w:rsidRDefault="003D76E2" w:rsidP="00CC17D5"/>
          <w:p w:rsidR="003D76E2" w:rsidRPr="00665F20" w:rsidRDefault="003D76E2" w:rsidP="00CC17D5">
            <w:r w:rsidRPr="00665F20">
              <w:t>Воспитатели</w:t>
            </w:r>
          </w:p>
          <w:p w:rsidR="003D76E2" w:rsidRPr="00665F20" w:rsidRDefault="003D76E2" w:rsidP="00CC17D5">
            <w:pPr>
              <w:jc w:val="both"/>
            </w:pPr>
            <w:r w:rsidRPr="00665F20">
              <w:t>Воспитатель Реутова О.С.</w:t>
            </w:r>
          </w:p>
          <w:p w:rsidR="003D76E2" w:rsidRPr="00665F20" w:rsidRDefault="003D76E2" w:rsidP="00CC17D5">
            <w:pPr>
              <w:jc w:val="both"/>
            </w:pPr>
          </w:p>
          <w:p w:rsidR="003D76E2" w:rsidRPr="00665F20" w:rsidRDefault="003D76E2" w:rsidP="00CC17D5">
            <w:pPr>
              <w:jc w:val="both"/>
            </w:pPr>
            <w:r w:rsidRPr="00665F20">
              <w:lastRenderedPageBreak/>
              <w:t>Воспитатели</w:t>
            </w:r>
          </w:p>
          <w:p w:rsidR="003D76E2" w:rsidRPr="00665F20" w:rsidRDefault="003D76E2" w:rsidP="00CC17D5">
            <w:pPr>
              <w:spacing w:after="0"/>
              <w:jc w:val="both"/>
            </w:pPr>
          </w:p>
        </w:tc>
      </w:tr>
    </w:tbl>
    <w:p w:rsidR="003D76E2" w:rsidRPr="00665F20" w:rsidRDefault="003D76E2" w:rsidP="003D76E2">
      <w:pPr>
        <w:pStyle w:val="17"/>
        <w:spacing w:after="0"/>
        <w:ind w:left="0"/>
        <w:rPr>
          <w:rFonts w:ascii="Times New Roman" w:hAnsi="Times New Roman" w:cs="Times New Roman"/>
          <w:b/>
          <w:sz w:val="24"/>
          <w:szCs w:val="24"/>
        </w:rPr>
      </w:pPr>
    </w:p>
    <w:p w:rsidR="003D76E2" w:rsidRPr="00665F20" w:rsidRDefault="003D76E2" w:rsidP="003D76E2">
      <w:pPr>
        <w:pStyle w:val="17"/>
        <w:spacing w:after="0"/>
        <w:ind w:left="0"/>
        <w:jc w:val="center"/>
        <w:rPr>
          <w:rFonts w:ascii="Times New Roman" w:hAnsi="Times New Roman" w:cs="Times New Roman"/>
          <w:b/>
          <w:sz w:val="24"/>
          <w:szCs w:val="24"/>
        </w:rPr>
      </w:pPr>
      <w:r w:rsidRPr="00665F20">
        <w:rPr>
          <w:rFonts w:ascii="Times New Roman" w:hAnsi="Times New Roman" w:cs="Times New Roman"/>
          <w:b/>
          <w:sz w:val="24"/>
          <w:szCs w:val="24"/>
        </w:rPr>
        <w:t>5.4. Педагогические советы</w:t>
      </w:r>
    </w:p>
    <w:p w:rsidR="003D76E2" w:rsidRPr="00665F20" w:rsidRDefault="003D76E2" w:rsidP="003D76E2">
      <w:pPr>
        <w:pStyle w:val="17"/>
        <w:spacing w:after="0"/>
        <w:ind w:left="0"/>
        <w:jc w:val="center"/>
        <w:rPr>
          <w:rFonts w:ascii="Times New Roman" w:hAnsi="Times New Roman" w:cs="Times New Roman"/>
          <w:b/>
          <w:sz w:val="24"/>
          <w:szCs w:val="24"/>
        </w:rPr>
      </w:pPr>
    </w:p>
    <w:p w:rsidR="003D76E2" w:rsidRPr="00665F20" w:rsidRDefault="003D76E2" w:rsidP="003D76E2">
      <w:pPr>
        <w:spacing w:after="0"/>
        <w:jc w:val="center"/>
      </w:pPr>
      <w:r w:rsidRPr="00665F20">
        <w:t xml:space="preserve">Педагогический совет № 1  </w:t>
      </w:r>
    </w:p>
    <w:p w:rsidR="003D76E2" w:rsidRPr="00665F20" w:rsidRDefault="003D76E2" w:rsidP="003D76E2">
      <w:pPr>
        <w:spacing w:after="0"/>
        <w:jc w:val="center"/>
      </w:pPr>
      <w:r w:rsidRPr="00665F20">
        <w:t>Тема: «Развитие воображения и творческих способностей детей дошкольного возраста посредством конструирования» (деловая игра)</w:t>
      </w:r>
    </w:p>
    <w:p w:rsidR="003D76E2" w:rsidRPr="00665F20" w:rsidRDefault="003D76E2" w:rsidP="003D76E2">
      <w:pPr>
        <w:spacing w:after="0"/>
        <w:jc w:val="cente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10"/>
        <w:gridCol w:w="8562"/>
        <w:gridCol w:w="3686"/>
        <w:gridCol w:w="2693"/>
      </w:tblGrid>
      <w:tr w:rsidR="003D76E2" w:rsidRPr="00665F20" w:rsidTr="00840437">
        <w:tc>
          <w:tcPr>
            <w:tcW w:w="510" w:type="dxa"/>
            <w:shd w:val="clear" w:color="auto" w:fill="auto"/>
          </w:tcPr>
          <w:p w:rsidR="003D76E2" w:rsidRPr="00665F20" w:rsidRDefault="003D76E2" w:rsidP="00CC17D5">
            <w:pPr>
              <w:pStyle w:val="afd"/>
              <w:jc w:val="center"/>
              <w:rPr>
                <w:rFonts w:ascii="Times New Roman" w:hAnsi="Times New Roman" w:cs="Times New Roman"/>
                <w:sz w:val="24"/>
                <w:szCs w:val="24"/>
              </w:rPr>
            </w:pPr>
            <w:r w:rsidRPr="00665F20">
              <w:rPr>
                <w:rFonts w:ascii="Times New Roman" w:hAnsi="Times New Roman" w:cs="Times New Roman"/>
                <w:sz w:val="24"/>
                <w:szCs w:val="24"/>
              </w:rPr>
              <w:t>№</w:t>
            </w:r>
          </w:p>
        </w:tc>
        <w:tc>
          <w:tcPr>
            <w:tcW w:w="8562" w:type="dxa"/>
            <w:shd w:val="clear" w:color="auto" w:fill="auto"/>
          </w:tcPr>
          <w:p w:rsidR="003D76E2" w:rsidRPr="00665F20" w:rsidRDefault="003D76E2" w:rsidP="00CC17D5">
            <w:pPr>
              <w:pStyle w:val="afd"/>
              <w:jc w:val="center"/>
              <w:rPr>
                <w:rFonts w:ascii="Times New Roman" w:hAnsi="Times New Roman" w:cs="Times New Roman"/>
                <w:sz w:val="24"/>
                <w:szCs w:val="24"/>
              </w:rPr>
            </w:pPr>
            <w:r w:rsidRPr="00665F20">
              <w:rPr>
                <w:rFonts w:ascii="Times New Roman" w:hAnsi="Times New Roman" w:cs="Times New Roman"/>
                <w:sz w:val="24"/>
                <w:szCs w:val="24"/>
              </w:rPr>
              <w:t>Основные мероприятия</w:t>
            </w:r>
          </w:p>
        </w:tc>
        <w:tc>
          <w:tcPr>
            <w:tcW w:w="3686" w:type="dxa"/>
            <w:shd w:val="clear" w:color="auto" w:fill="auto"/>
          </w:tcPr>
          <w:p w:rsidR="003D76E2" w:rsidRPr="00665F20" w:rsidRDefault="003D76E2" w:rsidP="00CC17D5">
            <w:pPr>
              <w:pStyle w:val="afd"/>
              <w:jc w:val="center"/>
              <w:rPr>
                <w:rFonts w:ascii="Times New Roman" w:hAnsi="Times New Roman" w:cs="Times New Roman"/>
                <w:sz w:val="24"/>
                <w:szCs w:val="24"/>
              </w:rPr>
            </w:pPr>
            <w:r w:rsidRPr="00665F20">
              <w:rPr>
                <w:rFonts w:ascii="Times New Roman" w:hAnsi="Times New Roman" w:cs="Times New Roman"/>
                <w:sz w:val="24"/>
                <w:szCs w:val="24"/>
              </w:rPr>
              <w:t>Срок выполнения</w:t>
            </w:r>
          </w:p>
        </w:tc>
        <w:tc>
          <w:tcPr>
            <w:tcW w:w="2693" w:type="dxa"/>
            <w:shd w:val="clear" w:color="auto" w:fill="auto"/>
          </w:tcPr>
          <w:p w:rsidR="003D76E2" w:rsidRPr="00665F20" w:rsidRDefault="003D76E2" w:rsidP="00CC17D5">
            <w:pPr>
              <w:pStyle w:val="afd"/>
              <w:jc w:val="center"/>
              <w:rPr>
                <w:rFonts w:ascii="Times New Roman" w:hAnsi="Times New Roman" w:cs="Times New Roman"/>
                <w:sz w:val="24"/>
                <w:szCs w:val="24"/>
              </w:rPr>
            </w:pPr>
            <w:r w:rsidRPr="00665F20">
              <w:rPr>
                <w:rFonts w:ascii="Times New Roman" w:hAnsi="Times New Roman" w:cs="Times New Roman"/>
                <w:sz w:val="24"/>
                <w:szCs w:val="24"/>
              </w:rPr>
              <w:t>Ответственный</w:t>
            </w:r>
          </w:p>
        </w:tc>
      </w:tr>
      <w:tr w:rsidR="003D76E2" w:rsidRPr="00665F20" w:rsidTr="00840437">
        <w:tc>
          <w:tcPr>
            <w:tcW w:w="510" w:type="dxa"/>
            <w:shd w:val="clear" w:color="auto" w:fill="auto"/>
          </w:tcPr>
          <w:p w:rsidR="003D76E2" w:rsidRPr="00665F20" w:rsidRDefault="003D76E2" w:rsidP="00CC17D5">
            <w:pPr>
              <w:pStyle w:val="af4"/>
              <w:rPr>
                <w:rFonts w:ascii="Times New Roman" w:hAnsi="Times New Roman" w:cs="Times New Roman"/>
                <w:sz w:val="24"/>
                <w:szCs w:val="24"/>
              </w:rPr>
            </w:pPr>
          </w:p>
        </w:tc>
        <w:tc>
          <w:tcPr>
            <w:tcW w:w="8562" w:type="dxa"/>
            <w:shd w:val="clear" w:color="auto" w:fill="auto"/>
          </w:tcPr>
          <w:p w:rsidR="003D76E2" w:rsidRPr="00665F20" w:rsidRDefault="003D76E2" w:rsidP="00CC17D5">
            <w:pPr>
              <w:pStyle w:val="af4"/>
              <w:rPr>
                <w:rFonts w:ascii="Times New Roman" w:hAnsi="Times New Roman" w:cs="Times New Roman"/>
                <w:sz w:val="24"/>
                <w:szCs w:val="24"/>
              </w:rPr>
            </w:pPr>
            <w:r w:rsidRPr="00665F20">
              <w:rPr>
                <w:rFonts w:ascii="Times New Roman" w:hAnsi="Times New Roman" w:cs="Times New Roman"/>
                <w:sz w:val="24"/>
                <w:szCs w:val="24"/>
              </w:rPr>
              <w:t>Цель: Систематизация знаний педагогов о развитии ребёнка в конструктивно-модельной деятельности (по ФГОС ДО).</w:t>
            </w:r>
          </w:p>
        </w:tc>
        <w:tc>
          <w:tcPr>
            <w:tcW w:w="3686" w:type="dxa"/>
            <w:shd w:val="clear" w:color="auto" w:fill="auto"/>
          </w:tcPr>
          <w:p w:rsidR="003D76E2" w:rsidRPr="00665F20" w:rsidRDefault="003D76E2" w:rsidP="00CC17D5">
            <w:pPr>
              <w:pStyle w:val="af4"/>
              <w:rPr>
                <w:rFonts w:ascii="Times New Roman" w:hAnsi="Times New Roman" w:cs="Times New Roman"/>
                <w:sz w:val="24"/>
                <w:szCs w:val="24"/>
              </w:rPr>
            </w:pPr>
          </w:p>
        </w:tc>
        <w:tc>
          <w:tcPr>
            <w:tcW w:w="2693" w:type="dxa"/>
            <w:shd w:val="clear" w:color="auto" w:fill="auto"/>
          </w:tcPr>
          <w:p w:rsidR="003D76E2" w:rsidRPr="00665F20" w:rsidRDefault="003D76E2" w:rsidP="00CC17D5">
            <w:pPr>
              <w:pStyle w:val="af4"/>
              <w:rPr>
                <w:rFonts w:ascii="Times New Roman" w:hAnsi="Times New Roman" w:cs="Times New Roman"/>
                <w:sz w:val="24"/>
                <w:szCs w:val="24"/>
              </w:rPr>
            </w:pPr>
            <w:r w:rsidRPr="00665F20">
              <w:rPr>
                <w:rFonts w:ascii="Times New Roman" w:hAnsi="Times New Roman" w:cs="Times New Roman"/>
                <w:sz w:val="24"/>
                <w:szCs w:val="24"/>
              </w:rPr>
              <w:t>Заместитель директора по ДГ Замешаева А.П.</w:t>
            </w:r>
          </w:p>
        </w:tc>
      </w:tr>
      <w:tr w:rsidR="003D76E2" w:rsidRPr="00665F20" w:rsidTr="00840437">
        <w:tc>
          <w:tcPr>
            <w:tcW w:w="510" w:type="dxa"/>
            <w:shd w:val="clear" w:color="auto" w:fill="auto"/>
          </w:tcPr>
          <w:p w:rsidR="003D76E2" w:rsidRPr="00665F20" w:rsidRDefault="003D76E2" w:rsidP="00CC17D5">
            <w:pPr>
              <w:pStyle w:val="afd"/>
              <w:jc w:val="center"/>
              <w:rPr>
                <w:rFonts w:ascii="Times New Roman" w:hAnsi="Times New Roman" w:cs="Times New Roman"/>
                <w:sz w:val="24"/>
                <w:szCs w:val="24"/>
              </w:rPr>
            </w:pPr>
          </w:p>
        </w:tc>
        <w:tc>
          <w:tcPr>
            <w:tcW w:w="8562" w:type="dxa"/>
            <w:shd w:val="clear" w:color="auto" w:fill="auto"/>
          </w:tcPr>
          <w:p w:rsidR="003D76E2" w:rsidRPr="00665F20" w:rsidRDefault="003D76E2" w:rsidP="00CC17D5">
            <w:pPr>
              <w:pStyle w:val="afd"/>
              <w:jc w:val="center"/>
              <w:rPr>
                <w:rFonts w:ascii="Times New Roman" w:hAnsi="Times New Roman" w:cs="Times New Roman"/>
                <w:sz w:val="24"/>
                <w:szCs w:val="24"/>
              </w:rPr>
            </w:pPr>
            <w:r w:rsidRPr="00665F20">
              <w:rPr>
                <w:rFonts w:ascii="Times New Roman" w:hAnsi="Times New Roman" w:cs="Times New Roman"/>
                <w:i/>
                <w:iCs/>
                <w:sz w:val="24"/>
                <w:szCs w:val="24"/>
              </w:rPr>
              <w:t>Теоретическая часть:</w:t>
            </w:r>
          </w:p>
        </w:tc>
        <w:tc>
          <w:tcPr>
            <w:tcW w:w="3686" w:type="dxa"/>
            <w:vMerge w:val="restart"/>
            <w:shd w:val="clear" w:color="auto" w:fill="auto"/>
          </w:tcPr>
          <w:p w:rsidR="003D76E2" w:rsidRPr="00665F20" w:rsidRDefault="003D76E2" w:rsidP="00CC17D5">
            <w:pPr>
              <w:pStyle w:val="afd"/>
              <w:jc w:val="center"/>
              <w:rPr>
                <w:rFonts w:ascii="Times New Roman" w:hAnsi="Times New Roman" w:cs="Times New Roman"/>
                <w:sz w:val="24"/>
                <w:szCs w:val="24"/>
              </w:rPr>
            </w:pPr>
            <w:r w:rsidRPr="00665F20">
              <w:rPr>
                <w:rFonts w:ascii="Times New Roman" w:hAnsi="Times New Roman" w:cs="Times New Roman"/>
                <w:sz w:val="24"/>
                <w:szCs w:val="24"/>
              </w:rPr>
              <w:t>Октябрь</w:t>
            </w:r>
          </w:p>
        </w:tc>
        <w:tc>
          <w:tcPr>
            <w:tcW w:w="2693" w:type="dxa"/>
            <w:shd w:val="clear" w:color="auto" w:fill="auto"/>
          </w:tcPr>
          <w:p w:rsidR="003D76E2" w:rsidRPr="00665F20" w:rsidRDefault="003D76E2" w:rsidP="00CC17D5">
            <w:pPr>
              <w:pStyle w:val="afd"/>
              <w:jc w:val="center"/>
              <w:rPr>
                <w:rFonts w:ascii="Times New Roman" w:hAnsi="Times New Roman" w:cs="Times New Roman"/>
                <w:sz w:val="24"/>
                <w:szCs w:val="24"/>
              </w:rPr>
            </w:pPr>
          </w:p>
        </w:tc>
      </w:tr>
      <w:tr w:rsidR="003D76E2" w:rsidRPr="00665F20" w:rsidTr="00840437">
        <w:tc>
          <w:tcPr>
            <w:tcW w:w="510" w:type="dxa"/>
            <w:shd w:val="clear" w:color="auto" w:fill="auto"/>
          </w:tcPr>
          <w:p w:rsidR="003D76E2" w:rsidRPr="00665F20" w:rsidRDefault="003D76E2" w:rsidP="00CC17D5">
            <w:pPr>
              <w:pStyle w:val="afd"/>
              <w:spacing w:after="0"/>
              <w:jc w:val="center"/>
              <w:rPr>
                <w:rFonts w:ascii="Times New Roman" w:hAnsi="Times New Roman" w:cs="Times New Roman"/>
                <w:sz w:val="24"/>
                <w:szCs w:val="24"/>
              </w:rPr>
            </w:pPr>
            <w:r w:rsidRPr="00665F20">
              <w:rPr>
                <w:rFonts w:ascii="Times New Roman" w:hAnsi="Times New Roman" w:cs="Times New Roman"/>
                <w:sz w:val="24"/>
                <w:szCs w:val="24"/>
              </w:rPr>
              <w:t>1.</w:t>
            </w:r>
          </w:p>
        </w:tc>
        <w:tc>
          <w:tcPr>
            <w:tcW w:w="8562" w:type="dxa"/>
            <w:shd w:val="clear" w:color="auto" w:fill="auto"/>
          </w:tcPr>
          <w:p w:rsidR="003D76E2" w:rsidRPr="00665F20" w:rsidRDefault="003D76E2" w:rsidP="00CC17D5">
            <w:pPr>
              <w:pStyle w:val="afd"/>
              <w:tabs>
                <w:tab w:val="left" w:pos="945"/>
              </w:tabs>
              <w:spacing w:after="0"/>
              <w:rPr>
                <w:rFonts w:ascii="Times New Roman" w:hAnsi="Times New Roman" w:cs="Times New Roman"/>
                <w:iCs/>
                <w:sz w:val="24"/>
                <w:szCs w:val="24"/>
              </w:rPr>
            </w:pPr>
            <w:r w:rsidRPr="00665F20">
              <w:rPr>
                <w:rFonts w:ascii="Times New Roman" w:hAnsi="Times New Roman" w:cs="Times New Roman"/>
                <w:iCs/>
                <w:sz w:val="24"/>
                <w:szCs w:val="24"/>
              </w:rPr>
              <w:t>Конструирование – приоритетное направление развития дошкольного образования в Самарской области.</w:t>
            </w:r>
          </w:p>
        </w:tc>
        <w:tc>
          <w:tcPr>
            <w:tcW w:w="3686" w:type="dxa"/>
            <w:vMerge/>
            <w:shd w:val="clear" w:color="auto" w:fill="auto"/>
          </w:tcPr>
          <w:p w:rsidR="003D76E2" w:rsidRPr="00665F20" w:rsidRDefault="003D76E2" w:rsidP="00CC17D5">
            <w:pPr>
              <w:pStyle w:val="afd"/>
              <w:spacing w:after="0"/>
              <w:jc w:val="center"/>
              <w:rPr>
                <w:rFonts w:ascii="Times New Roman" w:hAnsi="Times New Roman" w:cs="Times New Roman"/>
                <w:sz w:val="24"/>
                <w:szCs w:val="24"/>
              </w:rPr>
            </w:pPr>
          </w:p>
        </w:tc>
        <w:tc>
          <w:tcPr>
            <w:tcW w:w="2693" w:type="dxa"/>
            <w:shd w:val="clear" w:color="auto" w:fill="auto"/>
          </w:tcPr>
          <w:p w:rsidR="003D76E2" w:rsidRPr="00665F20" w:rsidRDefault="003D76E2" w:rsidP="00CC17D5">
            <w:pPr>
              <w:pStyle w:val="afd"/>
              <w:spacing w:after="0"/>
              <w:rPr>
                <w:rFonts w:ascii="Times New Roman" w:hAnsi="Times New Roman" w:cs="Times New Roman"/>
                <w:sz w:val="24"/>
                <w:szCs w:val="24"/>
              </w:rPr>
            </w:pPr>
            <w:r w:rsidRPr="00665F20">
              <w:rPr>
                <w:rFonts w:ascii="Times New Roman" w:hAnsi="Times New Roman" w:cs="Times New Roman"/>
                <w:sz w:val="24"/>
                <w:szCs w:val="24"/>
              </w:rPr>
              <w:t>Воспитатели</w:t>
            </w:r>
          </w:p>
        </w:tc>
      </w:tr>
      <w:tr w:rsidR="003D76E2" w:rsidRPr="00665F20" w:rsidTr="00840437">
        <w:tc>
          <w:tcPr>
            <w:tcW w:w="510" w:type="dxa"/>
            <w:shd w:val="clear" w:color="auto" w:fill="auto"/>
          </w:tcPr>
          <w:p w:rsidR="003D76E2" w:rsidRPr="00665F20" w:rsidRDefault="003D76E2" w:rsidP="00CC17D5">
            <w:pPr>
              <w:pStyle w:val="afd"/>
              <w:spacing w:after="0"/>
              <w:jc w:val="center"/>
              <w:rPr>
                <w:rFonts w:ascii="Times New Roman" w:hAnsi="Times New Roman" w:cs="Times New Roman"/>
                <w:sz w:val="24"/>
                <w:szCs w:val="24"/>
              </w:rPr>
            </w:pPr>
            <w:r w:rsidRPr="00665F20">
              <w:rPr>
                <w:rFonts w:ascii="Times New Roman" w:hAnsi="Times New Roman" w:cs="Times New Roman"/>
                <w:sz w:val="24"/>
                <w:szCs w:val="24"/>
              </w:rPr>
              <w:t>2.</w:t>
            </w:r>
          </w:p>
        </w:tc>
        <w:tc>
          <w:tcPr>
            <w:tcW w:w="8562" w:type="dxa"/>
            <w:shd w:val="clear" w:color="auto" w:fill="auto"/>
          </w:tcPr>
          <w:p w:rsidR="003D76E2" w:rsidRPr="00665F20" w:rsidRDefault="003D76E2" w:rsidP="00CC17D5">
            <w:pPr>
              <w:pStyle w:val="afd"/>
              <w:spacing w:after="0"/>
              <w:rPr>
                <w:rFonts w:ascii="Times New Roman" w:hAnsi="Times New Roman" w:cs="Times New Roman"/>
                <w:sz w:val="24"/>
                <w:szCs w:val="24"/>
              </w:rPr>
            </w:pPr>
            <w:r w:rsidRPr="00665F20">
              <w:rPr>
                <w:rFonts w:ascii="Times New Roman" w:hAnsi="Times New Roman" w:cs="Times New Roman"/>
                <w:sz w:val="24"/>
                <w:szCs w:val="24"/>
              </w:rPr>
              <w:t>Задачи по конструктивно-модельной деятельности.</w:t>
            </w:r>
          </w:p>
        </w:tc>
        <w:tc>
          <w:tcPr>
            <w:tcW w:w="3686" w:type="dxa"/>
            <w:vMerge/>
            <w:shd w:val="clear" w:color="auto" w:fill="auto"/>
          </w:tcPr>
          <w:p w:rsidR="003D76E2" w:rsidRPr="00665F20" w:rsidRDefault="003D76E2" w:rsidP="00CC17D5">
            <w:pPr>
              <w:pStyle w:val="afd"/>
              <w:spacing w:after="0"/>
              <w:jc w:val="center"/>
              <w:rPr>
                <w:rFonts w:ascii="Times New Roman" w:hAnsi="Times New Roman" w:cs="Times New Roman"/>
                <w:sz w:val="24"/>
                <w:szCs w:val="24"/>
              </w:rPr>
            </w:pPr>
          </w:p>
        </w:tc>
        <w:tc>
          <w:tcPr>
            <w:tcW w:w="2693" w:type="dxa"/>
            <w:shd w:val="clear" w:color="auto" w:fill="auto"/>
          </w:tcPr>
          <w:p w:rsidR="003D76E2" w:rsidRPr="00665F20" w:rsidRDefault="003D76E2" w:rsidP="00CC17D5">
            <w:pPr>
              <w:pStyle w:val="afd"/>
              <w:spacing w:after="0"/>
              <w:rPr>
                <w:rFonts w:ascii="Times New Roman" w:hAnsi="Times New Roman" w:cs="Times New Roman"/>
                <w:sz w:val="24"/>
                <w:szCs w:val="24"/>
              </w:rPr>
            </w:pPr>
            <w:r w:rsidRPr="00665F20">
              <w:rPr>
                <w:rFonts w:ascii="Times New Roman" w:hAnsi="Times New Roman" w:cs="Times New Roman"/>
                <w:sz w:val="24"/>
                <w:szCs w:val="24"/>
              </w:rPr>
              <w:t>Воспитатели</w:t>
            </w:r>
          </w:p>
        </w:tc>
      </w:tr>
    </w:tbl>
    <w:p w:rsidR="003D76E2" w:rsidRDefault="003D76E2" w:rsidP="003D76E2">
      <w:pPr>
        <w:tabs>
          <w:tab w:val="left" w:pos="2894"/>
          <w:tab w:val="left" w:pos="2925"/>
          <w:tab w:val="center" w:pos="4677"/>
        </w:tabs>
        <w:spacing w:after="0" w:line="360" w:lineRule="auto"/>
        <w:jc w:val="center"/>
      </w:pPr>
    </w:p>
    <w:p w:rsidR="003D76E2" w:rsidRPr="00665F20" w:rsidRDefault="003D76E2" w:rsidP="003D76E2">
      <w:pPr>
        <w:tabs>
          <w:tab w:val="left" w:pos="2894"/>
          <w:tab w:val="left" w:pos="2925"/>
          <w:tab w:val="center" w:pos="4677"/>
        </w:tabs>
        <w:spacing w:after="0" w:line="360" w:lineRule="auto"/>
        <w:jc w:val="center"/>
      </w:pPr>
      <w:r w:rsidRPr="00665F20">
        <w:t>Педагогический совет № 2</w:t>
      </w:r>
    </w:p>
    <w:p w:rsidR="003D76E2" w:rsidRPr="00665F20" w:rsidRDefault="003D76E2" w:rsidP="003D76E2">
      <w:pPr>
        <w:spacing w:after="0" w:line="360" w:lineRule="auto"/>
        <w:jc w:val="center"/>
      </w:pPr>
      <w:r w:rsidRPr="00665F20">
        <w:t>Тема:«Ознакомление детей с правилами дорожного движения»</w:t>
      </w:r>
    </w:p>
    <w:tbl>
      <w:tblPr>
        <w:tblW w:w="15579" w:type="dxa"/>
        <w:tblInd w:w="-20" w:type="dxa"/>
        <w:tblLayout w:type="fixed"/>
        <w:tblLook w:val="0000"/>
      </w:tblPr>
      <w:tblGrid>
        <w:gridCol w:w="819"/>
        <w:gridCol w:w="8381"/>
        <w:gridCol w:w="3686"/>
        <w:gridCol w:w="2693"/>
      </w:tblGrid>
      <w:tr w:rsidR="003D76E2" w:rsidRPr="00665F20" w:rsidTr="00840437">
        <w:trPr>
          <w:trHeight w:val="945"/>
        </w:trPr>
        <w:tc>
          <w:tcPr>
            <w:tcW w:w="819"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line="360" w:lineRule="auto"/>
              <w:jc w:val="center"/>
            </w:pPr>
            <w:r w:rsidRPr="00665F20">
              <w:t>№</w:t>
            </w:r>
          </w:p>
        </w:tc>
        <w:tc>
          <w:tcPr>
            <w:tcW w:w="8381"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line="360" w:lineRule="auto"/>
              <w:jc w:val="center"/>
            </w:pPr>
            <w:r w:rsidRPr="00665F20">
              <w:t>Основные мероприятия</w:t>
            </w:r>
          </w:p>
        </w:tc>
        <w:tc>
          <w:tcPr>
            <w:tcW w:w="368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line="360" w:lineRule="auto"/>
              <w:jc w:val="center"/>
            </w:pPr>
            <w:r w:rsidRPr="00665F20">
              <w:t>Срок выполнения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line="360" w:lineRule="auto"/>
              <w:jc w:val="center"/>
              <w:rPr>
                <w:b/>
                <w:bCs/>
              </w:rPr>
            </w:pPr>
            <w:r w:rsidRPr="00665F20">
              <w:t>Ответственный</w:t>
            </w:r>
          </w:p>
        </w:tc>
      </w:tr>
      <w:tr w:rsidR="003D76E2" w:rsidRPr="00665F20" w:rsidTr="00840437">
        <w:trPr>
          <w:trHeight w:val="728"/>
        </w:trPr>
        <w:tc>
          <w:tcPr>
            <w:tcW w:w="819" w:type="dxa"/>
            <w:tcBorders>
              <w:left w:val="single" w:sz="4" w:space="0" w:color="000000"/>
              <w:bottom w:val="single" w:sz="4" w:space="0" w:color="000000"/>
            </w:tcBorders>
            <w:shd w:val="clear" w:color="auto" w:fill="auto"/>
          </w:tcPr>
          <w:p w:rsidR="003D76E2" w:rsidRPr="00665F20" w:rsidRDefault="003D76E2" w:rsidP="00CC17D5">
            <w:pPr>
              <w:snapToGrid w:val="0"/>
              <w:spacing w:line="360" w:lineRule="auto"/>
              <w:jc w:val="center"/>
              <w:rPr>
                <w:b/>
                <w:bCs/>
              </w:rPr>
            </w:pPr>
          </w:p>
        </w:tc>
        <w:tc>
          <w:tcPr>
            <w:tcW w:w="8381" w:type="dxa"/>
            <w:tcBorders>
              <w:left w:val="single" w:sz="4" w:space="0" w:color="000000"/>
              <w:bottom w:val="single" w:sz="4" w:space="0" w:color="000000"/>
            </w:tcBorders>
            <w:shd w:val="clear" w:color="auto" w:fill="auto"/>
          </w:tcPr>
          <w:p w:rsidR="003D76E2" w:rsidRPr="00665F20" w:rsidRDefault="003D76E2" w:rsidP="00CC17D5">
            <w:pPr>
              <w:spacing w:line="360" w:lineRule="auto"/>
              <w:rPr>
                <w:i/>
              </w:rPr>
            </w:pPr>
            <w:r w:rsidRPr="00665F20">
              <w:rPr>
                <w:i/>
                <w:color w:val="000000"/>
              </w:rPr>
              <w:t>Теоретическая часть:</w:t>
            </w:r>
          </w:p>
        </w:tc>
        <w:tc>
          <w:tcPr>
            <w:tcW w:w="3686" w:type="dxa"/>
            <w:vMerge w:val="restart"/>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line="360" w:lineRule="auto"/>
              <w:jc w:val="center"/>
            </w:pPr>
            <w:r w:rsidRPr="00665F20">
              <w:t>Январь</w:t>
            </w:r>
          </w:p>
        </w:tc>
        <w:tc>
          <w:tcPr>
            <w:tcW w:w="2693" w:type="dxa"/>
            <w:tcBorders>
              <w:left w:val="single" w:sz="4" w:space="0" w:color="000000"/>
              <w:bottom w:val="single" w:sz="4" w:space="0" w:color="000000"/>
              <w:right w:val="single" w:sz="4" w:space="0" w:color="000000"/>
            </w:tcBorders>
            <w:shd w:val="clear" w:color="auto" w:fill="auto"/>
          </w:tcPr>
          <w:p w:rsidR="003D76E2" w:rsidRPr="00665F20" w:rsidRDefault="001F0FDD" w:rsidP="00CC17D5">
            <w:pPr>
              <w:snapToGrid w:val="0"/>
              <w:spacing w:line="360" w:lineRule="auto"/>
              <w:rPr>
                <w:bCs/>
              </w:rPr>
            </w:pPr>
            <w:r>
              <w:rPr>
                <w:bCs/>
              </w:rPr>
              <w:t xml:space="preserve">Заместитель </w:t>
            </w:r>
            <w:r w:rsidR="003D76E2" w:rsidRPr="00665F20">
              <w:rPr>
                <w:bCs/>
              </w:rPr>
              <w:t>директора по ДГ Замешаева А.П.</w:t>
            </w:r>
          </w:p>
        </w:tc>
      </w:tr>
      <w:tr w:rsidR="003D76E2" w:rsidRPr="00665F20" w:rsidTr="00840437">
        <w:trPr>
          <w:trHeight w:val="540"/>
        </w:trPr>
        <w:tc>
          <w:tcPr>
            <w:tcW w:w="819" w:type="dxa"/>
            <w:tcBorders>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rPr>
                <w:bCs/>
              </w:rPr>
            </w:pPr>
            <w:r w:rsidRPr="00665F20">
              <w:rPr>
                <w:bCs/>
              </w:rPr>
              <w:t>1.</w:t>
            </w:r>
          </w:p>
        </w:tc>
        <w:tc>
          <w:tcPr>
            <w:tcW w:w="8381"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rPr>
                <w:color w:val="000000"/>
              </w:rPr>
            </w:pPr>
            <w:r w:rsidRPr="00665F20">
              <w:rPr>
                <w:color w:val="000000"/>
              </w:rPr>
              <w:t>Статистическая справка о ДТП .</w:t>
            </w:r>
          </w:p>
        </w:tc>
        <w:tc>
          <w:tcPr>
            <w:tcW w:w="3686" w:type="dxa"/>
            <w:vMerge/>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pPr>
          </w:p>
        </w:tc>
        <w:tc>
          <w:tcPr>
            <w:tcW w:w="2693"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napToGrid w:val="0"/>
              <w:spacing w:after="0" w:line="360" w:lineRule="auto"/>
              <w:rPr>
                <w:b/>
                <w:bCs/>
              </w:rPr>
            </w:pPr>
            <w:r w:rsidRPr="00665F20">
              <w:t>Инструктор ФК Кульпина З.Г.</w:t>
            </w:r>
          </w:p>
        </w:tc>
      </w:tr>
      <w:tr w:rsidR="003D76E2" w:rsidRPr="00665F20" w:rsidTr="00840437">
        <w:trPr>
          <w:trHeight w:val="540"/>
        </w:trPr>
        <w:tc>
          <w:tcPr>
            <w:tcW w:w="819" w:type="dxa"/>
            <w:tcBorders>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rPr>
                <w:bCs/>
              </w:rPr>
            </w:pPr>
            <w:r w:rsidRPr="00665F20">
              <w:rPr>
                <w:bCs/>
              </w:rPr>
              <w:lastRenderedPageBreak/>
              <w:t>2.</w:t>
            </w:r>
          </w:p>
        </w:tc>
        <w:tc>
          <w:tcPr>
            <w:tcW w:w="8381"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rPr>
                <w:color w:val="000000"/>
              </w:rPr>
            </w:pPr>
            <w:r w:rsidRPr="00665F20">
              <w:rPr>
                <w:color w:val="000000"/>
              </w:rPr>
              <w:t xml:space="preserve">Проведение  конкурса «Учись быть пешеходом» </w:t>
            </w:r>
          </w:p>
        </w:tc>
        <w:tc>
          <w:tcPr>
            <w:tcW w:w="3686" w:type="dxa"/>
            <w:vMerge/>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pPr>
          </w:p>
        </w:tc>
        <w:tc>
          <w:tcPr>
            <w:tcW w:w="2693"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Воспитатели</w:t>
            </w:r>
          </w:p>
          <w:p w:rsidR="003D76E2" w:rsidRPr="00665F20" w:rsidRDefault="003D76E2" w:rsidP="00CC17D5">
            <w:pPr>
              <w:spacing w:after="0" w:line="360" w:lineRule="auto"/>
            </w:pPr>
          </w:p>
        </w:tc>
      </w:tr>
      <w:tr w:rsidR="003D76E2" w:rsidRPr="00665F20" w:rsidTr="00840437">
        <w:trPr>
          <w:trHeight w:val="540"/>
        </w:trPr>
        <w:tc>
          <w:tcPr>
            <w:tcW w:w="819" w:type="dxa"/>
            <w:tcBorders>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rPr>
                <w:bCs/>
              </w:rPr>
            </w:pPr>
            <w:r w:rsidRPr="00665F20">
              <w:t>3.</w:t>
            </w:r>
          </w:p>
        </w:tc>
        <w:tc>
          <w:tcPr>
            <w:tcW w:w="8381"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rPr>
                <w:color w:val="000000"/>
              </w:rPr>
            </w:pPr>
            <w:r w:rsidRPr="00665F20">
              <w:rPr>
                <w:color w:val="000000"/>
              </w:rPr>
              <w:t>Формирование культуры безопасности у дошкольников.</w:t>
            </w:r>
          </w:p>
        </w:tc>
        <w:tc>
          <w:tcPr>
            <w:tcW w:w="3686" w:type="dxa"/>
            <w:vMerge/>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pPr>
          </w:p>
        </w:tc>
        <w:tc>
          <w:tcPr>
            <w:tcW w:w="2693"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napToGrid w:val="0"/>
              <w:spacing w:after="0" w:line="360" w:lineRule="auto"/>
              <w:rPr>
                <w:bCs/>
              </w:rPr>
            </w:pPr>
            <w:r w:rsidRPr="00665F20">
              <w:rPr>
                <w:bCs/>
              </w:rPr>
              <w:t>Воспитатели</w:t>
            </w:r>
          </w:p>
          <w:p w:rsidR="003D76E2" w:rsidRPr="00665F20" w:rsidRDefault="003D76E2" w:rsidP="00CC17D5">
            <w:pPr>
              <w:snapToGrid w:val="0"/>
              <w:spacing w:after="0" w:line="360" w:lineRule="auto"/>
              <w:rPr>
                <w:b/>
                <w:bCs/>
              </w:rPr>
            </w:pPr>
          </w:p>
        </w:tc>
      </w:tr>
    </w:tbl>
    <w:p w:rsidR="003D76E2" w:rsidRPr="00665F20" w:rsidRDefault="003D76E2" w:rsidP="003D76E2">
      <w:pPr>
        <w:spacing w:after="0"/>
      </w:pPr>
    </w:p>
    <w:p w:rsidR="003D76E2" w:rsidRPr="00665F20" w:rsidRDefault="003D76E2" w:rsidP="003D76E2">
      <w:pPr>
        <w:spacing w:after="0"/>
        <w:jc w:val="center"/>
      </w:pPr>
      <w:r w:rsidRPr="00665F20">
        <w:t>Педагогический совет № 3</w:t>
      </w:r>
    </w:p>
    <w:p w:rsidR="003D76E2" w:rsidRPr="00665F20" w:rsidRDefault="003D76E2" w:rsidP="003D76E2">
      <w:pPr>
        <w:spacing w:after="0"/>
        <w:jc w:val="center"/>
      </w:pPr>
      <w:r w:rsidRPr="00665F20">
        <w:t>Тема: «Экология и дети» - круглый стол</w:t>
      </w:r>
    </w:p>
    <w:p w:rsidR="003D76E2" w:rsidRPr="00665F20" w:rsidRDefault="003D76E2" w:rsidP="003D76E2">
      <w:pPr>
        <w:spacing w:after="0"/>
        <w:jc w:val="center"/>
      </w:pPr>
    </w:p>
    <w:tbl>
      <w:tblPr>
        <w:tblW w:w="0" w:type="auto"/>
        <w:tblInd w:w="-20" w:type="dxa"/>
        <w:tblLayout w:type="fixed"/>
        <w:tblLook w:val="0000"/>
      </w:tblPr>
      <w:tblGrid>
        <w:gridCol w:w="773"/>
        <w:gridCol w:w="8427"/>
        <w:gridCol w:w="3686"/>
        <w:gridCol w:w="2693"/>
      </w:tblGrid>
      <w:tr w:rsidR="003D76E2" w:rsidRPr="00665F20" w:rsidTr="00840437">
        <w:trPr>
          <w:trHeight w:val="930"/>
        </w:trPr>
        <w:tc>
          <w:tcPr>
            <w:tcW w:w="773"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w:t>
            </w:r>
          </w:p>
          <w:p w:rsidR="003D76E2" w:rsidRPr="00665F20" w:rsidRDefault="003D76E2" w:rsidP="00CC17D5">
            <w:pPr>
              <w:spacing w:after="0" w:line="360" w:lineRule="auto"/>
              <w:jc w:val="center"/>
            </w:pPr>
          </w:p>
        </w:tc>
        <w:tc>
          <w:tcPr>
            <w:tcW w:w="8427"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Основные мероприятия</w:t>
            </w:r>
          </w:p>
        </w:tc>
        <w:tc>
          <w:tcPr>
            <w:tcW w:w="368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Срок выполнения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jc w:val="center"/>
            </w:pPr>
            <w:r w:rsidRPr="00665F20">
              <w:t>Ответственный</w:t>
            </w:r>
          </w:p>
        </w:tc>
      </w:tr>
      <w:tr w:rsidR="003D76E2" w:rsidRPr="00665F20" w:rsidTr="00840437">
        <w:trPr>
          <w:trHeight w:val="1095"/>
        </w:trPr>
        <w:tc>
          <w:tcPr>
            <w:tcW w:w="773"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1.</w:t>
            </w:r>
          </w:p>
        </w:tc>
        <w:tc>
          <w:tcPr>
            <w:tcW w:w="8427"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both"/>
            </w:pPr>
            <w:r w:rsidRPr="00665F20">
              <w:t>Сущность и содержание экологического воспитания дошкольников.</w:t>
            </w:r>
          </w:p>
        </w:tc>
        <w:tc>
          <w:tcPr>
            <w:tcW w:w="3686" w:type="dxa"/>
            <w:vMerge w:val="restart"/>
            <w:tcBorders>
              <w:left w:val="single" w:sz="4" w:space="0" w:color="000000"/>
              <w:bottom w:val="single" w:sz="4" w:space="0" w:color="000000"/>
            </w:tcBorders>
            <w:shd w:val="clear" w:color="auto" w:fill="auto"/>
          </w:tcPr>
          <w:p w:rsidR="003D76E2" w:rsidRPr="00665F20" w:rsidRDefault="003D76E2" w:rsidP="00CC17D5">
            <w:pPr>
              <w:snapToGrid w:val="0"/>
              <w:spacing w:after="0"/>
              <w:jc w:val="center"/>
            </w:pPr>
            <w:r w:rsidRPr="00665F20">
              <w:t>Март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Заместитель директора  по ДГ Замешаева А.П.</w:t>
            </w:r>
          </w:p>
        </w:tc>
      </w:tr>
      <w:tr w:rsidR="003D76E2" w:rsidRPr="00665F20" w:rsidTr="00840437">
        <w:trPr>
          <w:trHeight w:val="2218"/>
        </w:trPr>
        <w:tc>
          <w:tcPr>
            <w:tcW w:w="773"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2.</w:t>
            </w:r>
          </w:p>
        </w:tc>
        <w:tc>
          <w:tcPr>
            <w:tcW w:w="8427"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Интеллектуальные игры в системе работы по формированию начал экологической культуры у детей дошкольного возраста.</w:t>
            </w:r>
          </w:p>
        </w:tc>
        <w:tc>
          <w:tcPr>
            <w:tcW w:w="3686" w:type="dxa"/>
            <w:vMerge/>
            <w:tcBorders>
              <w:left w:val="single" w:sz="4" w:space="0" w:color="000000"/>
              <w:bottom w:val="single" w:sz="4" w:space="0" w:color="000000"/>
            </w:tcBorders>
            <w:shd w:val="clear" w:color="auto" w:fill="auto"/>
          </w:tcPr>
          <w:p w:rsidR="003D76E2" w:rsidRPr="00665F20" w:rsidRDefault="003D76E2" w:rsidP="00CC17D5">
            <w:pPr>
              <w:snapToGrid w:val="0"/>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Воспитатели</w:t>
            </w:r>
          </w:p>
          <w:p w:rsidR="003D76E2" w:rsidRPr="00665F20" w:rsidRDefault="003D76E2" w:rsidP="00CC17D5">
            <w:pPr>
              <w:spacing w:after="0" w:line="360" w:lineRule="auto"/>
            </w:pPr>
            <w:r w:rsidRPr="00665F20">
              <w:t>Жалина А.А.</w:t>
            </w:r>
          </w:p>
          <w:p w:rsidR="003D76E2" w:rsidRPr="00665F20" w:rsidRDefault="003D76E2" w:rsidP="00CC17D5">
            <w:pPr>
              <w:spacing w:after="0" w:line="360" w:lineRule="auto"/>
            </w:pPr>
            <w:r w:rsidRPr="00665F20">
              <w:t>Реутова О.С.</w:t>
            </w:r>
          </w:p>
        </w:tc>
      </w:tr>
      <w:tr w:rsidR="003D76E2" w:rsidRPr="00665F20" w:rsidTr="00840437">
        <w:trPr>
          <w:trHeight w:val="495"/>
        </w:trPr>
        <w:tc>
          <w:tcPr>
            <w:tcW w:w="773"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3.</w:t>
            </w:r>
          </w:p>
        </w:tc>
        <w:tc>
          <w:tcPr>
            <w:tcW w:w="8427"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Роль бесед в формировании у детей старшего дошкольного возраста основ экологической культуры (из опыта работы).</w:t>
            </w:r>
          </w:p>
        </w:tc>
        <w:tc>
          <w:tcPr>
            <w:tcW w:w="3686" w:type="dxa"/>
            <w:vMerge/>
            <w:tcBorders>
              <w:left w:val="single" w:sz="4" w:space="0" w:color="000000"/>
              <w:bottom w:val="single" w:sz="4" w:space="0" w:color="000000"/>
            </w:tcBorders>
            <w:shd w:val="clear" w:color="auto" w:fill="auto"/>
          </w:tcPr>
          <w:p w:rsidR="003D76E2" w:rsidRPr="00665F20" w:rsidRDefault="003D76E2" w:rsidP="00CC17D5">
            <w:pPr>
              <w:snapToGrid w:val="0"/>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Воспитатели</w:t>
            </w:r>
          </w:p>
          <w:p w:rsidR="003D76E2" w:rsidRPr="00665F20" w:rsidRDefault="003D76E2" w:rsidP="00CC17D5">
            <w:pPr>
              <w:spacing w:after="0" w:line="360" w:lineRule="auto"/>
            </w:pPr>
          </w:p>
        </w:tc>
      </w:tr>
    </w:tbl>
    <w:p w:rsidR="003D76E2" w:rsidRPr="00665F20" w:rsidRDefault="003D76E2" w:rsidP="003D76E2">
      <w:pPr>
        <w:spacing w:after="0"/>
      </w:pPr>
    </w:p>
    <w:p w:rsidR="003D76E2" w:rsidRPr="00665F20" w:rsidRDefault="003D76E2" w:rsidP="003D76E2">
      <w:pPr>
        <w:spacing w:after="0"/>
        <w:jc w:val="center"/>
      </w:pPr>
      <w:r w:rsidRPr="00665F20">
        <w:t>Педагогический совет № 4</w:t>
      </w:r>
    </w:p>
    <w:p w:rsidR="003D76E2" w:rsidRPr="00665F20" w:rsidRDefault="003D76E2" w:rsidP="003D76E2">
      <w:pPr>
        <w:spacing w:after="0"/>
        <w:jc w:val="center"/>
      </w:pPr>
      <w:r w:rsidRPr="00665F20">
        <w:t>«Итоговый»</w:t>
      </w:r>
    </w:p>
    <w:p w:rsidR="003D76E2" w:rsidRPr="00665F20" w:rsidRDefault="003D76E2" w:rsidP="003D76E2">
      <w:pPr>
        <w:spacing w:after="0"/>
        <w:jc w:val="center"/>
      </w:pPr>
    </w:p>
    <w:tbl>
      <w:tblPr>
        <w:tblW w:w="0" w:type="auto"/>
        <w:tblInd w:w="-20" w:type="dxa"/>
        <w:tblLayout w:type="fixed"/>
        <w:tblLook w:val="0000"/>
      </w:tblPr>
      <w:tblGrid>
        <w:gridCol w:w="775"/>
        <w:gridCol w:w="8425"/>
        <w:gridCol w:w="3686"/>
        <w:gridCol w:w="2693"/>
      </w:tblGrid>
      <w:tr w:rsidR="003D76E2" w:rsidRPr="00665F20" w:rsidTr="00840437">
        <w:trPr>
          <w:trHeight w:val="1230"/>
        </w:trPr>
        <w:tc>
          <w:tcPr>
            <w:tcW w:w="775"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line="360" w:lineRule="auto"/>
              <w:jc w:val="center"/>
            </w:pPr>
            <w:r w:rsidRPr="00665F20">
              <w:lastRenderedPageBreak/>
              <w:t>№</w:t>
            </w:r>
          </w:p>
        </w:tc>
        <w:tc>
          <w:tcPr>
            <w:tcW w:w="8425"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line="360" w:lineRule="auto"/>
              <w:jc w:val="center"/>
            </w:pPr>
            <w:r w:rsidRPr="00665F20">
              <w:t>Основные мероприятия</w:t>
            </w:r>
          </w:p>
        </w:tc>
        <w:tc>
          <w:tcPr>
            <w:tcW w:w="3686"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line="360" w:lineRule="auto"/>
              <w:jc w:val="center"/>
            </w:pPr>
            <w:r w:rsidRPr="00665F20">
              <w:t>Срок выполнения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line="360" w:lineRule="auto"/>
              <w:jc w:val="center"/>
            </w:pPr>
            <w:r w:rsidRPr="00665F20">
              <w:t>Ответственный</w:t>
            </w:r>
          </w:p>
        </w:tc>
      </w:tr>
      <w:tr w:rsidR="003D76E2" w:rsidRPr="00665F20" w:rsidTr="00840437">
        <w:trPr>
          <w:trHeight w:val="1650"/>
        </w:trPr>
        <w:tc>
          <w:tcPr>
            <w:tcW w:w="775" w:type="dxa"/>
            <w:tcBorders>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pPr>
          </w:p>
        </w:tc>
        <w:tc>
          <w:tcPr>
            <w:tcW w:w="8425"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Подготовка к педсовету:</w:t>
            </w:r>
          </w:p>
          <w:p w:rsidR="003D76E2" w:rsidRPr="00665F20" w:rsidRDefault="003D76E2" w:rsidP="00CC17D5">
            <w:pPr>
              <w:spacing w:after="0" w:line="360" w:lineRule="auto"/>
            </w:pPr>
            <w:r w:rsidRPr="00665F20">
              <w:t>Анкетирование воспитателей.</w:t>
            </w:r>
          </w:p>
          <w:p w:rsidR="003D76E2" w:rsidRPr="00665F20" w:rsidRDefault="003D76E2" w:rsidP="00CC17D5">
            <w:pPr>
              <w:spacing w:after="0" w:line="360" w:lineRule="auto"/>
            </w:pPr>
            <w:r w:rsidRPr="00665F20">
              <w:t xml:space="preserve">Цель: Повысить качество методической работы. Составить годовой план с учётом интересов педагогов. Расставить кадры на новый год с учётом мнения педагогов. </w:t>
            </w:r>
          </w:p>
          <w:p w:rsidR="003D76E2" w:rsidRPr="00665F20" w:rsidRDefault="003D76E2" w:rsidP="00CC17D5">
            <w:pPr>
              <w:spacing w:after="0" w:line="360" w:lineRule="auto"/>
            </w:pPr>
            <w:r w:rsidRPr="00665F20">
              <w:t>Проведение диагностики интеллектуального развития детей подготовительной группы.</w:t>
            </w:r>
          </w:p>
        </w:tc>
        <w:tc>
          <w:tcPr>
            <w:tcW w:w="3686"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Май</w:t>
            </w:r>
          </w:p>
        </w:tc>
        <w:tc>
          <w:tcPr>
            <w:tcW w:w="2693" w:type="dxa"/>
            <w:tcBorders>
              <w:left w:val="single" w:sz="4" w:space="0" w:color="000000"/>
              <w:bottom w:val="single" w:sz="4" w:space="0" w:color="000000"/>
              <w:right w:val="single" w:sz="4" w:space="0" w:color="000000"/>
            </w:tcBorders>
            <w:shd w:val="clear" w:color="auto" w:fill="auto"/>
          </w:tcPr>
          <w:p w:rsidR="003D76E2" w:rsidRPr="00665F20" w:rsidRDefault="003D76E2" w:rsidP="00CC17D5">
            <w:pPr>
              <w:snapToGrid w:val="0"/>
              <w:spacing w:after="0" w:line="360" w:lineRule="auto"/>
              <w:jc w:val="center"/>
            </w:pPr>
            <w:r w:rsidRPr="00665F20">
              <w:t>Заместитель директора по ДГ Замешаева А.П.</w:t>
            </w:r>
          </w:p>
        </w:tc>
      </w:tr>
      <w:tr w:rsidR="003D76E2" w:rsidRPr="00665F20" w:rsidTr="00840437">
        <w:trPr>
          <w:trHeight w:val="1230"/>
        </w:trPr>
        <w:tc>
          <w:tcPr>
            <w:tcW w:w="775"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1.</w:t>
            </w:r>
          </w:p>
        </w:tc>
        <w:tc>
          <w:tcPr>
            <w:tcW w:w="8425" w:type="dxa"/>
            <w:tcBorders>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Анализ воспитательно-образовательной работы педагогического коллектива за 2016-2017 учебный год.</w:t>
            </w:r>
          </w:p>
        </w:tc>
        <w:tc>
          <w:tcPr>
            <w:tcW w:w="3686" w:type="dxa"/>
            <w:tcBorders>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pPr>
          </w:p>
        </w:tc>
        <w:tc>
          <w:tcPr>
            <w:tcW w:w="2693" w:type="dxa"/>
            <w:tcBorders>
              <w:left w:val="single" w:sz="4" w:space="0" w:color="000000"/>
              <w:bottom w:val="single" w:sz="4" w:space="0" w:color="000000"/>
              <w:right w:val="single" w:sz="4" w:space="0" w:color="000000"/>
            </w:tcBorders>
            <w:shd w:val="clear" w:color="auto" w:fill="auto"/>
          </w:tcPr>
          <w:p w:rsidR="001F0FDD" w:rsidRPr="00665F20" w:rsidRDefault="003D76E2" w:rsidP="00CC17D5">
            <w:pPr>
              <w:spacing w:after="0" w:line="360" w:lineRule="auto"/>
            </w:pPr>
            <w:r w:rsidRPr="00665F20">
              <w:t>Заместител</w:t>
            </w:r>
            <w:r w:rsidR="001F0FDD">
              <w:t>ь директора по ДГ Замешаева А.П.</w:t>
            </w:r>
          </w:p>
        </w:tc>
      </w:tr>
      <w:tr w:rsidR="003D76E2" w:rsidRPr="00665F20" w:rsidTr="00840437">
        <w:trPr>
          <w:trHeight w:val="420"/>
        </w:trPr>
        <w:tc>
          <w:tcPr>
            <w:tcW w:w="775"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2.</w:t>
            </w:r>
          </w:p>
        </w:tc>
        <w:tc>
          <w:tcPr>
            <w:tcW w:w="8425"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Справка по фронтальному контролю «Готовность детей подготовительной группы к обучению в школе».</w:t>
            </w:r>
          </w:p>
        </w:tc>
        <w:tc>
          <w:tcPr>
            <w:tcW w:w="3686" w:type="dxa"/>
            <w:vMerge w:val="restart"/>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line="360" w:lineRule="auto"/>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Завуч по начальным классам Николаева Л.Н.</w:t>
            </w:r>
          </w:p>
        </w:tc>
      </w:tr>
      <w:tr w:rsidR="003D76E2" w:rsidRPr="00665F20" w:rsidTr="00840437">
        <w:trPr>
          <w:trHeight w:val="1808"/>
        </w:trPr>
        <w:tc>
          <w:tcPr>
            <w:tcW w:w="775"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jc w:val="center"/>
            </w:pPr>
            <w:r w:rsidRPr="00665F20">
              <w:t>3.</w:t>
            </w:r>
          </w:p>
        </w:tc>
        <w:tc>
          <w:tcPr>
            <w:tcW w:w="8425" w:type="dxa"/>
            <w:tcBorders>
              <w:top w:val="single" w:sz="4" w:space="0" w:color="000000"/>
              <w:left w:val="single" w:sz="4" w:space="0" w:color="000000"/>
              <w:bottom w:val="single" w:sz="4" w:space="0" w:color="000000"/>
            </w:tcBorders>
            <w:shd w:val="clear" w:color="auto" w:fill="auto"/>
          </w:tcPr>
          <w:p w:rsidR="003D76E2" w:rsidRPr="00665F20" w:rsidRDefault="003D76E2" w:rsidP="00CC17D5">
            <w:pPr>
              <w:spacing w:after="0" w:line="360" w:lineRule="auto"/>
            </w:pPr>
            <w:r w:rsidRPr="00665F20">
              <w:t>Осуждение перспектив развития ДОУ, обсуждение планов на следующий год. Ярмарка педагогических идей.</w:t>
            </w:r>
          </w:p>
          <w:p w:rsidR="003D76E2" w:rsidRPr="00665F20" w:rsidRDefault="003D76E2" w:rsidP="00CC17D5">
            <w:pPr>
              <w:spacing w:after="0" w:line="360" w:lineRule="auto"/>
            </w:pPr>
            <w:r w:rsidRPr="00665F20">
              <w:t>Справка по результатам анкетирования воспитателей.</w:t>
            </w:r>
          </w:p>
        </w:tc>
        <w:tc>
          <w:tcPr>
            <w:tcW w:w="3686" w:type="dxa"/>
            <w:vMerge/>
            <w:tcBorders>
              <w:top w:val="single" w:sz="4" w:space="0" w:color="000000"/>
              <w:left w:val="single" w:sz="4" w:space="0" w:color="000000"/>
              <w:bottom w:val="single" w:sz="4" w:space="0" w:color="000000"/>
            </w:tcBorders>
            <w:shd w:val="clear" w:color="auto" w:fill="auto"/>
          </w:tcPr>
          <w:p w:rsidR="003D76E2" w:rsidRPr="00665F20" w:rsidRDefault="003D76E2" w:rsidP="00CC17D5">
            <w:pPr>
              <w:snapToGrid w:val="0"/>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D76E2" w:rsidRPr="00665F20" w:rsidRDefault="003D76E2" w:rsidP="00CC17D5">
            <w:pPr>
              <w:spacing w:after="0" w:line="360" w:lineRule="auto"/>
            </w:pPr>
            <w:r w:rsidRPr="00665F20">
              <w:t>Директор школы Маниковская В.В</w:t>
            </w:r>
          </w:p>
          <w:p w:rsidR="003D76E2" w:rsidRPr="00665F20" w:rsidRDefault="003D76E2" w:rsidP="00CC17D5">
            <w:pPr>
              <w:spacing w:after="0" w:line="360" w:lineRule="auto"/>
            </w:pPr>
            <w:r w:rsidRPr="00665F20">
              <w:t>Педагог- психолог Слепкова Ф.В.</w:t>
            </w:r>
          </w:p>
        </w:tc>
      </w:tr>
    </w:tbl>
    <w:p w:rsidR="003D76E2" w:rsidRPr="00665F20" w:rsidRDefault="003D76E2" w:rsidP="003D76E2">
      <w:pPr>
        <w:spacing w:after="0"/>
        <w:ind w:left="405"/>
        <w:jc w:val="center"/>
      </w:pPr>
    </w:p>
    <w:p w:rsidR="003D76E2" w:rsidRDefault="003D76E2" w:rsidP="003D76E2">
      <w:pPr>
        <w:pStyle w:val="17"/>
        <w:spacing w:after="0"/>
        <w:ind w:left="0"/>
        <w:jc w:val="center"/>
        <w:rPr>
          <w:rFonts w:ascii="Times New Roman" w:hAnsi="Times New Roman" w:cs="Times New Roman"/>
          <w:sz w:val="24"/>
          <w:szCs w:val="24"/>
        </w:rPr>
      </w:pPr>
    </w:p>
    <w:p w:rsidR="003D76E2" w:rsidRPr="00665F20" w:rsidRDefault="003D76E2" w:rsidP="003D76E2">
      <w:pPr>
        <w:pStyle w:val="17"/>
        <w:spacing w:after="0"/>
        <w:ind w:left="1125"/>
        <w:jc w:val="center"/>
        <w:rPr>
          <w:rFonts w:ascii="Times New Roman" w:hAnsi="Times New Roman" w:cs="Times New Roman"/>
          <w:b/>
          <w:sz w:val="24"/>
          <w:szCs w:val="24"/>
        </w:rPr>
      </w:pPr>
      <w:r w:rsidRPr="00665F20">
        <w:rPr>
          <w:rFonts w:ascii="Times New Roman" w:hAnsi="Times New Roman" w:cs="Times New Roman"/>
          <w:b/>
          <w:sz w:val="24"/>
          <w:szCs w:val="24"/>
        </w:rPr>
        <w:t>6. Воспи</w:t>
      </w:r>
      <w:r w:rsidR="001F0FDD">
        <w:rPr>
          <w:rFonts w:ascii="Times New Roman" w:hAnsi="Times New Roman" w:cs="Times New Roman"/>
          <w:b/>
          <w:sz w:val="24"/>
          <w:szCs w:val="24"/>
        </w:rPr>
        <w:t>та</w:t>
      </w:r>
      <w:r w:rsidRPr="00665F20">
        <w:rPr>
          <w:rFonts w:ascii="Times New Roman" w:hAnsi="Times New Roman" w:cs="Times New Roman"/>
          <w:b/>
          <w:sz w:val="24"/>
          <w:szCs w:val="24"/>
        </w:rPr>
        <w:t>тельно</w:t>
      </w:r>
      <w:r w:rsidR="001F0FDD">
        <w:rPr>
          <w:rFonts w:ascii="Times New Roman" w:hAnsi="Times New Roman" w:cs="Times New Roman"/>
          <w:b/>
          <w:sz w:val="24"/>
          <w:szCs w:val="24"/>
        </w:rPr>
        <w:t xml:space="preserve"> -</w:t>
      </w:r>
      <w:r w:rsidRPr="00665F20">
        <w:rPr>
          <w:rFonts w:ascii="Times New Roman" w:hAnsi="Times New Roman" w:cs="Times New Roman"/>
          <w:b/>
          <w:sz w:val="24"/>
          <w:szCs w:val="24"/>
        </w:rPr>
        <w:t xml:space="preserve"> образовательный процесс в ДГ «Звёздочки» </w:t>
      </w:r>
    </w:p>
    <w:p w:rsidR="003D76E2" w:rsidRPr="00665F20" w:rsidRDefault="003D76E2" w:rsidP="003D76E2">
      <w:pPr>
        <w:spacing w:after="0"/>
        <w:ind w:left="405"/>
      </w:pPr>
    </w:p>
    <w:tbl>
      <w:tblPr>
        <w:tblW w:w="161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5136"/>
        <w:gridCol w:w="3402"/>
        <w:gridCol w:w="3118"/>
      </w:tblGrid>
      <w:tr w:rsidR="003D76E2" w:rsidRPr="00665F20" w:rsidTr="001F0FDD">
        <w:tc>
          <w:tcPr>
            <w:tcW w:w="4537" w:type="dxa"/>
            <w:vMerge w:val="restart"/>
          </w:tcPr>
          <w:p w:rsidR="003D76E2" w:rsidRPr="00665F20" w:rsidRDefault="003D76E2" w:rsidP="00CC17D5">
            <w:pPr>
              <w:jc w:val="center"/>
            </w:pPr>
            <w:r w:rsidRPr="00665F20">
              <w:lastRenderedPageBreak/>
              <w:t>Время проведения</w:t>
            </w:r>
          </w:p>
        </w:tc>
        <w:tc>
          <w:tcPr>
            <w:tcW w:w="11656" w:type="dxa"/>
            <w:gridSpan w:val="3"/>
          </w:tcPr>
          <w:p w:rsidR="003D76E2" w:rsidRPr="00665F20" w:rsidRDefault="003D76E2" w:rsidP="00CC17D5">
            <w:pPr>
              <w:jc w:val="center"/>
            </w:pPr>
            <w:r w:rsidRPr="00665F20">
              <w:t>Участники процесса</w:t>
            </w:r>
          </w:p>
        </w:tc>
      </w:tr>
      <w:tr w:rsidR="003D76E2" w:rsidRPr="00665F20" w:rsidTr="001F0FDD">
        <w:tc>
          <w:tcPr>
            <w:tcW w:w="4537" w:type="dxa"/>
            <w:vMerge/>
          </w:tcPr>
          <w:p w:rsidR="003D76E2" w:rsidRPr="00665F20" w:rsidRDefault="003D76E2" w:rsidP="00CC17D5">
            <w:pPr>
              <w:jc w:val="center"/>
            </w:pPr>
          </w:p>
        </w:tc>
        <w:tc>
          <w:tcPr>
            <w:tcW w:w="5136" w:type="dxa"/>
          </w:tcPr>
          <w:p w:rsidR="003D76E2" w:rsidRPr="00665F20" w:rsidRDefault="003D76E2" w:rsidP="00CC17D5">
            <w:pPr>
              <w:jc w:val="center"/>
            </w:pPr>
            <w:r w:rsidRPr="00665F20">
              <w:t>дети</w:t>
            </w:r>
          </w:p>
        </w:tc>
        <w:tc>
          <w:tcPr>
            <w:tcW w:w="3402" w:type="dxa"/>
          </w:tcPr>
          <w:p w:rsidR="003D76E2" w:rsidRPr="00665F20" w:rsidRDefault="003D76E2" w:rsidP="00CC17D5">
            <w:pPr>
              <w:jc w:val="center"/>
            </w:pPr>
            <w:r w:rsidRPr="00665F20">
              <w:t xml:space="preserve"> педагоги</w:t>
            </w:r>
          </w:p>
        </w:tc>
        <w:tc>
          <w:tcPr>
            <w:tcW w:w="3118" w:type="dxa"/>
          </w:tcPr>
          <w:p w:rsidR="003D76E2" w:rsidRPr="00665F20" w:rsidRDefault="003D76E2" w:rsidP="00CC17D5">
            <w:pPr>
              <w:jc w:val="center"/>
            </w:pPr>
            <w:r w:rsidRPr="00665F20">
              <w:t>Родители</w:t>
            </w:r>
          </w:p>
        </w:tc>
      </w:tr>
      <w:tr w:rsidR="003D76E2" w:rsidRPr="00665F20" w:rsidTr="001F0FDD">
        <w:tc>
          <w:tcPr>
            <w:tcW w:w="4537" w:type="dxa"/>
          </w:tcPr>
          <w:p w:rsidR="003D76E2" w:rsidRPr="00665F20" w:rsidRDefault="003D76E2" w:rsidP="00CC17D5">
            <w:pPr>
              <w:jc w:val="center"/>
            </w:pPr>
            <w:r w:rsidRPr="00665F20">
              <w:t>Сентябрь</w:t>
            </w:r>
          </w:p>
        </w:tc>
        <w:tc>
          <w:tcPr>
            <w:tcW w:w="5136" w:type="dxa"/>
          </w:tcPr>
          <w:p w:rsidR="003D76E2" w:rsidRPr="00665F20" w:rsidRDefault="003D76E2" w:rsidP="00CC17D5">
            <w:pPr>
              <w:jc w:val="center"/>
            </w:pPr>
            <w:r w:rsidRPr="00665F20">
              <w:t>Праздник знаний</w:t>
            </w:r>
          </w:p>
          <w:p w:rsidR="003D76E2" w:rsidRPr="00665F20" w:rsidRDefault="003D76E2" w:rsidP="00CC17D5">
            <w:pPr>
              <w:jc w:val="center"/>
            </w:pPr>
            <w:r w:rsidRPr="00665F20">
              <w:t>«Наша группа»</w:t>
            </w:r>
          </w:p>
        </w:tc>
        <w:tc>
          <w:tcPr>
            <w:tcW w:w="3402" w:type="dxa"/>
          </w:tcPr>
          <w:p w:rsidR="003D76E2" w:rsidRPr="00665F20" w:rsidRDefault="003D76E2" w:rsidP="00CC17D5">
            <w:pPr>
              <w:jc w:val="center"/>
            </w:pPr>
            <w:r w:rsidRPr="00665F20">
              <w:t>Диагностика детей на начало учебного года по разделам программы</w:t>
            </w:r>
          </w:p>
          <w:p w:rsidR="003D76E2" w:rsidRPr="00665F20" w:rsidRDefault="003D76E2" w:rsidP="00CC17D5">
            <w:pPr>
              <w:jc w:val="center"/>
            </w:pPr>
            <w:r w:rsidRPr="00665F20">
              <w:t>Педсовет №1</w:t>
            </w:r>
          </w:p>
        </w:tc>
        <w:tc>
          <w:tcPr>
            <w:tcW w:w="3118" w:type="dxa"/>
          </w:tcPr>
          <w:p w:rsidR="003D76E2" w:rsidRPr="00665F20" w:rsidRDefault="003D76E2" w:rsidP="00CC17D5">
            <w:pPr>
              <w:jc w:val="center"/>
            </w:pPr>
            <w:r w:rsidRPr="00665F20">
              <w:t>Общее родительское собрание</w:t>
            </w:r>
          </w:p>
          <w:p w:rsidR="003D76E2" w:rsidRPr="00665F20" w:rsidRDefault="003D76E2" w:rsidP="00CC17D5">
            <w:pPr>
              <w:jc w:val="center"/>
            </w:pPr>
            <w:r w:rsidRPr="00665F20">
              <w:t>Собрание в группах</w:t>
            </w:r>
          </w:p>
          <w:p w:rsidR="003D76E2" w:rsidRPr="00665F20" w:rsidRDefault="003D76E2" w:rsidP="00CC17D5">
            <w:pPr>
              <w:jc w:val="center"/>
            </w:pPr>
            <w:r w:rsidRPr="00665F20">
              <w:t>Анкетирование</w:t>
            </w:r>
          </w:p>
        </w:tc>
      </w:tr>
      <w:tr w:rsidR="003D76E2" w:rsidRPr="00665F20" w:rsidTr="001F0FDD">
        <w:tc>
          <w:tcPr>
            <w:tcW w:w="4537" w:type="dxa"/>
          </w:tcPr>
          <w:p w:rsidR="003D76E2" w:rsidRPr="00665F20" w:rsidRDefault="003D76E2" w:rsidP="00CC17D5">
            <w:pPr>
              <w:jc w:val="center"/>
            </w:pPr>
            <w:r w:rsidRPr="00665F20">
              <w:t xml:space="preserve">Октябрь </w:t>
            </w:r>
          </w:p>
        </w:tc>
        <w:tc>
          <w:tcPr>
            <w:tcW w:w="5136" w:type="dxa"/>
          </w:tcPr>
          <w:p w:rsidR="003D76E2" w:rsidRPr="00665F20" w:rsidRDefault="003D76E2" w:rsidP="00CC17D5">
            <w:pPr>
              <w:jc w:val="center"/>
            </w:pPr>
            <w:r w:rsidRPr="00665F20">
              <w:t>Экспозиция «Осенняя природа»</w:t>
            </w:r>
          </w:p>
          <w:p w:rsidR="003D76E2" w:rsidRPr="00665F20" w:rsidRDefault="003D76E2" w:rsidP="00CC17D5">
            <w:pPr>
              <w:jc w:val="center"/>
            </w:pPr>
            <w:r w:rsidRPr="00665F20">
              <w:t>Праздник осени в стихах</w:t>
            </w:r>
          </w:p>
        </w:tc>
        <w:tc>
          <w:tcPr>
            <w:tcW w:w="3402" w:type="dxa"/>
          </w:tcPr>
          <w:p w:rsidR="003D76E2" w:rsidRPr="00665F20" w:rsidRDefault="003D76E2" w:rsidP="00CC17D5">
            <w:pPr>
              <w:jc w:val="center"/>
            </w:pPr>
            <w:r w:rsidRPr="00665F20">
              <w:t>Оформление уголка природы</w:t>
            </w:r>
          </w:p>
          <w:p w:rsidR="003D76E2" w:rsidRPr="00665F20" w:rsidRDefault="003D76E2" w:rsidP="00CC17D5">
            <w:pPr>
              <w:jc w:val="center"/>
            </w:pPr>
            <w:r w:rsidRPr="00665F20">
              <w:t>Праздник «День учителя»</w:t>
            </w:r>
          </w:p>
        </w:tc>
        <w:tc>
          <w:tcPr>
            <w:tcW w:w="3118" w:type="dxa"/>
          </w:tcPr>
          <w:p w:rsidR="003D76E2" w:rsidRPr="00665F20" w:rsidRDefault="003D76E2" w:rsidP="00CC17D5">
            <w:pPr>
              <w:jc w:val="center"/>
            </w:pPr>
            <w:r w:rsidRPr="00665F20">
              <w:t>Помощь в оформлении групповых комнатах</w:t>
            </w:r>
          </w:p>
        </w:tc>
      </w:tr>
      <w:tr w:rsidR="003D76E2" w:rsidRPr="00665F20" w:rsidTr="001F0FDD">
        <w:tc>
          <w:tcPr>
            <w:tcW w:w="4537" w:type="dxa"/>
          </w:tcPr>
          <w:p w:rsidR="003D76E2" w:rsidRPr="00665F20" w:rsidRDefault="003D76E2" w:rsidP="00CC17D5">
            <w:pPr>
              <w:jc w:val="center"/>
            </w:pPr>
            <w:r w:rsidRPr="00665F20">
              <w:t>Ноябрь</w:t>
            </w:r>
          </w:p>
        </w:tc>
        <w:tc>
          <w:tcPr>
            <w:tcW w:w="5136" w:type="dxa"/>
          </w:tcPr>
          <w:p w:rsidR="003D76E2" w:rsidRPr="00665F20" w:rsidRDefault="003D76E2" w:rsidP="00CC17D5">
            <w:pPr>
              <w:jc w:val="center"/>
            </w:pPr>
            <w:r w:rsidRPr="00665F20">
              <w:t>«День матери»</w:t>
            </w:r>
          </w:p>
          <w:p w:rsidR="003D76E2" w:rsidRPr="00665F20" w:rsidRDefault="003D76E2" w:rsidP="00CC17D5">
            <w:pPr>
              <w:jc w:val="center"/>
            </w:pPr>
          </w:p>
        </w:tc>
        <w:tc>
          <w:tcPr>
            <w:tcW w:w="3402" w:type="dxa"/>
          </w:tcPr>
          <w:p w:rsidR="003D76E2" w:rsidRPr="00665F20" w:rsidRDefault="003D76E2" w:rsidP="00CC17D5">
            <w:pPr>
              <w:jc w:val="center"/>
            </w:pPr>
            <w:r w:rsidRPr="00665F20">
              <w:t>Педсовет №2</w:t>
            </w:r>
          </w:p>
          <w:p w:rsidR="003D76E2" w:rsidRPr="00665F20" w:rsidRDefault="003D76E2" w:rsidP="00CC17D5">
            <w:pPr>
              <w:jc w:val="center"/>
            </w:pPr>
            <w:r w:rsidRPr="00665F20">
              <w:t>Конкурс «Лучшая дидактическая игра»</w:t>
            </w:r>
          </w:p>
        </w:tc>
        <w:tc>
          <w:tcPr>
            <w:tcW w:w="3118" w:type="dxa"/>
          </w:tcPr>
          <w:p w:rsidR="003D76E2" w:rsidRPr="00665F20" w:rsidRDefault="003D76E2" w:rsidP="00CC17D5">
            <w:pPr>
              <w:jc w:val="center"/>
            </w:pPr>
            <w:r w:rsidRPr="00665F20">
              <w:t>Помощь в изготовлении декораций</w:t>
            </w:r>
          </w:p>
        </w:tc>
      </w:tr>
      <w:tr w:rsidR="003D76E2" w:rsidRPr="00665F20" w:rsidTr="001F0FDD">
        <w:tc>
          <w:tcPr>
            <w:tcW w:w="4537" w:type="dxa"/>
          </w:tcPr>
          <w:p w:rsidR="003D76E2" w:rsidRPr="00665F20" w:rsidRDefault="003D76E2" w:rsidP="00CC17D5">
            <w:pPr>
              <w:jc w:val="center"/>
            </w:pPr>
            <w:r w:rsidRPr="00665F20">
              <w:t>Декабрь</w:t>
            </w:r>
          </w:p>
        </w:tc>
        <w:tc>
          <w:tcPr>
            <w:tcW w:w="5136" w:type="dxa"/>
          </w:tcPr>
          <w:p w:rsidR="003D76E2" w:rsidRPr="00665F20" w:rsidRDefault="003D76E2" w:rsidP="00CC17D5">
            <w:pPr>
              <w:jc w:val="center"/>
            </w:pPr>
            <w:r w:rsidRPr="00665F20">
              <w:t>Лучшее оформление группы</w:t>
            </w:r>
          </w:p>
          <w:p w:rsidR="003D76E2" w:rsidRPr="00665F20" w:rsidRDefault="003D76E2" w:rsidP="00CC17D5">
            <w:pPr>
              <w:jc w:val="center"/>
            </w:pPr>
            <w:r w:rsidRPr="00665F20">
              <w:t>Праздник «Зимушка – зима»</w:t>
            </w:r>
          </w:p>
        </w:tc>
        <w:tc>
          <w:tcPr>
            <w:tcW w:w="3402" w:type="dxa"/>
          </w:tcPr>
          <w:p w:rsidR="003D76E2" w:rsidRPr="00665F20" w:rsidRDefault="003D76E2" w:rsidP="00CC17D5">
            <w:pPr>
              <w:jc w:val="center"/>
            </w:pPr>
            <w:r w:rsidRPr="00665F20">
              <w:t>Праздник новогодней елки</w:t>
            </w:r>
          </w:p>
        </w:tc>
        <w:tc>
          <w:tcPr>
            <w:tcW w:w="3118" w:type="dxa"/>
          </w:tcPr>
          <w:p w:rsidR="003D76E2" w:rsidRPr="00665F20" w:rsidRDefault="003D76E2" w:rsidP="00CC17D5">
            <w:pPr>
              <w:jc w:val="center"/>
            </w:pPr>
            <w:r w:rsidRPr="00665F20">
              <w:t>Активное участие</w:t>
            </w:r>
          </w:p>
        </w:tc>
      </w:tr>
      <w:tr w:rsidR="003D76E2" w:rsidRPr="00665F20" w:rsidTr="001F0FDD">
        <w:tc>
          <w:tcPr>
            <w:tcW w:w="4537" w:type="dxa"/>
          </w:tcPr>
          <w:p w:rsidR="003D76E2" w:rsidRPr="00665F20" w:rsidRDefault="003D76E2" w:rsidP="00CC17D5">
            <w:pPr>
              <w:jc w:val="center"/>
            </w:pPr>
            <w:r w:rsidRPr="00665F20">
              <w:t>Январь</w:t>
            </w:r>
          </w:p>
        </w:tc>
        <w:tc>
          <w:tcPr>
            <w:tcW w:w="5136" w:type="dxa"/>
          </w:tcPr>
          <w:p w:rsidR="003D76E2" w:rsidRPr="00665F20" w:rsidRDefault="003D76E2" w:rsidP="00CC17D5">
            <w:pPr>
              <w:jc w:val="center"/>
            </w:pPr>
            <w:r w:rsidRPr="00665F20">
              <w:t>Спортивный праздник</w:t>
            </w:r>
          </w:p>
        </w:tc>
        <w:tc>
          <w:tcPr>
            <w:tcW w:w="3402" w:type="dxa"/>
          </w:tcPr>
          <w:p w:rsidR="003D76E2" w:rsidRPr="00665F20" w:rsidRDefault="003D76E2" w:rsidP="00CC17D5">
            <w:pPr>
              <w:jc w:val="center"/>
            </w:pPr>
            <w:r w:rsidRPr="00665F20">
              <w:t>Диагностика детей</w:t>
            </w:r>
          </w:p>
          <w:p w:rsidR="003D76E2" w:rsidRPr="00665F20" w:rsidRDefault="003D76E2" w:rsidP="00CC17D5">
            <w:pPr>
              <w:jc w:val="center"/>
            </w:pPr>
            <w:r w:rsidRPr="00665F20">
              <w:t>«День улыбки»</w:t>
            </w:r>
          </w:p>
          <w:p w:rsidR="003D76E2" w:rsidRPr="00665F20" w:rsidRDefault="003D76E2" w:rsidP="00CC17D5">
            <w:pPr>
              <w:jc w:val="center"/>
            </w:pPr>
            <w:r w:rsidRPr="00665F20">
              <w:t>Педсовет №3</w:t>
            </w:r>
          </w:p>
        </w:tc>
        <w:tc>
          <w:tcPr>
            <w:tcW w:w="3118" w:type="dxa"/>
          </w:tcPr>
          <w:p w:rsidR="003D76E2" w:rsidRPr="00665F20" w:rsidRDefault="003D76E2" w:rsidP="00CC17D5">
            <w:pPr>
              <w:jc w:val="center"/>
            </w:pPr>
            <w:r w:rsidRPr="00665F20">
              <w:t>Групповые родительский собрания</w:t>
            </w:r>
          </w:p>
          <w:p w:rsidR="003D76E2" w:rsidRPr="00665F20" w:rsidRDefault="003D76E2" w:rsidP="00CC17D5">
            <w:pPr>
              <w:jc w:val="center"/>
            </w:pPr>
            <w:r w:rsidRPr="00665F20">
              <w:t>Зимние поделки</w:t>
            </w:r>
          </w:p>
        </w:tc>
      </w:tr>
      <w:tr w:rsidR="003D76E2" w:rsidRPr="00665F20" w:rsidTr="001F0FDD">
        <w:tc>
          <w:tcPr>
            <w:tcW w:w="4537" w:type="dxa"/>
          </w:tcPr>
          <w:p w:rsidR="003D76E2" w:rsidRPr="00665F20" w:rsidRDefault="003D76E2" w:rsidP="00CC17D5">
            <w:pPr>
              <w:jc w:val="center"/>
            </w:pPr>
            <w:r w:rsidRPr="00665F20">
              <w:t>Февраль</w:t>
            </w:r>
          </w:p>
        </w:tc>
        <w:tc>
          <w:tcPr>
            <w:tcW w:w="5136" w:type="dxa"/>
          </w:tcPr>
          <w:p w:rsidR="003D76E2" w:rsidRPr="00665F20" w:rsidRDefault="003D76E2" w:rsidP="00CC17D5">
            <w:pPr>
              <w:jc w:val="center"/>
            </w:pPr>
            <w:r w:rsidRPr="00665F20">
              <w:t>«День защитника Отечества»</w:t>
            </w:r>
          </w:p>
          <w:p w:rsidR="003D76E2" w:rsidRPr="00665F20" w:rsidRDefault="003D76E2" w:rsidP="00CC17D5">
            <w:pPr>
              <w:jc w:val="center"/>
            </w:pPr>
            <w:r w:rsidRPr="00665F20">
              <w:t>Масленица</w:t>
            </w:r>
          </w:p>
        </w:tc>
        <w:tc>
          <w:tcPr>
            <w:tcW w:w="3402" w:type="dxa"/>
          </w:tcPr>
          <w:p w:rsidR="003D76E2" w:rsidRPr="00665F20" w:rsidRDefault="003D76E2" w:rsidP="00CC17D5">
            <w:pPr>
              <w:jc w:val="center"/>
            </w:pPr>
            <w:r w:rsidRPr="00665F20">
              <w:t>Подготовка и проведение.</w:t>
            </w:r>
          </w:p>
          <w:p w:rsidR="003D76E2" w:rsidRPr="00665F20" w:rsidRDefault="003D76E2" w:rsidP="00CC17D5">
            <w:pPr>
              <w:jc w:val="center"/>
            </w:pPr>
            <w:r w:rsidRPr="00665F20">
              <w:t>Экскурсия в библиотеку</w:t>
            </w:r>
          </w:p>
        </w:tc>
        <w:tc>
          <w:tcPr>
            <w:tcW w:w="3118" w:type="dxa"/>
          </w:tcPr>
          <w:p w:rsidR="003D76E2" w:rsidRPr="00665F20" w:rsidRDefault="003D76E2" w:rsidP="00CC17D5">
            <w:pPr>
              <w:jc w:val="center"/>
            </w:pPr>
            <w:r w:rsidRPr="00665F20">
              <w:t>Активное участие</w:t>
            </w:r>
          </w:p>
          <w:p w:rsidR="003D76E2" w:rsidRPr="00665F20" w:rsidRDefault="003D76E2" w:rsidP="00CC17D5">
            <w:pPr>
              <w:jc w:val="center"/>
            </w:pPr>
            <w:r w:rsidRPr="00665F20">
              <w:t xml:space="preserve">Сопровождение в экскурсии </w:t>
            </w:r>
          </w:p>
        </w:tc>
      </w:tr>
      <w:tr w:rsidR="003D76E2" w:rsidRPr="00665F20" w:rsidTr="001F0FDD">
        <w:tc>
          <w:tcPr>
            <w:tcW w:w="4537" w:type="dxa"/>
          </w:tcPr>
          <w:p w:rsidR="003D76E2" w:rsidRPr="00665F20" w:rsidRDefault="003D76E2" w:rsidP="00CC17D5">
            <w:pPr>
              <w:jc w:val="center"/>
            </w:pPr>
            <w:r w:rsidRPr="00665F20">
              <w:lastRenderedPageBreak/>
              <w:t>Март</w:t>
            </w:r>
          </w:p>
        </w:tc>
        <w:tc>
          <w:tcPr>
            <w:tcW w:w="5136" w:type="dxa"/>
          </w:tcPr>
          <w:p w:rsidR="003D76E2" w:rsidRPr="00665F20" w:rsidRDefault="003D76E2" w:rsidP="00CC17D5">
            <w:pPr>
              <w:jc w:val="center"/>
            </w:pPr>
            <w:r w:rsidRPr="00665F20">
              <w:t>Праздник мам</w:t>
            </w:r>
          </w:p>
          <w:p w:rsidR="003D76E2" w:rsidRPr="00665F20" w:rsidRDefault="003D76E2" w:rsidP="00CC17D5">
            <w:pPr>
              <w:jc w:val="center"/>
            </w:pPr>
            <w:r w:rsidRPr="00665F20">
              <w:t>Весенняя природа</w:t>
            </w:r>
          </w:p>
        </w:tc>
        <w:tc>
          <w:tcPr>
            <w:tcW w:w="3402" w:type="dxa"/>
          </w:tcPr>
          <w:p w:rsidR="003D76E2" w:rsidRPr="00665F20" w:rsidRDefault="003D76E2" w:rsidP="00CC17D5">
            <w:pPr>
              <w:jc w:val="center"/>
            </w:pPr>
            <w:r w:rsidRPr="00665F20">
              <w:t>Педсовет №4</w:t>
            </w:r>
          </w:p>
          <w:p w:rsidR="003D76E2" w:rsidRPr="00665F20" w:rsidRDefault="003D76E2" w:rsidP="00CC17D5">
            <w:pPr>
              <w:jc w:val="center"/>
            </w:pPr>
          </w:p>
        </w:tc>
        <w:tc>
          <w:tcPr>
            <w:tcW w:w="3118" w:type="dxa"/>
          </w:tcPr>
          <w:p w:rsidR="003D76E2" w:rsidRPr="00665F20" w:rsidRDefault="003D76E2" w:rsidP="00CC17D5">
            <w:pPr>
              <w:jc w:val="center"/>
            </w:pPr>
            <w:r w:rsidRPr="00665F20">
              <w:t>Открытые занятия</w:t>
            </w:r>
          </w:p>
        </w:tc>
      </w:tr>
      <w:tr w:rsidR="003D76E2" w:rsidRPr="00665F20" w:rsidTr="001F0FDD">
        <w:tc>
          <w:tcPr>
            <w:tcW w:w="4537" w:type="dxa"/>
          </w:tcPr>
          <w:p w:rsidR="003D76E2" w:rsidRPr="00665F20" w:rsidRDefault="003D76E2" w:rsidP="00CC17D5">
            <w:pPr>
              <w:jc w:val="center"/>
            </w:pPr>
            <w:r w:rsidRPr="00665F20">
              <w:t>Апрель</w:t>
            </w:r>
          </w:p>
        </w:tc>
        <w:tc>
          <w:tcPr>
            <w:tcW w:w="5136" w:type="dxa"/>
          </w:tcPr>
          <w:p w:rsidR="003D76E2" w:rsidRPr="00665F20" w:rsidRDefault="003D76E2" w:rsidP="00CC17D5">
            <w:pPr>
              <w:jc w:val="center"/>
            </w:pPr>
            <w:r w:rsidRPr="00665F20">
              <w:t>Неделя здоровья</w:t>
            </w:r>
          </w:p>
          <w:p w:rsidR="003D76E2" w:rsidRPr="00665F20" w:rsidRDefault="003D76E2" w:rsidP="00CC17D5">
            <w:pPr>
              <w:jc w:val="center"/>
            </w:pPr>
            <w:r w:rsidRPr="00665F20">
              <w:t>Космос</w:t>
            </w:r>
          </w:p>
        </w:tc>
        <w:tc>
          <w:tcPr>
            <w:tcW w:w="3402" w:type="dxa"/>
          </w:tcPr>
          <w:p w:rsidR="003D76E2" w:rsidRPr="00665F20" w:rsidRDefault="003D76E2" w:rsidP="00CC17D5">
            <w:pPr>
              <w:jc w:val="center"/>
            </w:pPr>
            <w:r w:rsidRPr="00665F20">
              <w:t>Субботник по благоустройству территории</w:t>
            </w:r>
          </w:p>
        </w:tc>
        <w:tc>
          <w:tcPr>
            <w:tcW w:w="3118" w:type="dxa"/>
          </w:tcPr>
          <w:p w:rsidR="003D76E2" w:rsidRPr="00665F20" w:rsidRDefault="003D76E2" w:rsidP="00CC17D5">
            <w:pPr>
              <w:jc w:val="center"/>
            </w:pPr>
            <w:r w:rsidRPr="00665F20">
              <w:t>Активное участие</w:t>
            </w:r>
          </w:p>
        </w:tc>
      </w:tr>
      <w:tr w:rsidR="003D76E2" w:rsidRPr="00665F20" w:rsidTr="001F0FDD">
        <w:tc>
          <w:tcPr>
            <w:tcW w:w="4537" w:type="dxa"/>
          </w:tcPr>
          <w:p w:rsidR="003D76E2" w:rsidRPr="00665F20" w:rsidRDefault="003D76E2" w:rsidP="00CC17D5">
            <w:pPr>
              <w:jc w:val="center"/>
            </w:pPr>
            <w:r w:rsidRPr="00665F20">
              <w:t>Май</w:t>
            </w:r>
          </w:p>
        </w:tc>
        <w:tc>
          <w:tcPr>
            <w:tcW w:w="5136" w:type="dxa"/>
          </w:tcPr>
          <w:p w:rsidR="003D76E2" w:rsidRPr="00665F20" w:rsidRDefault="003D76E2" w:rsidP="00CC17D5">
            <w:pPr>
              <w:jc w:val="center"/>
            </w:pPr>
            <w:r w:rsidRPr="00665F20">
              <w:t>«День Победы»</w:t>
            </w:r>
          </w:p>
          <w:p w:rsidR="003D76E2" w:rsidRPr="00665F20" w:rsidRDefault="003D76E2" w:rsidP="00CC17D5">
            <w:pPr>
              <w:jc w:val="center"/>
            </w:pPr>
          </w:p>
        </w:tc>
        <w:tc>
          <w:tcPr>
            <w:tcW w:w="3402" w:type="dxa"/>
          </w:tcPr>
          <w:p w:rsidR="003D76E2" w:rsidRPr="00665F20" w:rsidRDefault="003D76E2" w:rsidP="00CC17D5">
            <w:pPr>
              <w:jc w:val="center"/>
            </w:pPr>
            <w:r w:rsidRPr="00665F20">
              <w:t>Педсовет №5</w:t>
            </w:r>
          </w:p>
          <w:p w:rsidR="003D76E2" w:rsidRPr="00665F20" w:rsidRDefault="003D76E2" w:rsidP="00CC17D5">
            <w:pPr>
              <w:jc w:val="center"/>
            </w:pPr>
            <w:r w:rsidRPr="00665F20">
              <w:t>Итоговая диагностика</w:t>
            </w:r>
          </w:p>
        </w:tc>
        <w:tc>
          <w:tcPr>
            <w:tcW w:w="3118" w:type="dxa"/>
          </w:tcPr>
          <w:p w:rsidR="003D76E2" w:rsidRPr="00665F20" w:rsidRDefault="003D76E2" w:rsidP="00CC17D5">
            <w:pPr>
              <w:jc w:val="center"/>
            </w:pPr>
            <w:r w:rsidRPr="00665F20">
              <w:t>Выпуск детей в школу.</w:t>
            </w:r>
          </w:p>
          <w:p w:rsidR="003D76E2" w:rsidRPr="00665F20" w:rsidRDefault="003D76E2" w:rsidP="00CC17D5">
            <w:pPr>
              <w:jc w:val="center"/>
            </w:pPr>
            <w:r w:rsidRPr="00665F20">
              <w:t>Родительские собрания</w:t>
            </w:r>
          </w:p>
        </w:tc>
      </w:tr>
      <w:tr w:rsidR="003D76E2" w:rsidRPr="00665F20" w:rsidTr="001F0FDD">
        <w:tc>
          <w:tcPr>
            <w:tcW w:w="4537" w:type="dxa"/>
          </w:tcPr>
          <w:p w:rsidR="003D76E2" w:rsidRPr="00665F20" w:rsidRDefault="003D76E2" w:rsidP="00CC17D5">
            <w:pPr>
              <w:jc w:val="center"/>
            </w:pPr>
            <w:r w:rsidRPr="00665F20">
              <w:t xml:space="preserve">Июнь </w:t>
            </w:r>
          </w:p>
        </w:tc>
        <w:tc>
          <w:tcPr>
            <w:tcW w:w="5136" w:type="dxa"/>
          </w:tcPr>
          <w:p w:rsidR="003D76E2" w:rsidRPr="00665F20" w:rsidRDefault="003D76E2" w:rsidP="00CC17D5">
            <w:pPr>
              <w:jc w:val="center"/>
            </w:pPr>
            <w:r w:rsidRPr="00665F20">
              <w:t>День защиты детей</w:t>
            </w:r>
          </w:p>
          <w:p w:rsidR="003D76E2" w:rsidRPr="00665F20" w:rsidRDefault="003D76E2" w:rsidP="00CC17D5">
            <w:pPr>
              <w:jc w:val="center"/>
            </w:pPr>
            <w:r w:rsidRPr="00665F20">
              <w:t>День здоровья</w:t>
            </w:r>
          </w:p>
        </w:tc>
        <w:tc>
          <w:tcPr>
            <w:tcW w:w="3402" w:type="dxa"/>
          </w:tcPr>
          <w:p w:rsidR="003D76E2" w:rsidRPr="00665F20" w:rsidRDefault="003D76E2" w:rsidP="00CC17D5">
            <w:pPr>
              <w:jc w:val="center"/>
            </w:pPr>
            <w:r w:rsidRPr="00665F20">
              <w:t>Ремонт</w:t>
            </w:r>
          </w:p>
        </w:tc>
        <w:tc>
          <w:tcPr>
            <w:tcW w:w="3118" w:type="dxa"/>
          </w:tcPr>
          <w:p w:rsidR="003D76E2" w:rsidRPr="00665F20" w:rsidRDefault="003D76E2" w:rsidP="00CC17D5">
            <w:pPr>
              <w:jc w:val="center"/>
            </w:pPr>
            <w:r w:rsidRPr="00665F20">
              <w:t>Помощь родителей</w:t>
            </w:r>
          </w:p>
        </w:tc>
      </w:tr>
      <w:tr w:rsidR="003D76E2" w:rsidRPr="00665F20" w:rsidTr="001F0FDD">
        <w:tc>
          <w:tcPr>
            <w:tcW w:w="4537" w:type="dxa"/>
          </w:tcPr>
          <w:p w:rsidR="003D76E2" w:rsidRPr="00665F20" w:rsidRDefault="003D76E2" w:rsidP="00CC17D5">
            <w:pPr>
              <w:jc w:val="center"/>
            </w:pPr>
            <w:r w:rsidRPr="00665F20">
              <w:t>Август</w:t>
            </w:r>
          </w:p>
        </w:tc>
        <w:tc>
          <w:tcPr>
            <w:tcW w:w="5136" w:type="dxa"/>
          </w:tcPr>
          <w:p w:rsidR="003D76E2" w:rsidRPr="00665F20" w:rsidRDefault="003D76E2" w:rsidP="00CC17D5">
            <w:pPr>
              <w:jc w:val="center"/>
            </w:pPr>
          </w:p>
        </w:tc>
        <w:tc>
          <w:tcPr>
            <w:tcW w:w="3402" w:type="dxa"/>
          </w:tcPr>
          <w:p w:rsidR="003D76E2" w:rsidRPr="00665F20" w:rsidRDefault="003D76E2" w:rsidP="00CC17D5">
            <w:pPr>
              <w:jc w:val="center"/>
            </w:pPr>
            <w:r w:rsidRPr="00665F20">
              <w:t>Подготовка детского сада к началу учебного года</w:t>
            </w:r>
          </w:p>
        </w:tc>
        <w:tc>
          <w:tcPr>
            <w:tcW w:w="3118" w:type="dxa"/>
          </w:tcPr>
          <w:p w:rsidR="003D76E2" w:rsidRPr="00665F20" w:rsidRDefault="003D76E2" w:rsidP="00CC17D5">
            <w:pPr>
              <w:jc w:val="center"/>
            </w:pPr>
            <w:r w:rsidRPr="00665F20">
              <w:t>Помощь в подготовке детского сада</w:t>
            </w:r>
          </w:p>
        </w:tc>
      </w:tr>
    </w:tbl>
    <w:p w:rsidR="003D76E2" w:rsidRDefault="003D76E2" w:rsidP="003D76E2">
      <w:pPr>
        <w:pStyle w:val="17"/>
        <w:spacing w:after="0"/>
        <w:ind w:left="0"/>
        <w:jc w:val="center"/>
        <w:rPr>
          <w:rFonts w:ascii="Times New Roman" w:hAnsi="Times New Roman" w:cs="Times New Roman"/>
          <w:b/>
          <w:sz w:val="28"/>
          <w:szCs w:val="28"/>
        </w:rPr>
      </w:pPr>
    </w:p>
    <w:p w:rsidR="003D76E2" w:rsidRPr="00840437" w:rsidRDefault="003D76E2" w:rsidP="003D76E2">
      <w:pPr>
        <w:pStyle w:val="17"/>
        <w:spacing w:after="0"/>
        <w:ind w:left="0"/>
        <w:jc w:val="center"/>
        <w:rPr>
          <w:rFonts w:ascii="Times New Roman" w:hAnsi="Times New Roman" w:cs="Times New Roman"/>
          <w:b/>
          <w:sz w:val="24"/>
          <w:szCs w:val="24"/>
        </w:rPr>
      </w:pPr>
      <w:r w:rsidRPr="00840437">
        <w:rPr>
          <w:rFonts w:ascii="Times New Roman" w:hAnsi="Times New Roman" w:cs="Times New Roman"/>
          <w:b/>
          <w:sz w:val="24"/>
          <w:szCs w:val="24"/>
        </w:rPr>
        <w:t>7 Контроль и руководство</w:t>
      </w:r>
    </w:p>
    <w:p w:rsidR="003D76E2" w:rsidRPr="00840437" w:rsidRDefault="003D76E2" w:rsidP="003D76E2">
      <w:pPr>
        <w:pStyle w:val="17"/>
        <w:spacing w:after="0"/>
        <w:ind w:left="0"/>
        <w:jc w:val="center"/>
        <w:rPr>
          <w:rFonts w:ascii="Times New Roman" w:hAnsi="Times New Roman" w:cs="Times New Roman"/>
          <w:b/>
          <w:sz w:val="24"/>
          <w:szCs w:val="24"/>
        </w:rPr>
      </w:pPr>
    </w:p>
    <w:tbl>
      <w:tblPr>
        <w:tblW w:w="16160" w:type="dxa"/>
        <w:tblInd w:w="-34" w:type="dxa"/>
        <w:tblLayout w:type="fixed"/>
        <w:tblLook w:val="0000"/>
      </w:tblPr>
      <w:tblGrid>
        <w:gridCol w:w="851"/>
        <w:gridCol w:w="8222"/>
        <w:gridCol w:w="3827"/>
        <w:gridCol w:w="3260"/>
      </w:tblGrid>
      <w:tr w:rsidR="003D76E2" w:rsidRPr="00840437" w:rsidTr="00840437">
        <w:trPr>
          <w:trHeight w:val="722"/>
        </w:trPr>
        <w:tc>
          <w:tcPr>
            <w:tcW w:w="851"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jc w:val="center"/>
            </w:pPr>
            <w:r w:rsidRPr="00840437">
              <w:t>№</w:t>
            </w:r>
          </w:p>
        </w:tc>
        <w:tc>
          <w:tcPr>
            <w:tcW w:w="8222"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jc w:val="center"/>
            </w:pPr>
            <w:r w:rsidRPr="00840437">
              <w:t>Основные мероприятия</w:t>
            </w:r>
          </w:p>
        </w:tc>
        <w:tc>
          <w:tcPr>
            <w:tcW w:w="3827"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jc w:val="center"/>
            </w:pPr>
            <w:r w:rsidRPr="00840437">
              <w:t>Срок выполнения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76E2" w:rsidRPr="00840437" w:rsidRDefault="003D76E2" w:rsidP="00CC17D5">
            <w:pPr>
              <w:jc w:val="center"/>
            </w:pPr>
            <w:r w:rsidRPr="00840437">
              <w:t>Ответственный</w:t>
            </w:r>
          </w:p>
        </w:tc>
      </w:tr>
      <w:tr w:rsidR="003D76E2" w:rsidRPr="00840437" w:rsidTr="00840437">
        <w:trPr>
          <w:trHeight w:val="2181"/>
        </w:trPr>
        <w:tc>
          <w:tcPr>
            <w:tcW w:w="851"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pacing w:after="0"/>
            </w:pPr>
          </w:p>
          <w:p w:rsidR="003D76E2" w:rsidRPr="00840437" w:rsidRDefault="003D76E2" w:rsidP="00CC17D5">
            <w:pPr>
              <w:spacing w:after="0"/>
            </w:pPr>
            <w:r w:rsidRPr="00840437">
              <w:t xml:space="preserve">1.   </w:t>
            </w:r>
          </w:p>
          <w:p w:rsidR="003D76E2" w:rsidRPr="00840437" w:rsidRDefault="003D76E2" w:rsidP="00CC17D5">
            <w:pPr>
              <w:spacing w:after="0"/>
            </w:pPr>
          </w:p>
          <w:p w:rsidR="003D76E2" w:rsidRPr="00840437" w:rsidRDefault="003D76E2" w:rsidP="00CC17D5">
            <w:pPr>
              <w:spacing w:after="0"/>
            </w:pPr>
          </w:p>
          <w:p w:rsidR="003D76E2" w:rsidRPr="00840437" w:rsidRDefault="003D76E2" w:rsidP="00CC17D5">
            <w:pPr>
              <w:spacing w:after="0"/>
            </w:pPr>
            <w:r w:rsidRPr="00840437">
              <w:t>2.</w:t>
            </w:r>
          </w:p>
          <w:p w:rsidR="003D76E2" w:rsidRPr="00840437" w:rsidRDefault="003D76E2" w:rsidP="00CC17D5">
            <w:pPr>
              <w:spacing w:after="0"/>
              <w:rPr>
                <w:u w:val="single"/>
              </w:rPr>
            </w:pPr>
          </w:p>
        </w:tc>
        <w:tc>
          <w:tcPr>
            <w:tcW w:w="8222"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pacing w:after="0"/>
            </w:pPr>
            <w:r w:rsidRPr="00840437">
              <w:rPr>
                <w:u w:val="single"/>
              </w:rPr>
              <w:t>Фронтальный</w:t>
            </w:r>
          </w:p>
          <w:p w:rsidR="003D76E2" w:rsidRPr="00840437" w:rsidRDefault="003D76E2" w:rsidP="00CC17D5">
            <w:pPr>
              <w:spacing w:after="0"/>
            </w:pPr>
            <w:r w:rsidRPr="00840437">
              <w:t xml:space="preserve">Готовность детей подготовительной группы  к школе </w:t>
            </w:r>
          </w:p>
          <w:p w:rsidR="003D76E2" w:rsidRPr="00840437" w:rsidRDefault="003D76E2" w:rsidP="00CC17D5">
            <w:pPr>
              <w:spacing w:after="0"/>
            </w:pPr>
            <w:r w:rsidRPr="00840437">
              <w:t>Подготовка к новому учебному году.</w:t>
            </w:r>
          </w:p>
        </w:tc>
        <w:tc>
          <w:tcPr>
            <w:tcW w:w="3827"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pacing w:after="0"/>
              <w:jc w:val="center"/>
            </w:pPr>
          </w:p>
          <w:p w:rsidR="003D76E2" w:rsidRPr="00840437" w:rsidRDefault="003D76E2" w:rsidP="00CC17D5">
            <w:pPr>
              <w:spacing w:after="0"/>
              <w:jc w:val="center"/>
            </w:pPr>
            <w:r w:rsidRPr="00840437">
              <w:t>Май</w:t>
            </w:r>
          </w:p>
          <w:p w:rsidR="003D76E2" w:rsidRPr="00840437" w:rsidRDefault="003D76E2" w:rsidP="00CC17D5">
            <w:pPr>
              <w:spacing w:after="0"/>
              <w:jc w:val="center"/>
            </w:pPr>
          </w:p>
          <w:p w:rsidR="003D76E2" w:rsidRPr="00840437" w:rsidRDefault="003D76E2" w:rsidP="00CC17D5">
            <w:pPr>
              <w:spacing w:after="0"/>
              <w:jc w:val="center"/>
            </w:pPr>
          </w:p>
          <w:p w:rsidR="003D76E2" w:rsidRPr="00840437" w:rsidRDefault="003D76E2" w:rsidP="00CC17D5">
            <w:pPr>
              <w:spacing w:after="0"/>
              <w:jc w:val="center"/>
            </w:pPr>
            <w:r w:rsidRPr="00840437">
              <w:t>Август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76E2" w:rsidRPr="00840437" w:rsidRDefault="003D76E2" w:rsidP="00CC17D5">
            <w:pPr>
              <w:spacing w:after="0"/>
            </w:pPr>
            <w:r w:rsidRPr="00840437">
              <w:t>Завуч по начальным классам Николаева Л.Н.</w:t>
            </w:r>
          </w:p>
          <w:p w:rsidR="003D76E2" w:rsidRPr="00840437" w:rsidRDefault="003D76E2" w:rsidP="00CC17D5">
            <w:pPr>
              <w:spacing w:after="0"/>
            </w:pPr>
          </w:p>
          <w:p w:rsidR="003D76E2" w:rsidRPr="00840437" w:rsidRDefault="003D76E2" w:rsidP="00CC17D5">
            <w:pPr>
              <w:spacing w:after="0"/>
            </w:pPr>
            <w:r w:rsidRPr="00840437">
              <w:t>Директор школы Маниковская В.В.</w:t>
            </w:r>
          </w:p>
        </w:tc>
      </w:tr>
      <w:tr w:rsidR="003D76E2" w:rsidRPr="00840437" w:rsidTr="00840437">
        <w:trPr>
          <w:trHeight w:val="2794"/>
        </w:trPr>
        <w:tc>
          <w:tcPr>
            <w:tcW w:w="851"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spacing w:after="0"/>
            </w:pPr>
          </w:p>
          <w:p w:rsidR="003D76E2" w:rsidRPr="00840437" w:rsidRDefault="003D76E2" w:rsidP="00CC17D5"/>
          <w:p w:rsidR="003D76E2" w:rsidRPr="00840437" w:rsidRDefault="003D76E2" w:rsidP="00CC17D5">
            <w:r w:rsidRPr="00840437">
              <w:t>1.</w:t>
            </w:r>
          </w:p>
          <w:p w:rsidR="003D76E2" w:rsidRPr="00840437" w:rsidRDefault="003D76E2" w:rsidP="00CC17D5">
            <w:r w:rsidRPr="00840437">
              <w:t>2.</w:t>
            </w:r>
          </w:p>
          <w:p w:rsidR="003D76E2" w:rsidRPr="00840437" w:rsidRDefault="003D76E2" w:rsidP="00CC17D5">
            <w:r w:rsidRPr="00840437">
              <w:t>3.</w:t>
            </w:r>
          </w:p>
        </w:tc>
        <w:tc>
          <w:tcPr>
            <w:tcW w:w="8222" w:type="dxa"/>
            <w:tcBorders>
              <w:top w:val="single" w:sz="4" w:space="0" w:color="000000"/>
              <w:left w:val="single" w:sz="4" w:space="0" w:color="000000"/>
              <w:bottom w:val="single" w:sz="4" w:space="0" w:color="000000"/>
            </w:tcBorders>
            <w:shd w:val="clear" w:color="auto" w:fill="auto"/>
          </w:tcPr>
          <w:p w:rsidR="003D76E2" w:rsidRPr="00840437" w:rsidRDefault="003D76E2" w:rsidP="00CC17D5">
            <w:r w:rsidRPr="00840437">
              <w:rPr>
                <w:u w:val="single"/>
              </w:rPr>
              <w:t>Тематический</w:t>
            </w:r>
          </w:p>
          <w:p w:rsidR="003D76E2" w:rsidRPr="00840437" w:rsidRDefault="003D76E2" w:rsidP="00CC17D5">
            <w:pPr>
              <w:spacing w:after="0"/>
            </w:pPr>
            <w:r w:rsidRPr="00840437">
              <w:t>«Конструктивно-модельная деятельность в ДО»</w:t>
            </w:r>
          </w:p>
          <w:p w:rsidR="003D76E2" w:rsidRPr="00840437" w:rsidRDefault="003D76E2" w:rsidP="00CC17D5">
            <w:pPr>
              <w:spacing w:after="0"/>
            </w:pPr>
            <w:r w:rsidRPr="00840437">
              <w:t xml:space="preserve">«Организация работы по профилактике ДДТТ». </w:t>
            </w:r>
          </w:p>
          <w:p w:rsidR="003D76E2" w:rsidRPr="00840437" w:rsidRDefault="003D76E2" w:rsidP="00CC17D5">
            <w:pPr>
              <w:spacing w:after="0"/>
            </w:pPr>
            <w:r w:rsidRPr="00840437">
              <w:t>«Система работы с детьми в природных уголках»</w:t>
            </w:r>
          </w:p>
        </w:tc>
        <w:tc>
          <w:tcPr>
            <w:tcW w:w="3827"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jc w:val="center"/>
            </w:pPr>
          </w:p>
          <w:p w:rsidR="003D76E2" w:rsidRPr="00840437" w:rsidRDefault="003D76E2" w:rsidP="00CC17D5">
            <w:pPr>
              <w:jc w:val="center"/>
              <w:rPr>
                <w:b/>
                <w:bCs/>
              </w:rPr>
            </w:pPr>
            <w:r w:rsidRPr="00840437">
              <w:t>Октябрь</w:t>
            </w:r>
          </w:p>
          <w:p w:rsidR="003D76E2" w:rsidRPr="00840437" w:rsidRDefault="003D76E2" w:rsidP="00CC17D5">
            <w:pPr>
              <w:jc w:val="center"/>
            </w:pPr>
            <w:r w:rsidRPr="00840437">
              <w:t>Январь</w:t>
            </w:r>
          </w:p>
          <w:p w:rsidR="003D76E2" w:rsidRPr="00840437" w:rsidRDefault="003D76E2" w:rsidP="00CC17D5">
            <w:pPr>
              <w:jc w:val="center"/>
              <w:rPr>
                <w:b/>
                <w:bCs/>
              </w:rPr>
            </w:pPr>
            <w:r w:rsidRPr="00840437">
              <w:t>Март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76E2" w:rsidRPr="00840437" w:rsidRDefault="003D76E2" w:rsidP="00CC17D5">
            <w:r w:rsidRPr="00840437">
              <w:t>Воспитатели</w:t>
            </w:r>
          </w:p>
        </w:tc>
      </w:tr>
      <w:tr w:rsidR="003D76E2" w:rsidRPr="00840437" w:rsidTr="00840437">
        <w:trPr>
          <w:trHeight w:val="3756"/>
        </w:trPr>
        <w:tc>
          <w:tcPr>
            <w:tcW w:w="851"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rPr>
                <w:b/>
                <w:bCs/>
              </w:rPr>
            </w:pPr>
          </w:p>
          <w:p w:rsidR="003D76E2" w:rsidRPr="00840437" w:rsidRDefault="003D76E2" w:rsidP="00CC17D5">
            <w:r w:rsidRPr="00840437">
              <w:t>1.</w:t>
            </w:r>
          </w:p>
          <w:p w:rsidR="003D76E2" w:rsidRPr="00840437" w:rsidRDefault="003D76E2" w:rsidP="00CC17D5"/>
          <w:p w:rsidR="003D76E2" w:rsidRPr="00840437" w:rsidRDefault="003D76E2" w:rsidP="00CC17D5">
            <w:r w:rsidRPr="00840437">
              <w:t>2.</w:t>
            </w:r>
          </w:p>
        </w:tc>
        <w:tc>
          <w:tcPr>
            <w:tcW w:w="8222" w:type="dxa"/>
            <w:tcBorders>
              <w:top w:val="single" w:sz="4" w:space="0" w:color="000000"/>
              <w:left w:val="single" w:sz="4" w:space="0" w:color="000000"/>
              <w:bottom w:val="single" w:sz="4" w:space="0" w:color="000000"/>
            </w:tcBorders>
            <w:shd w:val="clear" w:color="auto" w:fill="auto"/>
          </w:tcPr>
          <w:p w:rsidR="003D76E2" w:rsidRPr="00840437" w:rsidRDefault="003D76E2" w:rsidP="00CC17D5">
            <w:r w:rsidRPr="00840437">
              <w:rPr>
                <w:u w:val="single"/>
              </w:rPr>
              <w:t>Сравнительный</w:t>
            </w:r>
          </w:p>
          <w:p w:rsidR="003D76E2" w:rsidRPr="00840437" w:rsidRDefault="003D76E2" w:rsidP="00CC17D5">
            <w:pPr>
              <w:spacing w:line="240" w:lineRule="auto"/>
            </w:pPr>
            <w:r w:rsidRPr="00840437">
              <w:t>Оборудование прогулочных площадок ДОУ.</w:t>
            </w:r>
          </w:p>
          <w:p w:rsidR="003D76E2" w:rsidRPr="00840437" w:rsidRDefault="003D76E2" w:rsidP="00CC17D5">
            <w:pPr>
              <w:spacing w:line="240" w:lineRule="auto"/>
            </w:pPr>
            <w:r w:rsidRPr="00840437">
              <w:t xml:space="preserve">Культурно-гигиенические навыки детей во время приема пищи. </w:t>
            </w:r>
          </w:p>
          <w:p w:rsidR="003D76E2" w:rsidRPr="00840437" w:rsidRDefault="003D76E2" w:rsidP="00CC17D5">
            <w:pPr>
              <w:spacing w:line="240" w:lineRule="auto"/>
            </w:pPr>
            <w:r w:rsidRPr="00840437">
              <w:t xml:space="preserve">Уровень знания дошкольников о  </w:t>
            </w:r>
          </w:p>
          <w:p w:rsidR="003D76E2" w:rsidRPr="00840437" w:rsidRDefault="003D76E2" w:rsidP="00CC17D5">
            <w:pPr>
              <w:spacing w:line="240" w:lineRule="auto"/>
              <w:rPr>
                <w:b/>
                <w:bCs/>
              </w:rPr>
            </w:pPr>
            <w:r w:rsidRPr="00840437">
              <w:t>ЗОЖ.</w:t>
            </w:r>
          </w:p>
        </w:tc>
        <w:tc>
          <w:tcPr>
            <w:tcW w:w="3827"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jc w:val="center"/>
              <w:rPr>
                <w:b/>
                <w:bCs/>
              </w:rPr>
            </w:pPr>
          </w:p>
          <w:p w:rsidR="003D76E2" w:rsidRPr="00840437" w:rsidRDefault="003D76E2" w:rsidP="00CC17D5">
            <w:pPr>
              <w:jc w:val="center"/>
              <w:rPr>
                <w:b/>
                <w:bCs/>
              </w:rPr>
            </w:pPr>
            <w:r w:rsidRPr="00840437">
              <w:t>в течение года</w:t>
            </w:r>
          </w:p>
          <w:p w:rsidR="001F0FDD" w:rsidRPr="00840437" w:rsidRDefault="003D76E2" w:rsidP="00CC17D5">
            <w:pPr>
              <w:jc w:val="center"/>
              <w:rPr>
                <w:b/>
                <w:bCs/>
              </w:rPr>
            </w:pPr>
            <w:r w:rsidRPr="00840437">
              <w:t>периодически</w:t>
            </w:r>
          </w:p>
          <w:p w:rsidR="003D76E2" w:rsidRPr="00840437" w:rsidRDefault="003D76E2" w:rsidP="00CC17D5">
            <w:pPr>
              <w:jc w:val="center"/>
              <w:rPr>
                <w:b/>
                <w:bCs/>
              </w:rPr>
            </w:pPr>
            <w:r w:rsidRPr="00840437">
              <w:t>Октябрь, Май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76E2" w:rsidRPr="00840437" w:rsidRDefault="003D76E2" w:rsidP="00CC17D5"/>
          <w:p w:rsidR="003D76E2" w:rsidRPr="00840437" w:rsidRDefault="003D76E2" w:rsidP="00CC17D5">
            <w:r w:rsidRPr="00840437">
              <w:t xml:space="preserve">Председатель родительского комитета </w:t>
            </w:r>
          </w:p>
          <w:p w:rsidR="00840437" w:rsidRPr="00840437" w:rsidRDefault="00840437" w:rsidP="00CC17D5">
            <w:r w:rsidRPr="00840437">
              <w:t>Парыгина Ж.А.</w:t>
            </w:r>
          </w:p>
          <w:p w:rsidR="003D76E2" w:rsidRPr="00840437" w:rsidRDefault="003D76E2" w:rsidP="00CC17D5">
            <w:pPr>
              <w:rPr>
                <w:b/>
                <w:bCs/>
              </w:rPr>
            </w:pPr>
          </w:p>
        </w:tc>
      </w:tr>
      <w:tr w:rsidR="003D76E2" w:rsidRPr="00840437" w:rsidTr="00840437">
        <w:trPr>
          <w:trHeight w:val="1928"/>
        </w:trPr>
        <w:tc>
          <w:tcPr>
            <w:tcW w:w="851"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rPr>
                <w:b/>
                <w:bCs/>
              </w:rPr>
            </w:pPr>
          </w:p>
        </w:tc>
        <w:tc>
          <w:tcPr>
            <w:tcW w:w="8222" w:type="dxa"/>
            <w:tcBorders>
              <w:top w:val="single" w:sz="4" w:space="0" w:color="000000"/>
              <w:left w:val="single" w:sz="4" w:space="0" w:color="000000"/>
              <w:bottom w:val="single" w:sz="4" w:space="0" w:color="000000"/>
            </w:tcBorders>
            <w:shd w:val="clear" w:color="auto" w:fill="auto"/>
          </w:tcPr>
          <w:p w:rsidR="003D76E2" w:rsidRPr="00840437" w:rsidRDefault="003D76E2" w:rsidP="00CC17D5">
            <w:r w:rsidRPr="00840437">
              <w:rPr>
                <w:u w:val="single"/>
              </w:rPr>
              <w:t>Результативный</w:t>
            </w:r>
          </w:p>
          <w:p w:rsidR="003D76E2" w:rsidRPr="00840437" w:rsidRDefault="003D76E2" w:rsidP="00CC17D5">
            <w:r w:rsidRPr="00840437">
              <w:t xml:space="preserve">Эффективность работы ДОУ по охране прав детей </w:t>
            </w:r>
          </w:p>
        </w:tc>
        <w:tc>
          <w:tcPr>
            <w:tcW w:w="3827"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jc w:val="center"/>
            </w:pPr>
          </w:p>
          <w:p w:rsidR="003D76E2" w:rsidRPr="00840437" w:rsidRDefault="003D76E2" w:rsidP="00CC17D5">
            <w:pPr>
              <w:jc w:val="center"/>
            </w:pPr>
            <w:r w:rsidRPr="00840437">
              <w:t>Июнь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76E2" w:rsidRPr="00840437" w:rsidRDefault="003D76E2" w:rsidP="00CC17D5"/>
          <w:p w:rsidR="003D76E2" w:rsidRPr="00840437" w:rsidRDefault="003D76E2" w:rsidP="00CC17D5">
            <w:pPr>
              <w:rPr>
                <w:b/>
                <w:bCs/>
              </w:rPr>
            </w:pPr>
            <w:r w:rsidRPr="00840437">
              <w:t>Учитель начальных классов                Коренева Р.И.</w:t>
            </w:r>
          </w:p>
        </w:tc>
      </w:tr>
      <w:tr w:rsidR="003D76E2" w:rsidRPr="00840437" w:rsidTr="00840437">
        <w:trPr>
          <w:trHeight w:val="1928"/>
        </w:trPr>
        <w:tc>
          <w:tcPr>
            <w:tcW w:w="851" w:type="dxa"/>
            <w:tcBorders>
              <w:left w:val="single" w:sz="4" w:space="0" w:color="000000"/>
              <w:bottom w:val="single" w:sz="4" w:space="0" w:color="000000"/>
            </w:tcBorders>
            <w:shd w:val="clear" w:color="auto" w:fill="auto"/>
          </w:tcPr>
          <w:p w:rsidR="003D76E2" w:rsidRPr="00840437" w:rsidRDefault="003D76E2" w:rsidP="00CC17D5">
            <w:pPr>
              <w:snapToGrid w:val="0"/>
              <w:rPr>
                <w:b/>
                <w:bCs/>
              </w:rPr>
            </w:pPr>
          </w:p>
          <w:p w:rsidR="003D76E2" w:rsidRPr="00840437" w:rsidRDefault="003D76E2" w:rsidP="00CC17D5">
            <w:pPr>
              <w:rPr>
                <w:bCs/>
              </w:rPr>
            </w:pPr>
            <w:r w:rsidRPr="00840437">
              <w:rPr>
                <w:bCs/>
              </w:rPr>
              <w:t>1.</w:t>
            </w:r>
          </w:p>
          <w:p w:rsidR="003D76E2" w:rsidRPr="00840437" w:rsidRDefault="003D76E2" w:rsidP="00CC17D5">
            <w:pPr>
              <w:rPr>
                <w:bCs/>
              </w:rPr>
            </w:pPr>
          </w:p>
          <w:p w:rsidR="003D76E2" w:rsidRPr="00840437" w:rsidRDefault="003D76E2" w:rsidP="00CC17D5">
            <w:pPr>
              <w:rPr>
                <w:bCs/>
              </w:rPr>
            </w:pPr>
            <w:r w:rsidRPr="00840437">
              <w:rPr>
                <w:bCs/>
              </w:rPr>
              <w:t>2.</w:t>
            </w:r>
          </w:p>
          <w:p w:rsidR="003D76E2" w:rsidRPr="00840437" w:rsidRDefault="003D76E2" w:rsidP="00CC17D5">
            <w:pPr>
              <w:rPr>
                <w:b/>
                <w:bCs/>
              </w:rPr>
            </w:pPr>
          </w:p>
          <w:p w:rsidR="003D76E2" w:rsidRPr="00840437" w:rsidRDefault="003D76E2" w:rsidP="00CC17D5">
            <w:pPr>
              <w:rPr>
                <w:b/>
                <w:bCs/>
              </w:rPr>
            </w:pPr>
          </w:p>
          <w:p w:rsidR="003D76E2" w:rsidRPr="00840437" w:rsidRDefault="003D76E2" w:rsidP="00CC17D5">
            <w:pPr>
              <w:rPr>
                <w:b/>
                <w:bCs/>
              </w:rPr>
            </w:pPr>
          </w:p>
          <w:p w:rsidR="003D76E2" w:rsidRPr="00840437" w:rsidRDefault="003D76E2" w:rsidP="00CC17D5">
            <w:pPr>
              <w:rPr>
                <w:b/>
                <w:bCs/>
              </w:rPr>
            </w:pPr>
          </w:p>
          <w:p w:rsidR="003D76E2" w:rsidRPr="00840437" w:rsidRDefault="003D76E2" w:rsidP="00CC17D5">
            <w:pPr>
              <w:rPr>
                <w:b/>
                <w:bCs/>
              </w:rPr>
            </w:pPr>
          </w:p>
          <w:p w:rsidR="003D76E2" w:rsidRPr="00840437" w:rsidRDefault="003D76E2" w:rsidP="00CC17D5">
            <w:pPr>
              <w:rPr>
                <w:bCs/>
              </w:rPr>
            </w:pPr>
            <w:r w:rsidRPr="00840437">
              <w:rPr>
                <w:bCs/>
              </w:rPr>
              <w:t>3.</w:t>
            </w:r>
          </w:p>
          <w:p w:rsidR="003D76E2" w:rsidRPr="00840437" w:rsidRDefault="003D76E2" w:rsidP="00CC17D5">
            <w:pPr>
              <w:rPr>
                <w:u w:val="single"/>
              </w:rPr>
            </w:pPr>
            <w:r w:rsidRPr="00840437">
              <w:rPr>
                <w:bCs/>
              </w:rPr>
              <w:t>4.</w:t>
            </w:r>
          </w:p>
        </w:tc>
        <w:tc>
          <w:tcPr>
            <w:tcW w:w="8222" w:type="dxa"/>
            <w:tcBorders>
              <w:left w:val="single" w:sz="4" w:space="0" w:color="000000"/>
              <w:bottom w:val="single" w:sz="4" w:space="0" w:color="000000"/>
            </w:tcBorders>
            <w:shd w:val="clear" w:color="auto" w:fill="auto"/>
          </w:tcPr>
          <w:p w:rsidR="003D76E2" w:rsidRPr="00840437" w:rsidRDefault="003D76E2" w:rsidP="00CC17D5">
            <w:r w:rsidRPr="00840437">
              <w:rPr>
                <w:u w:val="single"/>
              </w:rPr>
              <w:t>Предупредительный</w:t>
            </w:r>
          </w:p>
          <w:p w:rsidR="003D76E2" w:rsidRPr="00840437" w:rsidRDefault="003D76E2" w:rsidP="00CC17D5">
            <w:r w:rsidRPr="00840437">
              <w:t>Проверка перспективных и календарных планов педагогов.</w:t>
            </w:r>
          </w:p>
          <w:p w:rsidR="003D76E2" w:rsidRPr="00840437" w:rsidRDefault="003D76E2" w:rsidP="00CC17D5">
            <w:r w:rsidRPr="00840437">
              <w:t>Проверка подготовки педагогов к рабочему дню:</w:t>
            </w:r>
          </w:p>
          <w:p w:rsidR="003D76E2" w:rsidRPr="00840437" w:rsidRDefault="003D76E2" w:rsidP="00CC17D5">
            <w:r w:rsidRPr="00840437">
              <w:t>-наличие планов;</w:t>
            </w:r>
          </w:p>
          <w:p w:rsidR="003D76E2" w:rsidRPr="00840437" w:rsidRDefault="003D76E2" w:rsidP="00CC17D5">
            <w:r w:rsidRPr="00840437">
              <w:t>-наличие конспектов;</w:t>
            </w:r>
          </w:p>
          <w:p w:rsidR="003D76E2" w:rsidRPr="00840437" w:rsidRDefault="003D76E2" w:rsidP="00CC17D5">
            <w:r w:rsidRPr="00840437">
              <w:t>-пособий;</w:t>
            </w:r>
          </w:p>
          <w:p w:rsidR="003D76E2" w:rsidRPr="00840437" w:rsidRDefault="003D76E2" w:rsidP="00CC17D5">
            <w:r w:rsidRPr="00840437">
              <w:t>-дидактических игр и др.</w:t>
            </w:r>
          </w:p>
          <w:p w:rsidR="003D76E2" w:rsidRPr="00840437" w:rsidRDefault="003D76E2" w:rsidP="00CC17D5">
            <w:r w:rsidRPr="00840437">
              <w:t>Выполнение инструкций по охране жизни и здоровья детей.</w:t>
            </w:r>
          </w:p>
          <w:p w:rsidR="003D76E2" w:rsidRPr="00840437" w:rsidRDefault="003D76E2" w:rsidP="00CC17D5">
            <w:r w:rsidRPr="00840437">
              <w:t>Подготовка и проведение утренней гимнастики.</w:t>
            </w:r>
          </w:p>
        </w:tc>
        <w:tc>
          <w:tcPr>
            <w:tcW w:w="3827" w:type="dxa"/>
            <w:tcBorders>
              <w:left w:val="single" w:sz="4" w:space="0" w:color="000000"/>
              <w:bottom w:val="single" w:sz="4" w:space="0" w:color="000000"/>
            </w:tcBorders>
            <w:shd w:val="clear" w:color="auto" w:fill="auto"/>
          </w:tcPr>
          <w:p w:rsidR="003D76E2" w:rsidRPr="00840437" w:rsidRDefault="003D76E2" w:rsidP="00CC17D5">
            <w:pPr>
              <w:snapToGrid w:val="0"/>
              <w:jc w:val="center"/>
            </w:pPr>
          </w:p>
          <w:p w:rsidR="003D76E2" w:rsidRPr="00840437" w:rsidRDefault="003D76E2" w:rsidP="00CC17D5">
            <w:pPr>
              <w:jc w:val="center"/>
            </w:pPr>
            <w:r w:rsidRPr="00840437">
              <w:t>2 раза в месяц</w:t>
            </w:r>
          </w:p>
          <w:p w:rsidR="003D76E2" w:rsidRPr="00840437" w:rsidRDefault="003D76E2" w:rsidP="00CC17D5">
            <w:pPr>
              <w:jc w:val="center"/>
            </w:pPr>
          </w:p>
          <w:p w:rsidR="003D76E2" w:rsidRPr="00840437" w:rsidRDefault="003D76E2" w:rsidP="00CC17D5">
            <w:pPr>
              <w:jc w:val="center"/>
            </w:pPr>
            <w:r w:rsidRPr="00840437">
              <w:t>выборочно в течение года</w:t>
            </w:r>
          </w:p>
          <w:p w:rsidR="003D76E2" w:rsidRPr="00840437" w:rsidRDefault="003D76E2" w:rsidP="00CC17D5">
            <w:pPr>
              <w:jc w:val="center"/>
            </w:pPr>
          </w:p>
          <w:p w:rsidR="003D76E2" w:rsidRPr="00840437" w:rsidRDefault="003D76E2" w:rsidP="00CC17D5">
            <w:pPr>
              <w:jc w:val="center"/>
            </w:pPr>
          </w:p>
          <w:p w:rsidR="003D76E2" w:rsidRPr="00840437" w:rsidRDefault="003D76E2" w:rsidP="00CC17D5">
            <w:pPr>
              <w:jc w:val="center"/>
            </w:pPr>
          </w:p>
          <w:p w:rsidR="003D76E2" w:rsidRPr="00840437" w:rsidRDefault="003D76E2" w:rsidP="00CC17D5">
            <w:pPr>
              <w:jc w:val="center"/>
            </w:pPr>
          </w:p>
          <w:p w:rsidR="003D76E2" w:rsidRPr="00840437" w:rsidRDefault="003D76E2" w:rsidP="00CC17D5">
            <w:pPr>
              <w:jc w:val="center"/>
            </w:pPr>
            <w:r w:rsidRPr="00840437">
              <w:t>постоянно</w:t>
            </w:r>
          </w:p>
          <w:p w:rsidR="003D76E2" w:rsidRPr="00840437" w:rsidRDefault="003D76E2" w:rsidP="00CC17D5">
            <w:pPr>
              <w:jc w:val="center"/>
            </w:pPr>
            <w:r w:rsidRPr="00840437">
              <w:t>выборочно</w:t>
            </w:r>
          </w:p>
          <w:p w:rsidR="003D76E2" w:rsidRPr="00840437" w:rsidRDefault="003D76E2" w:rsidP="00CC17D5">
            <w:pPr>
              <w:jc w:val="center"/>
            </w:pPr>
          </w:p>
        </w:tc>
        <w:tc>
          <w:tcPr>
            <w:tcW w:w="3260" w:type="dxa"/>
            <w:tcBorders>
              <w:left w:val="single" w:sz="4" w:space="0" w:color="000000"/>
              <w:bottom w:val="single" w:sz="4" w:space="0" w:color="000000"/>
              <w:right w:val="single" w:sz="4" w:space="0" w:color="000000"/>
            </w:tcBorders>
            <w:shd w:val="clear" w:color="auto" w:fill="auto"/>
          </w:tcPr>
          <w:p w:rsidR="003D76E2" w:rsidRPr="00840437" w:rsidRDefault="003D76E2" w:rsidP="00CC17D5">
            <w:pPr>
              <w:snapToGrid w:val="0"/>
            </w:pPr>
          </w:p>
          <w:p w:rsidR="003D76E2" w:rsidRPr="00840437" w:rsidRDefault="003D76E2" w:rsidP="00CC17D5">
            <w:r w:rsidRPr="00840437">
              <w:t>Заместитель директора по ДГ Замешаева А.П.</w:t>
            </w:r>
          </w:p>
        </w:tc>
      </w:tr>
      <w:tr w:rsidR="003D76E2" w:rsidRPr="00840437" w:rsidTr="00840437">
        <w:trPr>
          <w:trHeight w:val="554"/>
        </w:trPr>
        <w:tc>
          <w:tcPr>
            <w:tcW w:w="851"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pPr>
          </w:p>
          <w:p w:rsidR="003D76E2" w:rsidRPr="00840437" w:rsidRDefault="003D76E2" w:rsidP="00CC17D5">
            <w:r w:rsidRPr="00840437">
              <w:t>1.</w:t>
            </w:r>
          </w:p>
          <w:p w:rsidR="003D76E2" w:rsidRPr="00840437" w:rsidRDefault="003D76E2" w:rsidP="00CC17D5"/>
          <w:p w:rsidR="003D76E2" w:rsidRPr="00840437" w:rsidRDefault="003D76E2" w:rsidP="00CC17D5">
            <w:r w:rsidRPr="00840437">
              <w:t>2.</w:t>
            </w:r>
          </w:p>
          <w:p w:rsidR="003D76E2" w:rsidRPr="00840437" w:rsidRDefault="003D76E2" w:rsidP="00CC17D5"/>
          <w:p w:rsidR="003D76E2" w:rsidRPr="00840437" w:rsidRDefault="003D76E2" w:rsidP="00CC17D5"/>
          <w:p w:rsidR="003D76E2" w:rsidRPr="00840437" w:rsidRDefault="003D76E2" w:rsidP="00CC17D5">
            <w:r w:rsidRPr="00840437">
              <w:t>3.</w:t>
            </w:r>
          </w:p>
          <w:p w:rsidR="003D76E2" w:rsidRPr="00840437" w:rsidRDefault="003D76E2" w:rsidP="00CC17D5"/>
          <w:p w:rsidR="003D76E2" w:rsidRPr="00840437" w:rsidRDefault="003D76E2" w:rsidP="00CC17D5">
            <w:r w:rsidRPr="00840437">
              <w:t>4.</w:t>
            </w:r>
          </w:p>
          <w:p w:rsidR="003D76E2" w:rsidRPr="00840437" w:rsidRDefault="003D76E2" w:rsidP="00CC17D5">
            <w:r w:rsidRPr="00840437">
              <w:t>5.</w:t>
            </w:r>
          </w:p>
          <w:p w:rsidR="003D76E2" w:rsidRPr="00840437" w:rsidRDefault="003D76E2" w:rsidP="00CC17D5"/>
          <w:p w:rsidR="003D76E2" w:rsidRPr="00840437" w:rsidRDefault="003D76E2" w:rsidP="00CC17D5">
            <w:r w:rsidRPr="00840437">
              <w:t>6.</w:t>
            </w:r>
          </w:p>
          <w:p w:rsidR="003D76E2" w:rsidRPr="00840437" w:rsidRDefault="003D76E2" w:rsidP="00CC17D5"/>
          <w:p w:rsidR="003D76E2" w:rsidRPr="00840437" w:rsidRDefault="003D76E2" w:rsidP="00CC17D5">
            <w:pPr>
              <w:rPr>
                <w:b/>
                <w:bCs/>
              </w:rPr>
            </w:pPr>
          </w:p>
        </w:tc>
        <w:tc>
          <w:tcPr>
            <w:tcW w:w="8222" w:type="dxa"/>
            <w:tcBorders>
              <w:top w:val="single" w:sz="4" w:space="0" w:color="000000"/>
              <w:left w:val="single" w:sz="4" w:space="0" w:color="000000"/>
              <w:bottom w:val="single" w:sz="4" w:space="0" w:color="000000"/>
            </w:tcBorders>
            <w:shd w:val="clear" w:color="auto" w:fill="auto"/>
          </w:tcPr>
          <w:p w:rsidR="003D76E2" w:rsidRPr="00840437" w:rsidRDefault="003D76E2" w:rsidP="00CC17D5">
            <w:r w:rsidRPr="00840437">
              <w:rPr>
                <w:u w:val="single"/>
              </w:rPr>
              <w:lastRenderedPageBreak/>
              <w:t>Оперативный</w:t>
            </w:r>
          </w:p>
          <w:p w:rsidR="003D76E2" w:rsidRPr="00840437" w:rsidRDefault="003D76E2" w:rsidP="00CC17D5">
            <w:r w:rsidRPr="00840437">
              <w:t>Пополнение предметно-развивающей среды в группах.</w:t>
            </w:r>
          </w:p>
          <w:p w:rsidR="003D76E2" w:rsidRPr="00840437" w:rsidRDefault="003D76E2" w:rsidP="00CC17D5">
            <w:r w:rsidRPr="00840437">
              <w:t>Наблюдение за взаимоотношениями воспитателя с детьми, детей друг с другом.</w:t>
            </w:r>
          </w:p>
          <w:p w:rsidR="003D76E2" w:rsidRPr="00840437" w:rsidRDefault="003D76E2" w:rsidP="00CC17D5">
            <w:pPr>
              <w:spacing w:line="240" w:lineRule="auto"/>
            </w:pPr>
            <w:r w:rsidRPr="00840437">
              <w:t>Прохождение адаптационного периода.</w:t>
            </w:r>
            <w:r w:rsidR="00840437">
              <w:t xml:space="preserve"> </w:t>
            </w:r>
            <w:r w:rsidRPr="00840437">
              <w:t>Просмотр НОД по разделам программы.</w:t>
            </w:r>
          </w:p>
          <w:p w:rsidR="003D76E2" w:rsidRPr="00840437" w:rsidRDefault="003D76E2" w:rsidP="00CC17D5">
            <w:pPr>
              <w:spacing w:line="240" w:lineRule="auto"/>
            </w:pPr>
            <w:r w:rsidRPr="00840437">
              <w:t>Оценка эффективности проведения физкультурных и музыкальных досугов.</w:t>
            </w:r>
          </w:p>
          <w:p w:rsidR="003D76E2" w:rsidRPr="00840437" w:rsidRDefault="003D76E2" w:rsidP="00CC17D5">
            <w:pPr>
              <w:spacing w:line="240" w:lineRule="auto"/>
            </w:pPr>
            <w:r w:rsidRPr="00840437">
              <w:t>Просмотр режимных моментов.</w:t>
            </w:r>
          </w:p>
          <w:p w:rsidR="003D76E2" w:rsidRPr="00840437" w:rsidRDefault="003D76E2" w:rsidP="00CC17D5">
            <w:pPr>
              <w:spacing w:line="240" w:lineRule="auto"/>
            </w:pPr>
            <w:r w:rsidRPr="00840437">
              <w:lastRenderedPageBreak/>
              <w:t>Просмотр детских работ по продуктивной деятельности.</w:t>
            </w:r>
          </w:p>
          <w:p w:rsidR="003D76E2" w:rsidRPr="00840437" w:rsidRDefault="003D76E2" w:rsidP="00CC17D5">
            <w:pPr>
              <w:spacing w:line="240" w:lineRule="auto"/>
            </w:pPr>
            <w:r w:rsidRPr="00840437">
              <w:t>Анализ игровой деятельности :</w:t>
            </w:r>
          </w:p>
          <w:p w:rsidR="003D76E2" w:rsidRPr="00840437" w:rsidRDefault="003D76E2" w:rsidP="003D76E2">
            <w:pPr>
              <w:numPr>
                <w:ilvl w:val="0"/>
                <w:numId w:val="3"/>
              </w:numPr>
              <w:tabs>
                <w:tab w:val="clear" w:pos="0"/>
                <w:tab w:val="num" w:pos="720"/>
              </w:tabs>
              <w:suppressAutoHyphens/>
              <w:spacing w:line="240" w:lineRule="auto"/>
            </w:pPr>
            <w:r w:rsidRPr="00840437">
              <w:t>создание условий,</w:t>
            </w:r>
          </w:p>
          <w:p w:rsidR="003D76E2" w:rsidRPr="00840437" w:rsidRDefault="003D76E2" w:rsidP="003D76E2">
            <w:pPr>
              <w:numPr>
                <w:ilvl w:val="0"/>
                <w:numId w:val="3"/>
              </w:numPr>
              <w:tabs>
                <w:tab w:val="clear" w:pos="0"/>
                <w:tab w:val="num" w:pos="720"/>
              </w:tabs>
              <w:suppressAutoHyphens/>
              <w:spacing w:line="240" w:lineRule="auto"/>
            </w:pPr>
            <w:r w:rsidRPr="00840437">
              <w:t>руководство игровой деятельностью,</w:t>
            </w:r>
          </w:p>
          <w:p w:rsidR="003D76E2" w:rsidRPr="00840437" w:rsidRDefault="003D76E2" w:rsidP="00B7460A">
            <w:pPr>
              <w:numPr>
                <w:ilvl w:val="0"/>
                <w:numId w:val="68"/>
              </w:numPr>
              <w:suppressAutoHyphens/>
              <w:spacing w:line="240" w:lineRule="auto"/>
            </w:pPr>
            <w:r w:rsidRPr="00840437">
              <w:t>развитие личностных качеств ребенка через игру</w:t>
            </w:r>
          </w:p>
        </w:tc>
        <w:tc>
          <w:tcPr>
            <w:tcW w:w="3827" w:type="dxa"/>
            <w:tcBorders>
              <w:top w:val="single" w:sz="4" w:space="0" w:color="000000"/>
              <w:left w:val="single" w:sz="4" w:space="0" w:color="000000"/>
              <w:bottom w:val="single" w:sz="4" w:space="0" w:color="000000"/>
            </w:tcBorders>
            <w:shd w:val="clear" w:color="auto" w:fill="auto"/>
          </w:tcPr>
          <w:p w:rsidR="003D76E2" w:rsidRPr="00840437" w:rsidRDefault="003D76E2" w:rsidP="00CC17D5">
            <w:pPr>
              <w:snapToGrid w:val="0"/>
              <w:jc w:val="center"/>
              <w:rPr>
                <w:b/>
                <w:bCs/>
              </w:rPr>
            </w:pPr>
          </w:p>
          <w:p w:rsidR="003D76E2" w:rsidRPr="00840437" w:rsidRDefault="003D76E2" w:rsidP="00CC17D5">
            <w:pPr>
              <w:jc w:val="center"/>
            </w:pPr>
            <w:r w:rsidRPr="00840437">
              <w:t>в течение года</w:t>
            </w:r>
          </w:p>
          <w:p w:rsidR="003D76E2" w:rsidRPr="00840437" w:rsidRDefault="003D76E2" w:rsidP="00CC17D5">
            <w:pPr>
              <w:jc w:val="center"/>
            </w:pPr>
          </w:p>
          <w:p w:rsidR="003D76E2" w:rsidRPr="00840437" w:rsidRDefault="003D76E2" w:rsidP="00CC17D5">
            <w:pPr>
              <w:jc w:val="center"/>
            </w:pPr>
            <w:r w:rsidRPr="00840437">
              <w:t>постоянно</w:t>
            </w:r>
          </w:p>
          <w:p w:rsidR="003D76E2" w:rsidRPr="00840437" w:rsidRDefault="003D76E2" w:rsidP="00CC17D5">
            <w:pPr>
              <w:jc w:val="center"/>
            </w:pPr>
          </w:p>
          <w:p w:rsidR="003D76E2" w:rsidRPr="00840437" w:rsidRDefault="003D76E2" w:rsidP="00CC17D5">
            <w:pPr>
              <w:jc w:val="center"/>
            </w:pPr>
          </w:p>
          <w:p w:rsidR="003D76E2" w:rsidRPr="00840437" w:rsidRDefault="003D76E2" w:rsidP="00CC17D5">
            <w:pPr>
              <w:jc w:val="center"/>
            </w:pPr>
            <w:r w:rsidRPr="00840437">
              <w:t>Сентябрь</w:t>
            </w:r>
            <w:r w:rsidR="00840437">
              <w:t xml:space="preserve"> ,</w:t>
            </w:r>
            <w:r w:rsidRPr="00840437">
              <w:t>в течение года</w:t>
            </w:r>
          </w:p>
          <w:p w:rsidR="003D76E2" w:rsidRPr="00840437" w:rsidRDefault="003D76E2" w:rsidP="00CC17D5">
            <w:pPr>
              <w:jc w:val="center"/>
            </w:pPr>
            <w:r w:rsidRPr="00840437">
              <w:lastRenderedPageBreak/>
              <w:t>в течение года</w:t>
            </w:r>
          </w:p>
          <w:p w:rsidR="003D76E2" w:rsidRPr="00840437" w:rsidRDefault="003D76E2" w:rsidP="00CC17D5">
            <w:pPr>
              <w:spacing w:line="240" w:lineRule="auto"/>
              <w:jc w:val="center"/>
            </w:pPr>
            <w:r w:rsidRPr="00840437">
              <w:t>в течение года</w:t>
            </w:r>
          </w:p>
          <w:p w:rsidR="003D76E2" w:rsidRPr="00840437" w:rsidRDefault="003D76E2" w:rsidP="00CC17D5">
            <w:pPr>
              <w:spacing w:line="240" w:lineRule="auto"/>
              <w:jc w:val="center"/>
            </w:pPr>
            <w:r w:rsidRPr="00840437">
              <w:t>в течение года</w:t>
            </w:r>
          </w:p>
          <w:p w:rsidR="00840437" w:rsidRPr="00840437" w:rsidRDefault="00840437" w:rsidP="00CC17D5">
            <w:pPr>
              <w:jc w:val="center"/>
            </w:pPr>
            <w:r>
              <w:t>в течение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76E2" w:rsidRPr="00840437" w:rsidRDefault="003D76E2" w:rsidP="00CC17D5">
            <w:pPr>
              <w:snapToGrid w:val="0"/>
              <w:rPr>
                <w:b/>
                <w:bCs/>
              </w:rPr>
            </w:pPr>
          </w:p>
          <w:p w:rsidR="003D76E2" w:rsidRPr="00840437" w:rsidRDefault="003D76E2" w:rsidP="00CC17D5">
            <w:r w:rsidRPr="00840437">
              <w:t>Воспитатели</w:t>
            </w:r>
          </w:p>
          <w:p w:rsidR="003D76E2" w:rsidRPr="00840437" w:rsidRDefault="003D76E2" w:rsidP="00CC17D5"/>
          <w:p w:rsidR="003D76E2" w:rsidRPr="00840437" w:rsidRDefault="003D76E2" w:rsidP="00CC17D5"/>
          <w:p w:rsidR="003D76E2" w:rsidRPr="00840437" w:rsidRDefault="003D76E2" w:rsidP="00CC17D5"/>
          <w:p w:rsidR="003D76E2" w:rsidRPr="00840437" w:rsidRDefault="003D76E2" w:rsidP="00CC17D5"/>
          <w:p w:rsidR="003D76E2" w:rsidRPr="00840437" w:rsidRDefault="003D76E2" w:rsidP="00CC17D5"/>
          <w:p w:rsidR="003D76E2" w:rsidRPr="00840437" w:rsidRDefault="003D76E2" w:rsidP="00CC17D5"/>
          <w:p w:rsidR="003D76E2" w:rsidRPr="00840437" w:rsidRDefault="003D76E2" w:rsidP="00CC17D5"/>
          <w:p w:rsidR="003D76E2" w:rsidRPr="00840437" w:rsidRDefault="003D76E2" w:rsidP="00CC17D5">
            <w:r w:rsidRPr="00840437">
              <w:t>Завуч по ВР</w:t>
            </w:r>
          </w:p>
          <w:p w:rsidR="003D76E2" w:rsidRPr="00840437" w:rsidRDefault="003D76E2" w:rsidP="00CC17D5">
            <w:r w:rsidRPr="00840437">
              <w:t xml:space="preserve">Коренева Р.И. </w:t>
            </w:r>
          </w:p>
          <w:p w:rsidR="003D76E2" w:rsidRPr="00840437" w:rsidRDefault="003D76E2" w:rsidP="00CC17D5">
            <w:r w:rsidRPr="00840437">
              <w:t>Юдина В.М.</w:t>
            </w:r>
          </w:p>
        </w:tc>
      </w:tr>
    </w:tbl>
    <w:p w:rsidR="003D76E2" w:rsidRPr="00840437" w:rsidRDefault="003D76E2" w:rsidP="003D76E2">
      <w:pPr>
        <w:spacing w:after="0"/>
        <w:rPr>
          <w:b/>
        </w:rPr>
      </w:pPr>
    </w:p>
    <w:p w:rsidR="003D76E2" w:rsidRPr="00840437" w:rsidRDefault="003D76E2" w:rsidP="003D76E2">
      <w:pPr>
        <w:spacing w:after="0"/>
        <w:ind w:left="405"/>
        <w:jc w:val="center"/>
        <w:rPr>
          <w:b/>
        </w:rPr>
      </w:pPr>
      <w:r w:rsidRPr="00840437">
        <w:rPr>
          <w:b/>
        </w:rPr>
        <w:t xml:space="preserve">8. Кружковая занятость воспитанников </w:t>
      </w:r>
    </w:p>
    <w:p w:rsidR="003D76E2" w:rsidRPr="00840437" w:rsidRDefault="003D76E2" w:rsidP="003D76E2">
      <w:pPr>
        <w:spacing w:after="0"/>
        <w:ind w:left="405"/>
        <w:jc w:val="center"/>
        <w:rPr>
          <w:b/>
        </w:rPr>
      </w:pPr>
      <w:r w:rsidRPr="00840437">
        <w:rPr>
          <w:b/>
        </w:rPr>
        <w:t>ДГ « Звёздочки» МОУ СОШ №1</w:t>
      </w:r>
    </w:p>
    <w:tbl>
      <w:tblPr>
        <w:tblW w:w="161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3"/>
        <w:gridCol w:w="2799"/>
        <w:gridCol w:w="3665"/>
        <w:gridCol w:w="5103"/>
      </w:tblGrid>
      <w:tr w:rsidR="003D76E2" w:rsidRPr="00840437" w:rsidTr="00840437">
        <w:tc>
          <w:tcPr>
            <w:tcW w:w="4593" w:type="dxa"/>
          </w:tcPr>
          <w:p w:rsidR="003D76E2" w:rsidRPr="00840437" w:rsidRDefault="003D76E2" w:rsidP="00CC17D5">
            <w:pPr>
              <w:jc w:val="center"/>
              <w:rPr>
                <w:b/>
              </w:rPr>
            </w:pPr>
            <w:r w:rsidRPr="00840437">
              <w:rPr>
                <w:b/>
              </w:rPr>
              <w:t>Наименование кружка</w:t>
            </w:r>
          </w:p>
        </w:tc>
        <w:tc>
          <w:tcPr>
            <w:tcW w:w="2799" w:type="dxa"/>
          </w:tcPr>
          <w:p w:rsidR="003D76E2" w:rsidRPr="00840437" w:rsidRDefault="003D76E2" w:rsidP="00CC17D5">
            <w:pPr>
              <w:jc w:val="center"/>
              <w:rPr>
                <w:b/>
              </w:rPr>
            </w:pPr>
            <w:r w:rsidRPr="00840437">
              <w:rPr>
                <w:b/>
              </w:rPr>
              <w:t>Ответственный за проведение</w:t>
            </w:r>
          </w:p>
        </w:tc>
        <w:tc>
          <w:tcPr>
            <w:tcW w:w="3665" w:type="dxa"/>
          </w:tcPr>
          <w:p w:rsidR="003D76E2" w:rsidRPr="00840437" w:rsidRDefault="003D76E2" w:rsidP="00CC17D5">
            <w:pPr>
              <w:jc w:val="center"/>
              <w:rPr>
                <w:b/>
              </w:rPr>
            </w:pPr>
            <w:r w:rsidRPr="00840437">
              <w:rPr>
                <w:b/>
              </w:rPr>
              <w:t>Группа</w:t>
            </w:r>
          </w:p>
        </w:tc>
        <w:tc>
          <w:tcPr>
            <w:tcW w:w="5103" w:type="dxa"/>
          </w:tcPr>
          <w:p w:rsidR="003D76E2" w:rsidRPr="00840437" w:rsidRDefault="003D76E2" w:rsidP="00CC17D5">
            <w:pPr>
              <w:jc w:val="center"/>
              <w:rPr>
                <w:b/>
              </w:rPr>
            </w:pPr>
            <w:r w:rsidRPr="00840437">
              <w:rPr>
                <w:b/>
              </w:rPr>
              <w:t>Сроки</w:t>
            </w:r>
          </w:p>
        </w:tc>
      </w:tr>
      <w:tr w:rsidR="003D76E2" w:rsidRPr="00840437" w:rsidTr="00840437">
        <w:tc>
          <w:tcPr>
            <w:tcW w:w="4593" w:type="dxa"/>
          </w:tcPr>
          <w:p w:rsidR="003D76E2" w:rsidRPr="00840437" w:rsidRDefault="003D76E2" w:rsidP="00CC17D5">
            <w:r w:rsidRPr="00840437">
              <w:t>Занимательная аппликация</w:t>
            </w:r>
          </w:p>
        </w:tc>
        <w:tc>
          <w:tcPr>
            <w:tcW w:w="2799" w:type="dxa"/>
          </w:tcPr>
          <w:p w:rsidR="003D76E2" w:rsidRPr="00840437" w:rsidRDefault="003D76E2" w:rsidP="00CC17D5">
            <w:pPr>
              <w:jc w:val="center"/>
            </w:pPr>
            <w:r w:rsidRPr="00840437">
              <w:t>Зырянова А.С.</w:t>
            </w:r>
          </w:p>
        </w:tc>
        <w:tc>
          <w:tcPr>
            <w:tcW w:w="3665" w:type="dxa"/>
          </w:tcPr>
          <w:p w:rsidR="003D76E2" w:rsidRPr="00840437" w:rsidRDefault="003D76E2" w:rsidP="00CC17D5">
            <w:pPr>
              <w:jc w:val="center"/>
            </w:pPr>
            <w:r w:rsidRPr="00840437">
              <w:t>Подготовительная</w:t>
            </w:r>
          </w:p>
        </w:tc>
        <w:tc>
          <w:tcPr>
            <w:tcW w:w="5103" w:type="dxa"/>
          </w:tcPr>
          <w:p w:rsidR="003D76E2" w:rsidRPr="00840437" w:rsidRDefault="003D76E2" w:rsidP="00CC17D5">
            <w:pPr>
              <w:jc w:val="center"/>
            </w:pPr>
            <w:r w:rsidRPr="00840437">
              <w:t>1 год</w:t>
            </w:r>
          </w:p>
          <w:p w:rsidR="003D76E2" w:rsidRPr="00840437" w:rsidRDefault="003D76E2" w:rsidP="00CC17D5">
            <w:pPr>
              <w:jc w:val="center"/>
            </w:pPr>
            <w:r w:rsidRPr="00840437">
              <w:t>17 часов</w:t>
            </w:r>
          </w:p>
        </w:tc>
      </w:tr>
      <w:tr w:rsidR="003D76E2" w:rsidRPr="00840437" w:rsidTr="00840437">
        <w:tc>
          <w:tcPr>
            <w:tcW w:w="4593" w:type="dxa"/>
          </w:tcPr>
          <w:p w:rsidR="003D76E2" w:rsidRPr="00840437" w:rsidRDefault="003D76E2" w:rsidP="00CC17D5">
            <w:r w:rsidRPr="00840437">
              <w:t>Пластелинография</w:t>
            </w:r>
          </w:p>
        </w:tc>
        <w:tc>
          <w:tcPr>
            <w:tcW w:w="2799" w:type="dxa"/>
          </w:tcPr>
          <w:p w:rsidR="003D76E2" w:rsidRPr="00840437" w:rsidRDefault="003D76E2" w:rsidP="00CC17D5">
            <w:pPr>
              <w:jc w:val="center"/>
            </w:pPr>
            <w:r w:rsidRPr="00840437">
              <w:t>Ларионова А.А.</w:t>
            </w:r>
          </w:p>
        </w:tc>
        <w:tc>
          <w:tcPr>
            <w:tcW w:w="3665" w:type="dxa"/>
          </w:tcPr>
          <w:p w:rsidR="003D76E2" w:rsidRPr="00840437" w:rsidRDefault="003D76E2" w:rsidP="00CC17D5">
            <w:pPr>
              <w:jc w:val="center"/>
            </w:pPr>
            <w:r w:rsidRPr="00840437">
              <w:t>Подготовительная</w:t>
            </w:r>
          </w:p>
        </w:tc>
        <w:tc>
          <w:tcPr>
            <w:tcW w:w="5103" w:type="dxa"/>
          </w:tcPr>
          <w:p w:rsidR="003D76E2" w:rsidRPr="00840437" w:rsidRDefault="003D76E2" w:rsidP="00CC17D5">
            <w:pPr>
              <w:jc w:val="center"/>
            </w:pPr>
            <w:r w:rsidRPr="00840437">
              <w:t>1 год</w:t>
            </w:r>
          </w:p>
          <w:p w:rsidR="003D76E2" w:rsidRPr="00840437" w:rsidRDefault="003D76E2" w:rsidP="00CC17D5">
            <w:pPr>
              <w:jc w:val="center"/>
            </w:pPr>
            <w:r w:rsidRPr="00840437">
              <w:t>17 часов</w:t>
            </w:r>
          </w:p>
        </w:tc>
      </w:tr>
      <w:tr w:rsidR="003D76E2" w:rsidRPr="00840437" w:rsidTr="00840437">
        <w:tc>
          <w:tcPr>
            <w:tcW w:w="4593" w:type="dxa"/>
          </w:tcPr>
          <w:p w:rsidR="003D76E2" w:rsidRPr="00840437" w:rsidRDefault="003D76E2" w:rsidP="00CC17D5">
            <w:r w:rsidRPr="00840437">
              <w:t>Декоративно-прикладное искусство</w:t>
            </w:r>
          </w:p>
        </w:tc>
        <w:tc>
          <w:tcPr>
            <w:tcW w:w="2799" w:type="dxa"/>
          </w:tcPr>
          <w:p w:rsidR="003D76E2" w:rsidRPr="00840437" w:rsidRDefault="003D76E2" w:rsidP="00CC17D5">
            <w:pPr>
              <w:jc w:val="center"/>
            </w:pPr>
            <w:r w:rsidRPr="00840437">
              <w:t>Реутова О.С.</w:t>
            </w:r>
          </w:p>
        </w:tc>
        <w:tc>
          <w:tcPr>
            <w:tcW w:w="3665" w:type="dxa"/>
          </w:tcPr>
          <w:p w:rsidR="003D76E2" w:rsidRPr="00840437" w:rsidRDefault="003D76E2" w:rsidP="00CC17D5">
            <w:pPr>
              <w:jc w:val="center"/>
            </w:pPr>
            <w:r w:rsidRPr="00840437">
              <w:t>Старшая</w:t>
            </w:r>
          </w:p>
        </w:tc>
        <w:tc>
          <w:tcPr>
            <w:tcW w:w="5103" w:type="dxa"/>
          </w:tcPr>
          <w:p w:rsidR="003D76E2" w:rsidRPr="00840437" w:rsidRDefault="003D76E2" w:rsidP="00CC17D5">
            <w:pPr>
              <w:jc w:val="center"/>
            </w:pPr>
            <w:r w:rsidRPr="00840437">
              <w:t>2 года</w:t>
            </w:r>
          </w:p>
          <w:p w:rsidR="003D76E2" w:rsidRPr="00840437" w:rsidRDefault="003D76E2" w:rsidP="00CC17D5">
            <w:pPr>
              <w:jc w:val="center"/>
            </w:pPr>
            <w:r w:rsidRPr="00840437">
              <w:t>34 часа</w:t>
            </w:r>
          </w:p>
        </w:tc>
      </w:tr>
      <w:tr w:rsidR="003D76E2" w:rsidRPr="00840437" w:rsidTr="00840437">
        <w:tc>
          <w:tcPr>
            <w:tcW w:w="4593" w:type="dxa"/>
          </w:tcPr>
          <w:p w:rsidR="003D76E2" w:rsidRPr="00840437" w:rsidRDefault="003D76E2" w:rsidP="00CC17D5">
            <w:r w:rsidRPr="00840437">
              <w:t>Нетрадиционные способы рисования</w:t>
            </w:r>
          </w:p>
        </w:tc>
        <w:tc>
          <w:tcPr>
            <w:tcW w:w="2799" w:type="dxa"/>
          </w:tcPr>
          <w:p w:rsidR="003D76E2" w:rsidRPr="00840437" w:rsidRDefault="003D76E2" w:rsidP="00CC17D5">
            <w:pPr>
              <w:jc w:val="center"/>
            </w:pPr>
            <w:r w:rsidRPr="00840437">
              <w:t>Жалина А.А.</w:t>
            </w:r>
          </w:p>
        </w:tc>
        <w:tc>
          <w:tcPr>
            <w:tcW w:w="3665" w:type="dxa"/>
          </w:tcPr>
          <w:p w:rsidR="003D76E2" w:rsidRPr="00840437" w:rsidRDefault="003D76E2" w:rsidP="00CC17D5">
            <w:pPr>
              <w:jc w:val="center"/>
            </w:pPr>
            <w:r w:rsidRPr="00840437">
              <w:t>Старшая</w:t>
            </w:r>
          </w:p>
        </w:tc>
        <w:tc>
          <w:tcPr>
            <w:tcW w:w="5103" w:type="dxa"/>
          </w:tcPr>
          <w:p w:rsidR="003D76E2" w:rsidRPr="00840437" w:rsidRDefault="003D76E2" w:rsidP="00CC17D5">
            <w:pPr>
              <w:jc w:val="center"/>
            </w:pPr>
            <w:r w:rsidRPr="00840437">
              <w:t xml:space="preserve">1 год </w:t>
            </w:r>
          </w:p>
          <w:p w:rsidR="003D76E2" w:rsidRPr="00840437" w:rsidRDefault="003D76E2" w:rsidP="00CC17D5">
            <w:pPr>
              <w:jc w:val="center"/>
            </w:pPr>
            <w:r w:rsidRPr="00840437">
              <w:t>17 часов</w:t>
            </w:r>
          </w:p>
        </w:tc>
      </w:tr>
    </w:tbl>
    <w:p w:rsidR="003D76E2" w:rsidRPr="00840437" w:rsidRDefault="003D76E2" w:rsidP="003D76E2">
      <w:pPr>
        <w:jc w:val="center"/>
      </w:pPr>
    </w:p>
    <w:p w:rsidR="003D76E2" w:rsidRPr="00840437" w:rsidRDefault="003D76E2" w:rsidP="003D76E2">
      <w:pPr>
        <w:spacing w:after="0"/>
        <w:ind w:left="405"/>
        <w:jc w:val="center"/>
      </w:pPr>
    </w:p>
    <w:p w:rsidR="003D76E2" w:rsidRPr="00840437" w:rsidRDefault="003D76E2" w:rsidP="003D76E2">
      <w:pPr>
        <w:spacing w:after="0"/>
        <w:ind w:left="405"/>
      </w:pPr>
    </w:p>
    <w:p w:rsidR="003D76E2" w:rsidRPr="00840437" w:rsidRDefault="003D76E2" w:rsidP="00DD57B9">
      <w:pPr>
        <w:ind w:firstLine="708"/>
      </w:pPr>
    </w:p>
    <w:p w:rsidR="003D76E2" w:rsidRPr="00840437" w:rsidRDefault="003D76E2" w:rsidP="00DD57B9">
      <w:pPr>
        <w:ind w:firstLine="708"/>
      </w:pPr>
    </w:p>
    <w:sectPr w:rsidR="003D76E2" w:rsidRPr="00840437" w:rsidSect="00840437">
      <w:pgSz w:w="16838" w:h="11906" w:orient="landscape"/>
      <w:pgMar w:top="851" w:right="709" w:bottom="851" w:left="720" w:header="709" w:footer="709" w:gutter="0"/>
      <w:pgBorders w:offsetFrom="page">
        <w:top w:val="basicBlackSquares" w:sz="9" w:space="24" w:color="0000FF"/>
        <w:left w:val="basicBlackSquares" w:sz="9" w:space="24" w:color="0000FF"/>
        <w:bottom w:val="basicBlackSquares" w:sz="9" w:space="24" w:color="0000FF"/>
        <w:right w:val="basicBlackSquares" w:sz="9" w:space="24" w:color="00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EF6" w:rsidRDefault="00774EF6" w:rsidP="0012760C">
      <w:pPr>
        <w:spacing w:after="0" w:line="240" w:lineRule="auto"/>
      </w:pPr>
      <w:r>
        <w:separator/>
      </w:r>
    </w:p>
  </w:endnote>
  <w:endnote w:type="continuationSeparator" w:id="1">
    <w:p w:rsidR="00774EF6" w:rsidRDefault="00774EF6" w:rsidP="00127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rsiva">
    <w:altName w:val="Times New Roman"/>
    <w:panose1 w:val="00000000000000000000"/>
    <w:charset w:val="00"/>
    <w:family w:val="roman"/>
    <w:notTrueType/>
    <w:pitch w:val="default"/>
    <w:sig w:usb0="00000000" w:usb1="00000000" w:usb2="00000000" w:usb3="00000000" w:csb0="00000000" w:csb1="00000000"/>
  </w:font>
  <w:font w:name="Helvetica Neue">
    <w:altName w:val="Arial"/>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02938"/>
    </w:sdtPr>
    <w:sdtContent>
      <w:p w:rsidR="001F0FDD" w:rsidRDefault="00EE6E95">
        <w:pPr>
          <w:pStyle w:val="a7"/>
          <w:jc w:val="right"/>
        </w:pPr>
        <w:fldSimple w:instr="PAGE   \* MERGEFORMAT">
          <w:r w:rsidR="004D6B4D">
            <w:rPr>
              <w:noProof/>
            </w:rPr>
            <w:t>0</w:t>
          </w:r>
        </w:fldSimple>
      </w:p>
    </w:sdtContent>
  </w:sdt>
  <w:p w:rsidR="001F0FDD" w:rsidRDefault="001F0F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EF6" w:rsidRDefault="00774EF6" w:rsidP="0012760C">
      <w:pPr>
        <w:spacing w:after="0" w:line="240" w:lineRule="auto"/>
      </w:pPr>
      <w:r>
        <w:separator/>
      </w:r>
    </w:p>
  </w:footnote>
  <w:footnote w:type="continuationSeparator" w:id="1">
    <w:p w:rsidR="00774EF6" w:rsidRDefault="00774EF6" w:rsidP="00127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85237"/>
    </w:sdtPr>
    <w:sdtContent>
      <w:p w:rsidR="001F0FDD" w:rsidRDefault="00EE6E95">
        <w:pPr>
          <w:pStyle w:val="a5"/>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5427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54279" inset=",0,,0">
                <w:txbxContent>
                  <w:p w:rsidR="001F0FDD" w:rsidRDefault="00EE6E95">
                    <w:pPr>
                      <w:pStyle w:val="a7"/>
                      <w:jc w:val="center"/>
                      <w:rPr>
                        <w:color w:val="FFFFFF" w:themeColor="background1"/>
                      </w:rPr>
                    </w:pPr>
                    <w:r w:rsidRPr="00EE6E95">
                      <w:fldChar w:fldCharType="begin"/>
                    </w:r>
                    <w:r w:rsidR="001F0FDD">
                      <w:instrText xml:space="preserve"> PAGE   \* MERGEFORMAT </w:instrText>
                    </w:r>
                    <w:r w:rsidRPr="00EE6E95">
                      <w:fldChar w:fldCharType="separate"/>
                    </w:r>
                    <w:r w:rsidR="004D6B4D" w:rsidRPr="004D6B4D">
                      <w:rPr>
                        <w:noProof/>
                        <w:color w:val="FFFFFF" w:themeColor="background1"/>
                      </w:rPr>
                      <w:t>0</w:t>
                    </w:r>
                    <w:r>
                      <w:rPr>
                        <w:noProof/>
                        <w:color w:val="FFFFFF" w:themeColor="background1"/>
                      </w:rPr>
                      <w:fldChar w:fldCharType="end"/>
                    </w:r>
                  </w:p>
                  <w:p w:rsidR="001F0FDD" w:rsidRDefault="001F0FDD"/>
                </w:txbxContent>
              </v:textbox>
              <w10:wrap anchorx="page"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DD" w:rsidRDefault="00EE6E95" w:rsidP="00EB04B1">
    <w:pPr>
      <w:pStyle w:val="a5"/>
      <w:framePr w:wrap="around" w:vAnchor="text" w:hAnchor="margin" w:xAlign="center" w:y="1"/>
      <w:rPr>
        <w:rStyle w:val="a9"/>
      </w:rPr>
    </w:pPr>
    <w:r>
      <w:rPr>
        <w:rStyle w:val="a9"/>
      </w:rPr>
      <w:fldChar w:fldCharType="begin"/>
    </w:r>
    <w:r w:rsidR="001F0FDD">
      <w:rPr>
        <w:rStyle w:val="a9"/>
      </w:rPr>
      <w:instrText xml:space="preserve">PAGE  </w:instrText>
    </w:r>
    <w:r>
      <w:rPr>
        <w:rStyle w:val="a9"/>
      </w:rPr>
      <w:fldChar w:fldCharType="end"/>
    </w:r>
  </w:p>
  <w:p w:rsidR="001F0FDD" w:rsidRDefault="001F0F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79694BA"/>
    <w:name w:val="WW8Num1"/>
    <w:lvl w:ilvl="0">
      <w:start w:val="1"/>
      <w:numFmt w:val="decimal"/>
      <w:lvlText w:val="%1."/>
      <w:lvlJc w:val="left"/>
      <w:pPr>
        <w:tabs>
          <w:tab w:val="num" w:pos="0"/>
        </w:tabs>
        <w:ind w:left="644"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3"/>
    <w:multiLevelType w:val="singleLevel"/>
    <w:tmpl w:val="00000003"/>
    <w:name w:val="WW8Num2"/>
    <w:lvl w:ilvl="0">
      <w:start w:val="1"/>
      <w:numFmt w:val="bullet"/>
      <w:lvlText w:val=""/>
      <w:lvlJc w:val="left"/>
      <w:pPr>
        <w:tabs>
          <w:tab w:val="num" w:pos="0"/>
        </w:tabs>
        <w:ind w:left="754"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12"/>
    <w:lvl w:ilvl="0">
      <w:start w:val="1"/>
      <w:numFmt w:val="decimal"/>
      <w:lvlText w:val="%1."/>
      <w:lvlJc w:val="left"/>
      <w:pPr>
        <w:tabs>
          <w:tab w:val="num" w:pos="720"/>
        </w:tabs>
        <w:ind w:left="720" w:hanging="360"/>
      </w:pPr>
    </w:lvl>
  </w:abstractNum>
  <w:abstractNum w:abstractNumId="6">
    <w:nsid w:val="00000008"/>
    <w:multiLevelType w:val="singleLevel"/>
    <w:tmpl w:val="00000008"/>
    <w:name w:val="WW8Num13"/>
    <w:lvl w:ilvl="0">
      <w:start w:val="1"/>
      <w:numFmt w:val="decimal"/>
      <w:lvlText w:val="%1."/>
      <w:lvlJc w:val="left"/>
      <w:pPr>
        <w:tabs>
          <w:tab w:val="num" w:pos="0"/>
        </w:tabs>
        <w:ind w:left="720" w:hanging="360"/>
      </w:pPr>
    </w:lvl>
  </w:abstractNum>
  <w:abstractNum w:abstractNumId="7">
    <w:nsid w:val="00000009"/>
    <w:multiLevelType w:val="multilevel"/>
    <w:tmpl w:val="00000009"/>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singleLevel"/>
    <w:tmpl w:val="0000000A"/>
    <w:name w:val="WW8Num16"/>
    <w:lvl w:ilvl="0">
      <w:start w:val="1"/>
      <w:numFmt w:val="bullet"/>
      <w:lvlText w:val=""/>
      <w:lvlJc w:val="left"/>
      <w:pPr>
        <w:tabs>
          <w:tab w:val="num" w:pos="0"/>
        </w:tabs>
        <w:ind w:left="720" w:hanging="360"/>
      </w:pPr>
      <w:rPr>
        <w:rFonts w:ascii="Wingdings" w:hAnsi="Wingdings"/>
      </w:rPr>
    </w:lvl>
  </w:abstractNum>
  <w:abstractNum w:abstractNumId="9">
    <w:nsid w:val="0000000E"/>
    <w:multiLevelType w:val="multilevel"/>
    <w:tmpl w:val="0000000E"/>
    <w:lvl w:ilvl="0">
      <w:start w:val="1"/>
      <w:numFmt w:val="decimal"/>
      <w:lvlText w:val="%1."/>
      <w:lvlJc w:val="left"/>
      <w:pPr>
        <w:tabs>
          <w:tab w:val="num" w:pos="375"/>
        </w:tabs>
        <w:ind w:left="37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lvl w:ilvl="0">
      <w:start w:val="1"/>
      <w:numFmt w:val="decimal"/>
      <w:lvlText w:val="%1."/>
      <w:lvlJc w:val="left"/>
      <w:pPr>
        <w:tabs>
          <w:tab w:val="num" w:pos="645"/>
        </w:tabs>
        <w:ind w:left="645" w:hanging="645"/>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223987"/>
    <w:multiLevelType w:val="singleLevel"/>
    <w:tmpl w:val="5C0EDC34"/>
    <w:lvl w:ilvl="0">
      <w:start w:val="1"/>
      <w:numFmt w:val="decimal"/>
      <w:lvlText w:val="%1."/>
      <w:lvlJc w:val="left"/>
      <w:rPr>
        <w:rFonts w:cs="Times New Roman"/>
      </w:rPr>
    </w:lvl>
  </w:abstractNum>
  <w:abstractNum w:abstractNumId="12">
    <w:nsid w:val="00A275E3"/>
    <w:multiLevelType w:val="hybridMultilevel"/>
    <w:tmpl w:val="47642B12"/>
    <w:lvl w:ilvl="0" w:tplc="832CACE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DD3F97"/>
    <w:multiLevelType w:val="hybridMultilevel"/>
    <w:tmpl w:val="7D4E7EB2"/>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1FE2CB0"/>
    <w:multiLevelType w:val="multilevel"/>
    <w:tmpl w:val="381AA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6494EF0"/>
    <w:multiLevelType w:val="hybridMultilevel"/>
    <w:tmpl w:val="2BBC13DA"/>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6A64731"/>
    <w:multiLevelType w:val="multilevel"/>
    <w:tmpl w:val="BBBA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EB1709"/>
    <w:multiLevelType w:val="multilevel"/>
    <w:tmpl w:val="CC1C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8E60611"/>
    <w:multiLevelType w:val="multilevel"/>
    <w:tmpl w:val="D60AC534"/>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9">
    <w:nsid w:val="08EA29B7"/>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0">
    <w:nsid w:val="0B2413ED"/>
    <w:multiLevelType w:val="hybridMultilevel"/>
    <w:tmpl w:val="33941D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BD6A64"/>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2">
    <w:nsid w:val="11D846D0"/>
    <w:multiLevelType w:val="hybridMultilevel"/>
    <w:tmpl w:val="CEFC1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BB400B"/>
    <w:multiLevelType w:val="hybridMultilevel"/>
    <w:tmpl w:val="4D5C4AB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BE71D6B"/>
    <w:multiLevelType w:val="hybridMultilevel"/>
    <w:tmpl w:val="26AAA982"/>
    <w:lvl w:ilvl="0" w:tplc="1756AFDC">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25">
    <w:nsid w:val="1D834EE1"/>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6">
    <w:nsid w:val="20232332"/>
    <w:multiLevelType w:val="multilevel"/>
    <w:tmpl w:val="F562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455FD7"/>
    <w:multiLevelType w:val="hybridMultilevel"/>
    <w:tmpl w:val="1DEE90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2915D5C"/>
    <w:multiLevelType w:val="multilevel"/>
    <w:tmpl w:val="9D48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411A40"/>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30">
    <w:nsid w:val="24946C24"/>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31">
    <w:nsid w:val="26926A10"/>
    <w:multiLevelType w:val="multilevel"/>
    <w:tmpl w:val="6464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2604FE"/>
    <w:multiLevelType w:val="multilevel"/>
    <w:tmpl w:val="5556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D54A09"/>
    <w:multiLevelType w:val="multilevel"/>
    <w:tmpl w:val="DE6C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DC28FB"/>
    <w:multiLevelType w:val="hybridMultilevel"/>
    <w:tmpl w:val="42704292"/>
    <w:lvl w:ilvl="0" w:tplc="4A169270">
      <w:start w:val="1"/>
      <w:numFmt w:val="decimal"/>
      <w:lvlText w:val="%1."/>
      <w:lvlJc w:val="left"/>
      <w:pPr>
        <w:ind w:left="6900" w:hanging="360"/>
      </w:pPr>
      <w:rPr>
        <w:rFonts w:hint="default"/>
        <w:sz w:val="28"/>
      </w:rPr>
    </w:lvl>
    <w:lvl w:ilvl="1" w:tplc="04190019" w:tentative="1">
      <w:start w:val="1"/>
      <w:numFmt w:val="lowerLetter"/>
      <w:lvlText w:val="%2."/>
      <w:lvlJc w:val="left"/>
      <w:pPr>
        <w:ind w:left="7620" w:hanging="360"/>
      </w:pPr>
    </w:lvl>
    <w:lvl w:ilvl="2" w:tplc="0419001B" w:tentative="1">
      <w:start w:val="1"/>
      <w:numFmt w:val="lowerRoman"/>
      <w:lvlText w:val="%3."/>
      <w:lvlJc w:val="right"/>
      <w:pPr>
        <w:ind w:left="8340" w:hanging="180"/>
      </w:pPr>
    </w:lvl>
    <w:lvl w:ilvl="3" w:tplc="0419000F" w:tentative="1">
      <w:start w:val="1"/>
      <w:numFmt w:val="decimal"/>
      <w:lvlText w:val="%4."/>
      <w:lvlJc w:val="left"/>
      <w:pPr>
        <w:ind w:left="9060" w:hanging="360"/>
      </w:pPr>
    </w:lvl>
    <w:lvl w:ilvl="4" w:tplc="04190019" w:tentative="1">
      <w:start w:val="1"/>
      <w:numFmt w:val="lowerLetter"/>
      <w:lvlText w:val="%5."/>
      <w:lvlJc w:val="left"/>
      <w:pPr>
        <w:ind w:left="9780" w:hanging="360"/>
      </w:pPr>
    </w:lvl>
    <w:lvl w:ilvl="5" w:tplc="0419001B" w:tentative="1">
      <w:start w:val="1"/>
      <w:numFmt w:val="lowerRoman"/>
      <w:lvlText w:val="%6."/>
      <w:lvlJc w:val="right"/>
      <w:pPr>
        <w:ind w:left="10500" w:hanging="180"/>
      </w:pPr>
    </w:lvl>
    <w:lvl w:ilvl="6" w:tplc="0419000F" w:tentative="1">
      <w:start w:val="1"/>
      <w:numFmt w:val="decimal"/>
      <w:lvlText w:val="%7."/>
      <w:lvlJc w:val="left"/>
      <w:pPr>
        <w:ind w:left="11220" w:hanging="360"/>
      </w:pPr>
    </w:lvl>
    <w:lvl w:ilvl="7" w:tplc="04190019" w:tentative="1">
      <w:start w:val="1"/>
      <w:numFmt w:val="lowerLetter"/>
      <w:lvlText w:val="%8."/>
      <w:lvlJc w:val="left"/>
      <w:pPr>
        <w:ind w:left="11940" w:hanging="360"/>
      </w:pPr>
    </w:lvl>
    <w:lvl w:ilvl="8" w:tplc="0419001B" w:tentative="1">
      <w:start w:val="1"/>
      <w:numFmt w:val="lowerRoman"/>
      <w:lvlText w:val="%9."/>
      <w:lvlJc w:val="right"/>
      <w:pPr>
        <w:ind w:left="12660" w:hanging="180"/>
      </w:pPr>
    </w:lvl>
  </w:abstractNum>
  <w:abstractNum w:abstractNumId="35">
    <w:nsid w:val="292E0539"/>
    <w:multiLevelType w:val="multilevel"/>
    <w:tmpl w:val="0A5E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55233D"/>
    <w:multiLevelType w:val="multilevel"/>
    <w:tmpl w:val="406E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B451F7"/>
    <w:multiLevelType w:val="multilevel"/>
    <w:tmpl w:val="85627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0D23DE"/>
    <w:multiLevelType w:val="hybridMultilevel"/>
    <w:tmpl w:val="87A898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F301214"/>
    <w:multiLevelType w:val="multilevel"/>
    <w:tmpl w:val="85BE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FA03C5F"/>
    <w:multiLevelType w:val="hybridMultilevel"/>
    <w:tmpl w:val="8B58191A"/>
    <w:lvl w:ilvl="0" w:tplc="C8E45E06">
      <w:start w:val="1"/>
      <w:numFmt w:val="upperRoman"/>
      <w:lvlText w:val="%1."/>
      <w:lvlJc w:val="left"/>
      <w:pPr>
        <w:tabs>
          <w:tab w:val="num" w:pos="1142"/>
        </w:tabs>
        <w:ind w:left="1142" w:hanging="720"/>
      </w:pPr>
      <w:rPr>
        <w:rFonts w:cs="Times New Roman" w:hint="default"/>
        <w:u w:val="none"/>
      </w:rPr>
    </w:lvl>
    <w:lvl w:ilvl="1" w:tplc="04190019" w:tentative="1">
      <w:start w:val="1"/>
      <w:numFmt w:val="lowerLetter"/>
      <w:lvlText w:val="%2."/>
      <w:lvlJc w:val="left"/>
      <w:pPr>
        <w:tabs>
          <w:tab w:val="num" w:pos="1502"/>
        </w:tabs>
        <w:ind w:left="1502" w:hanging="360"/>
      </w:pPr>
      <w:rPr>
        <w:rFonts w:cs="Times New Roman"/>
      </w:rPr>
    </w:lvl>
    <w:lvl w:ilvl="2" w:tplc="0419001B" w:tentative="1">
      <w:start w:val="1"/>
      <w:numFmt w:val="lowerRoman"/>
      <w:lvlText w:val="%3."/>
      <w:lvlJc w:val="right"/>
      <w:pPr>
        <w:tabs>
          <w:tab w:val="num" w:pos="2222"/>
        </w:tabs>
        <w:ind w:left="2222" w:hanging="180"/>
      </w:pPr>
      <w:rPr>
        <w:rFonts w:cs="Times New Roman"/>
      </w:rPr>
    </w:lvl>
    <w:lvl w:ilvl="3" w:tplc="0419000F" w:tentative="1">
      <w:start w:val="1"/>
      <w:numFmt w:val="decimal"/>
      <w:lvlText w:val="%4."/>
      <w:lvlJc w:val="left"/>
      <w:pPr>
        <w:tabs>
          <w:tab w:val="num" w:pos="2942"/>
        </w:tabs>
        <w:ind w:left="2942" w:hanging="360"/>
      </w:pPr>
      <w:rPr>
        <w:rFonts w:cs="Times New Roman"/>
      </w:rPr>
    </w:lvl>
    <w:lvl w:ilvl="4" w:tplc="04190019" w:tentative="1">
      <w:start w:val="1"/>
      <w:numFmt w:val="lowerLetter"/>
      <w:lvlText w:val="%5."/>
      <w:lvlJc w:val="left"/>
      <w:pPr>
        <w:tabs>
          <w:tab w:val="num" w:pos="3662"/>
        </w:tabs>
        <w:ind w:left="3662" w:hanging="360"/>
      </w:pPr>
      <w:rPr>
        <w:rFonts w:cs="Times New Roman"/>
      </w:rPr>
    </w:lvl>
    <w:lvl w:ilvl="5" w:tplc="0419001B" w:tentative="1">
      <w:start w:val="1"/>
      <w:numFmt w:val="lowerRoman"/>
      <w:lvlText w:val="%6."/>
      <w:lvlJc w:val="right"/>
      <w:pPr>
        <w:tabs>
          <w:tab w:val="num" w:pos="4382"/>
        </w:tabs>
        <w:ind w:left="4382" w:hanging="180"/>
      </w:pPr>
      <w:rPr>
        <w:rFonts w:cs="Times New Roman"/>
      </w:rPr>
    </w:lvl>
    <w:lvl w:ilvl="6" w:tplc="0419000F" w:tentative="1">
      <w:start w:val="1"/>
      <w:numFmt w:val="decimal"/>
      <w:lvlText w:val="%7."/>
      <w:lvlJc w:val="left"/>
      <w:pPr>
        <w:tabs>
          <w:tab w:val="num" w:pos="5102"/>
        </w:tabs>
        <w:ind w:left="5102" w:hanging="360"/>
      </w:pPr>
      <w:rPr>
        <w:rFonts w:cs="Times New Roman"/>
      </w:rPr>
    </w:lvl>
    <w:lvl w:ilvl="7" w:tplc="04190019" w:tentative="1">
      <w:start w:val="1"/>
      <w:numFmt w:val="lowerLetter"/>
      <w:lvlText w:val="%8."/>
      <w:lvlJc w:val="left"/>
      <w:pPr>
        <w:tabs>
          <w:tab w:val="num" w:pos="5822"/>
        </w:tabs>
        <w:ind w:left="5822" w:hanging="360"/>
      </w:pPr>
      <w:rPr>
        <w:rFonts w:cs="Times New Roman"/>
      </w:rPr>
    </w:lvl>
    <w:lvl w:ilvl="8" w:tplc="0419001B" w:tentative="1">
      <w:start w:val="1"/>
      <w:numFmt w:val="lowerRoman"/>
      <w:lvlText w:val="%9."/>
      <w:lvlJc w:val="right"/>
      <w:pPr>
        <w:tabs>
          <w:tab w:val="num" w:pos="6542"/>
        </w:tabs>
        <w:ind w:left="6542" w:hanging="180"/>
      </w:pPr>
      <w:rPr>
        <w:rFonts w:cs="Times New Roman"/>
      </w:rPr>
    </w:lvl>
  </w:abstractNum>
  <w:abstractNum w:abstractNumId="41">
    <w:nsid w:val="30973F40"/>
    <w:multiLevelType w:val="hybridMultilevel"/>
    <w:tmpl w:val="EAA0A7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32A7DAA"/>
    <w:multiLevelType w:val="multilevel"/>
    <w:tmpl w:val="47BE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3C3C8D"/>
    <w:multiLevelType w:val="multilevel"/>
    <w:tmpl w:val="6FCA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46E0AEB"/>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45">
    <w:nsid w:val="3570487F"/>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46">
    <w:nsid w:val="373D56C2"/>
    <w:multiLevelType w:val="multilevel"/>
    <w:tmpl w:val="39D8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B900D8"/>
    <w:multiLevelType w:val="multilevel"/>
    <w:tmpl w:val="3F96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670233"/>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49">
    <w:nsid w:val="3CEC79AD"/>
    <w:multiLevelType w:val="hybridMultilevel"/>
    <w:tmpl w:val="A3BCF3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0">
    <w:nsid w:val="3F461ABA"/>
    <w:multiLevelType w:val="multilevel"/>
    <w:tmpl w:val="313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5E46BE"/>
    <w:multiLevelType w:val="multilevel"/>
    <w:tmpl w:val="6D20CF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6B04F1"/>
    <w:multiLevelType w:val="multilevel"/>
    <w:tmpl w:val="9BA4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1593D68"/>
    <w:multiLevelType w:val="multilevel"/>
    <w:tmpl w:val="F696A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E24A9C"/>
    <w:multiLevelType w:val="hybridMultilevel"/>
    <w:tmpl w:val="4EF222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61F6394"/>
    <w:multiLevelType w:val="multilevel"/>
    <w:tmpl w:val="E1EC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72366F"/>
    <w:multiLevelType w:val="multilevel"/>
    <w:tmpl w:val="CD8E6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0243D3"/>
    <w:multiLevelType w:val="hybridMultilevel"/>
    <w:tmpl w:val="AA504EEA"/>
    <w:lvl w:ilvl="0" w:tplc="BD26DD12">
      <w:start w:val="3"/>
      <w:numFmt w:val="decimal"/>
      <w:lvlText w:val="%1."/>
      <w:lvlJc w:val="left"/>
      <w:pPr>
        <w:tabs>
          <w:tab w:val="num" w:pos="1212"/>
        </w:tabs>
        <w:ind w:left="1212" w:hanging="360"/>
      </w:pPr>
      <w:rPr>
        <w:rFonts w:hint="default"/>
        <w:b/>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58">
    <w:nsid w:val="48CB597F"/>
    <w:multiLevelType w:val="hybridMultilevel"/>
    <w:tmpl w:val="47FAD11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A474A95"/>
    <w:multiLevelType w:val="multilevel"/>
    <w:tmpl w:val="D708F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ABC4D20"/>
    <w:multiLevelType w:val="multilevel"/>
    <w:tmpl w:val="0148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4B41CF"/>
    <w:multiLevelType w:val="multilevel"/>
    <w:tmpl w:val="AB56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B774C45"/>
    <w:multiLevelType w:val="multilevel"/>
    <w:tmpl w:val="693C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BE605F7"/>
    <w:multiLevelType w:val="hybridMultilevel"/>
    <w:tmpl w:val="BF98D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D1315B6"/>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65">
    <w:nsid w:val="500169FB"/>
    <w:multiLevelType w:val="multilevel"/>
    <w:tmpl w:val="1AB2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20711DD"/>
    <w:multiLevelType w:val="multilevel"/>
    <w:tmpl w:val="1A48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2979B4"/>
    <w:multiLevelType w:val="hybridMultilevel"/>
    <w:tmpl w:val="32FA1A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5C11E6C"/>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69">
    <w:nsid w:val="5A4B3118"/>
    <w:multiLevelType w:val="hybridMultilevel"/>
    <w:tmpl w:val="C1E2A0E8"/>
    <w:lvl w:ilvl="0" w:tplc="C4849EA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C2547DE"/>
    <w:multiLevelType w:val="multilevel"/>
    <w:tmpl w:val="A5E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DE55523"/>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72">
    <w:nsid w:val="61566511"/>
    <w:multiLevelType w:val="hybridMultilevel"/>
    <w:tmpl w:val="08C8602A"/>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543385"/>
    <w:multiLevelType w:val="multilevel"/>
    <w:tmpl w:val="7B30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7D3649"/>
    <w:multiLevelType w:val="multilevel"/>
    <w:tmpl w:val="7610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75F054C"/>
    <w:multiLevelType w:val="multilevel"/>
    <w:tmpl w:val="B81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FC24DF"/>
    <w:multiLevelType w:val="hybridMultilevel"/>
    <w:tmpl w:val="D4100D5C"/>
    <w:lvl w:ilvl="0" w:tplc="B7607EAA">
      <w:start w:val="1"/>
      <w:numFmt w:val="decimal"/>
      <w:lvlText w:val="%1."/>
      <w:lvlJc w:val="left"/>
      <w:pPr>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6C3337D3"/>
    <w:multiLevelType w:val="multilevel"/>
    <w:tmpl w:val="D3F2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84672F"/>
    <w:multiLevelType w:val="multilevel"/>
    <w:tmpl w:val="6BB4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17B42F7"/>
    <w:multiLevelType w:val="multilevel"/>
    <w:tmpl w:val="9FFE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1941445"/>
    <w:multiLevelType w:val="multilevel"/>
    <w:tmpl w:val="B1A0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A667B7"/>
    <w:multiLevelType w:val="hybridMultilevel"/>
    <w:tmpl w:val="7272FC16"/>
    <w:lvl w:ilvl="0" w:tplc="4572A9B0">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6043DF9"/>
    <w:multiLevelType w:val="hybridMultilevel"/>
    <w:tmpl w:val="2F1ED774"/>
    <w:lvl w:ilvl="0" w:tplc="4268FBA8">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9D82A80"/>
    <w:multiLevelType w:val="multilevel"/>
    <w:tmpl w:val="5BE4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A7C4A15"/>
    <w:multiLevelType w:val="multilevel"/>
    <w:tmpl w:val="999E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F0C4EAC"/>
    <w:multiLevelType w:val="hybridMultilevel"/>
    <w:tmpl w:val="4B22EA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9"/>
  </w:num>
  <w:num w:numId="5">
    <w:abstractNumId w:val="10"/>
  </w:num>
  <w:num w:numId="6">
    <w:abstractNumId w:val="34"/>
  </w:num>
  <w:num w:numId="7">
    <w:abstractNumId w:val="12"/>
  </w:num>
  <w:num w:numId="8">
    <w:abstractNumId w:val="22"/>
  </w:num>
  <w:num w:numId="9">
    <w:abstractNumId w:val="23"/>
  </w:num>
  <w:num w:numId="10">
    <w:abstractNumId w:val="20"/>
  </w:num>
  <w:num w:numId="11">
    <w:abstractNumId w:val="69"/>
  </w:num>
  <w:num w:numId="12">
    <w:abstractNumId w:val="62"/>
  </w:num>
  <w:num w:numId="13">
    <w:abstractNumId w:val="16"/>
  </w:num>
  <w:num w:numId="14">
    <w:abstractNumId w:val="7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40"/>
  </w:num>
  <w:num w:numId="22">
    <w:abstractNumId w:val="81"/>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num>
  <w:num w:numId="25">
    <w:abstractNumId w:val="49"/>
  </w:num>
  <w:num w:numId="26">
    <w:abstractNumId w:val="57"/>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50"/>
  </w:num>
  <w:num w:numId="36">
    <w:abstractNumId w:val="56"/>
  </w:num>
  <w:num w:numId="37">
    <w:abstractNumId w:val="77"/>
  </w:num>
  <w:num w:numId="38">
    <w:abstractNumId w:val="53"/>
  </w:num>
  <w:num w:numId="39">
    <w:abstractNumId w:val="37"/>
  </w:num>
  <w:num w:numId="40">
    <w:abstractNumId w:val="14"/>
  </w:num>
  <w:num w:numId="41">
    <w:abstractNumId w:val="59"/>
  </w:num>
  <w:num w:numId="42">
    <w:abstractNumId w:val="73"/>
  </w:num>
  <w:num w:numId="43">
    <w:abstractNumId w:val="26"/>
  </w:num>
  <w:num w:numId="44">
    <w:abstractNumId w:val="42"/>
  </w:num>
  <w:num w:numId="45">
    <w:abstractNumId w:val="17"/>
  </w:num>
  <w:num w:numId="46">
    <w:abstractNumId w:val="60"/>
  </w:num>
  <w:num w:numId="47">
    <w:abstractNumId w:val="74"/>
  </w:num>
  <w:num w:numId="48">
    <w:abstractNumId w:val="79"/>
  </w:num>
  <w:num w:numId="49">
    <w:abstractNumId w:val="28"/>
  </w:num>
  <w:num w:numId="50">
    <w:abstractNumId w:val="55"/>
  </w:num>
  <w:num w:numId="51">
    <w:abstractNumId w:val="83"/>
  </w:num>
  <w:num w:numId="52">
    <w:abstractNumId w:val="32"/>
  </w:num>
  <w:num w:numId="53">
    <w:abstractNumId w:val="35"/>
  </w:num>
  <w:num w:numId="54">
    <w:abstractNumId w:val="39"/>
  </w:num>
  <w:num w:numId="55">
    <w:abstractNumId w:val="61"/>
  </w:num>
  <w:num w:numId="56">
    <w:abstractNumId w:val="80"/>
  </w:num>
  <w:num w:numId="57">
    <w:abstractNumId w:val="52"/>
  </w:num>
  <w:num w:numId="58">
    <w:abstractNumId w:val="70"/>
  </w:num>
  <w:num w:numId="59">
    <w:abstractNumId w:val="31"/>
  </w:num>
  <w:num w:numId="60">
    <w:abstractNumId w:val="33"/>
  </w:num>
  <w:num w:numId="61">
    <w:abstractNumId w:val="66"/>
  </w:num>
  <w:num w:numId="62">
    <w:abstractNumId w:val="84"/>
  </w:num>
  <w:num w:numId="63">
    <w:abstractNumId w:val="65"/>
  </w:num>
  <w:num w:numId="64">
    <w:abstractNumId w:val="36"/>
  </w:num>
  <w:num w:numId="65">
    <w:abstractNumId w:val="51"/>
  </w:num>
  <w:num w:numId="66">
    <w:abstractNumId w:val="47"/>
  </w:num>
  <w:num w:numId="67">
    <w:abstractNumId w:val="78"/>
  </w:num>
  <w:num w:numId="68">
    <w:abstractNumId w:val="7"/>
  </w:num>
  <w:num w:numId="69">
    <w:abstractNumId w:val="30"/>
  </w:num>
  <w:num w:numId="70">
    <w:abstractNumId w:val="19"/>
  </w:num>
  <w:num w:numId="71">
    <w:abstractNumId w:val="29"/>
  </w:num>
  <w:num w:numId="72">
    <w:abstractNumId w:val="68"/>
  </w:num>
  <w:num w:numId="73">
    <w:abstractNumId w:val="44"/>
  </w:num>
  <w:num w:numId="74">
    <w:abstractNumId w:val="64"/>
  </w:num>
  <w:num w:numId="75">
    <w:abstractNumId w:val="48"/>
  </w:num>
  <w:num w:numId="76">
    <w:abstractNumId w:val="25"/>
  </w:num>
  <w:num w:numId="77">
    <w:abstractNumId w:val="45"/>
  </w:num>
  <w:num w:numId="78">
    <w:abstractNumId w:val="21"/>
  </w:num>
  <w:num w:numId="79">
    <w:abstractNumId w:val="71"/>
  </w:num>
  <w:num w:numId="80">
    <w:abstractNumId w:val="43"/>
  </w:num>
  <w:num w:numId="81">
    <w:abstractNumId w:val="72"/>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drawingGridHorizontalSpacing w:val="120"/>
  <w:displayHorizontalDrawingGridEvery w:val="2"/>
  <w:characterSpacingControl w:val="doNotCompress"/>
  <w:hdrShapeDefaults>
    <o:shapedefaults v:ext="edit" spidmax="56322">
      <o:colormenu v:ext="edit" fillcolor="none"/>
    </o:shapedefaults>
    <o:shapelayout v:ext="edit">
      <o:idmap v:ext="edit" data="53"/>
    </o:shapelayout>
  </w:hdrShapeDefaults>
  <w:footnotePr>
    <w:footnote w:id="0"/>
    <w:footnote w:id="1"/>
  </w:footnotePr>
  <w:endnotePr>
    <w:endnote w:id="0"/>
    <w:endnote w:id="1"/>
  </w:endnotePr>
  <w:compat/>
  <w:rsids>
    <w:rsidRoot w:val="00F43C28"/>
    <w:rsid w:val="000006B4"/>
    <w:rsid w:val="00000A2A"/>
    <w:rsid w:val="00015D03"/>
    <w:rsid w:val="0002120A"/>
    <w:rsid w:val="00022877"/>
    <w:rsid w:val="00023629"/>
    <w:rsid w:val="00025367"/>
    <w:rsid w:val="00025A40"/>
    <w:rsid w:val="00030A37"/>
    <w:rsid w:val="00030B32"/>
    <w:rsid w:val="0003171D"/>
    <w:rsid w:val="0003318E"/>
    <w:rsid w:val="00036674"/>
    <w:rsid w:val="00043F0D"/>
    <w:rsid w:val="000461EF"/>
    <w:rsid w:val="000500B1"/>
    <w:rsid w:val="0005255C"/>
    <w:rsid w:val="000538CF"/>
    <w:rsid w:val="00056743"/>
    <w:rsid w:val="00062E79"/>
    <w:rsid w:val="0006306C"/>
    <w:rsid w:val="000712CB"/>
    <w:rsid w:val="00075E65"/>
    <w:rsid w:val="0007654A"/>
    <w:rsid w:val="00087913"/>
    <w:rsid w:val="00087FD3"/>
    <w:rsid w:val="00093443"/>
    <w:rsid w:val="00093BDA"/>
    <w:rsid w:val="0009454C"/>
    <w:rsid w:val="00097766"/>
    <w:rsid w:val="000A06A4"/>
    <w:rsid w:val="000A12E2"/>
    <w:rsid w:val="000A1BDB"/>
    <w:rsid w:val="000A60B2"/>
    <w:rsid w:val="000B515A"/>
    <w:rsid w:val="000B5F6A"/>
    <w:rsid w:val="000C19D6"/>
    <w:rsid w:val="000C2DEE"/>
    <w:rsid w:val="000C31FA"/>
    <w:rsid w:val="000C4AD2"/>
    <w:rsid w:val="000D3193"/>
    <w:rsid w:val="000D3D09"/>
    <w:rsid w:val="000D6887"/>
    <w:rsid w:val="000E5532"/>
    <w:rsid w:val="000E5678"/>
    <w:rsid w:val="000F0926"/>
    <w:rsid w:val="000F47B6"/>
    <w:rsid w:val="000F4E2F"/>
    <w:rsid w:val="000F63E2"/>
    <w:rsid w:val="00101298"/>
    <w:rsid w:val="0010320B"/>
    <w:rsid w:val="00103A4B"/>
    <w:rsid w:val="00110C59"/>
    <w:rsid w:val="00110F2E"/>
    <w:rsid w:val="001146D7"/>
    <w:rsid w:val="00125A90"/>
    <w:rsid w:val="0012760C"/>
    <w:rsid w:val="0013786D"/>
    <w:rsid w:val="00137DBB"/>
    <w:rsid w:val="001403A0"/>
    <w:rsid w:val="001442AC"/>
    <w:rsid w:val="001531B1"/>
    <w:rsid w:val="00153DAE"/>
    <w:rsid w:val="001577CC"/>
    <w:rsid w:val="00160827"/>
    <w:rsid w:val="00167B7A"/>
    <w:rsid w:val="00174285"/>
    <w:rsid w:val="001742FC"/>
    <w:rsid w:val="00175DD9"/>
    <w:rsid w:val="00176348"/>
    <w:rsid w:val="001807EA"/>
    <w:rsid w:val="00182FCB"/>
    <w:rsid w:val="00183779"/>
    <w:rsid w:val="00191747"/>
    <w:rsid w:val="0019349C"/>
    <w:rsid w:val="00196CA5"/>
    <w:rsid w:val="001A08CD"/>
    <w:rsid w:val="001B0745"/>
    <w:rsid w:val="001B423A"/>
    <w:rsid w:val="001B495B"/>
    <w:rsid w:val="001C191B"/>
    <w:rsid w:val="001D35EE"/>
    <w:rsid w:val="001D6468"/>
    <w:rsid w:val="001D65D7"/>
    <w:rsid w:val="001E65FD"/>
    <w:rsid w:val="001E6E6D"/>
    <w:rsid w:val="001E7355"/>
    <w:rsid w:val="001F0FDD"/>
    <w:rsid w:val="001F797A"/>
    <w:rsid w:val="00200098"/>
    <w:rsid w:val="0020090C"/>
    <w:rsid w:val="00202DE7"/>
    <w:rsid w:val="00203351"/>
    <w:rsid w:val="0020352C"/>
    <w:rsid w:val="00205401"/>
    <w:rsid w:val="002113DC"/>
    <w:rsid w:val="002258C1"/>
    <w:rsid w:val="00232D96"/>
    <w:rsid w:val="00241546"/>
    <w:rsid w:val="00245A0B"/>
    <w:rsid w:val="00252E28"/>
    <w:rsid w:val="00254FF5"/>
    <w:rsid w:val="0027365B"/>
    <w:rsid w:val="00284907"/>
    <w:rsid w:val="0028588A"/>
    <w:rsid w:val="0029094D"/>
    <w:rsid w:val="00290C91"/>
    <w:rsid w:val="00296682"/>
    <w:rsid w:val="002A19B3"/>
    <w:rsid w:val="002A2903"/>
    <w:rsid w:val="002A47F7"/>
    <w:rsid w:val="002A4F62"/>
    <w:rsid w:val="002B0557"/>
    <w:rsid w:val="002B353A"/>
    <w:rsid w:val="002B53EC"/>
    <w:rsid w:val="002B7949"/>
    <w:rsid w:val="002C2DD1"/>
    <w:rsid w:val="002C2E0B"/>
    <w:rsid w:val="002D2B71"/>
    <w:rsid w:val="002D5D7C"/>
    <w:rsid w:val="002E43BA"/>
    <w:rsid w:val="002E4B53"/>
    <w:rsid w:val="002E4D76"/>
    <w:rsid w:val="002E6CAD"/>
    <w:rsid w:val="002F1481"/>
    <w:rsid w:val="002F2808"/>
    <w:rsid w:val="002F57D3"/>
    <w:rsid w:val="00304B07"/>
    <w:rsid w:val="003100C0"/>
    <w:rsid w:val="003113AB"/>
    <w:rsid w:val="00311D98"/>
    <w:rsid w:val="003230D9"/>
    <w:rsid w:val="00323271"/>
    <w:rsid w:val="00327DE5"/>
    <w:rsid w:val="003335B5"/>
    <w:rsid w:val="003402A5"/>
    <w:rsid w:val="0034471E"/>
    <w:rsid w:val="00351781"/>
    <w:rsid w:val="0035537C"/>
    <w:rsid w:val="00357D27"/>
    <w:rsid w:val="0036302A"/>
    <w:rsid w:val="003636E6"/>
    <w:rsid w:val="00370310"/>
    <w:rsid w:val="00372E03"/>
    <w:rsid w:val="003740C6"/>
    <w:rsid w:val="003748D7"/>
    <w:rsid w:val="0038525B"/>
    <w:rsid w:val="00394A34"/>
    <w:rsid w:val="00394B2E"/>
    <w:rsid w:val="00395C7E"/>
    <w:rsid w:val="003A42C6"/>
    <w:rsid w:val="003A6EBD"/>
    <w:rsid w:val="003B05E7"/>
    <w:rsid w:val="003B2798"/>
    <w:rsid w:val="003B3AF6"/>
    <w:rsid w:val="003B4047"/>
    <w:rsid w:val="003B4FFE"/>
    <w:rsid w:val="003B5460"/>
    <w:rsid w:val="003B7640"/>
    <w:rsid w:val="003C004C"/>
    <w:rsid w:val="003C3A2B"/>
    <w:rsid w:val="003C64E0"/>
    <w:rsid w:val="003C6A04"/>
    <w:rsid w:val="003D4DB1"/>
    <w:rsid w:val="003D5285"/>
    <w:rsid w:val="003D76E2"/>
    <w:rsid w:val="003E3D37"/>
    <w:rsid w:val="003E5654"/>
    <w:rsid w:val="003F0C0E"/>
    <w:rsid w:val="003F33EF"/>
    <w:rsid w:val="003F40E2"/>
    <w:rsid w:val="003F4860"/>
    <w:rsid w:val="00402036"/>
    <w:rsid w:val="00403909"/>
    <w:rsid w:val="00404CBA"/>
    <w:rsid w:val="00405579"/>
    <w:rsid w:val="00410AAC"/>
    <w:rsid w:val="004116F4"/>
    <w:rsid w:val="00413B9B"/>
    <w:rsid w:val="0041423C"/>
    <w:rsid w:val="004148EF"/>
    <w:rsid w:val="00414B91"/>
    <w:rsid w:val="00421161"/>
    <w:rsid w:val="00421BBD"/>
    <w:rsid w:val="004249EB"/>
    <w:rsid w:val="00426B21"/>
    <w:rsid w:val="00436BAB"/>
    <w:rsid w:val="00437D17"/>
    <w:rsid w:val="0044354B"/>
    <w:rsid w:val="00446460"/>
    <w:rsid w:val="00456E04"/>
    <w:rsid w:val="00466E38"/>
    <w:rsid w:val="00472C14"/>
    <w:rsid w:val="00473E05"/>
    <w:rsid w:val="0047748D"/>
    <w:rsid w:val="0048463D"/>
    <w:rsid w:val="0048504C"/>
    <w:rsid w:val="00491BE4"/>
    <w:rsid w:val="00496B1B"/>
    <w:rsid w:val="00496BB5"/>
    <w:rsid w:val="004A1AB9"/>
    <w:rsid w:val="004A28B4"/>
    <w:rsid w:val="004A4113"/>
    <w:rsid w:val="004A4EC8"/>
    <w:rsid w:val="004A69D2"/>
    <w:rsid w:val="004B2829"/>
    <w:rsid w:val="004B542B"/>
    <w:rsid w:val="004B7372"/>
    <w:rsid w:val="004C4772"/>
    <w:rsid w:val="004C4F57"/>
    <w:rsid w:val="004C72B8"/>
    <w:rsid w:val="004D1784"/>
    <w:rsid w:val="004D598E"/>
    <w:rsid w:val="004D693B"/>
    <w:rsid w:val="004D6B4D"/>
    <w:rsid w:val="004E300F"/>
    <w:rsid w:val="004F00AE"/>
    <w:rsid w:val="004F01FA"/>
    <w:rsid w:val="004F3B4E"/>
    <w:rsid w:val="00501244"/>
    <w:rsid w:val="00507651"/>
    <w:rsid w:val="00513D20"/>
    <w:rsid w:val="005151FA"/>
    <w:rsid w:val="0051530F"/>
    <w:rsid w:val="00533BED"/>
    <w:rsid w:val="00534FCC"/>
    <w:rsid w:val="005408A6"/>
    <w:rsid w:val="00541279"/>
    <w:rsid w:val="00560C05"/>
    <w:rsid w:val="0056455A"/>
    <w:rsid w:val="00565B8B"/>
    <w:rsid w:val="00570998"/>
    <w:rsid w:val="0057197A"/>
    <w:rsid w:val="00574223"/>
    <w:rsid w:val="0057596E"/>
    <w:rsid w:val="00577929"/>
    <w:rsid w:val="00585FC8"/>
    <w:rsid w:val="005863CA"/>
    <w:rsid w:val="00590B53"/>
    <w:rsid w:val="00592BF0"/>
    <w:rsid w:val="005A353A"/>
    <w:rsid w:val="005B1827"/>
    <w:rsid w:val="005B2915"/>
    <w:rsid w:val="005B5523"/>
    <w:rsid w:val="005C0419"/>
    <w:rsid w:val="005C2B1B"/>
    <w:rsid w:val="005C3B31"/>
    <w:rsid w:val="005C443E"/>
    <w:rsid w:val="005C6039"/>
    <w:rsid w:val="005C7106"/>
    <w:rsid w:val="005D19A5"/>
    <w:rsid w:val="005D77F9"/>
    <w:rsid w:val="005E3EB9"/>
    <w:rsid w:val="005E4F68"/>
    <w:rsid w:val="005F1847"/>
    <w:rsid w:val="005F7610"/>
    <w:rsid w:val="006009F8"/>
    <w:rsid w:val="00606219"/>
    <w:rsid w:val="006068B5"/>
    <w:rsid w:val="00620C84"/>
    <w:rsid w:val="00621E92"/>
    <w:rsid w:val="00625BEC"/>
    <w:rsid w:val="00630759"/>
    <w:rsid w:val="006434DF"/>
    <w:rsid w:val="006455A5"/>
    <w:rsid w:val="006508E4"/>
    <w:rsid w:val="00652529"/>
    <w:rsid w:val="00655190"/>
    <w:rsid w:val="006651E0"/>
    <w:rsid w:val="00675B4A"/>
    <w:rsid w:val="00685590"/>
    <w:rsid w:val="00694662"/>
    <w:rsid w:val="006A52E6"/>
    <w:rsid w:val="006A5F88"/>
    <w:rsid w:val="006A70ED"/>
    <w:rsid w:val="006B267F"/>
    <w:rsid w:val="006B2BDD"/>
    <w:rsid w:val="006B70A5"/>
    <w:rsid w:val="006C30D4"/>
    <w:rsid w:val="006D0F9B"/>
    <w:rsid w:val="006E0E4E"/>
    <w:rsid w:val="006E3974"/>
    <w:rsid w:val="006E55A3"/>
    <w:rsid w:val="006F0D3F"/>
    <w:rsid w:val="006F53D3"/>
    <w:rsid w:val="006F6939"/>
    <w:rsid w:val="00703A90"/>
    <w:rsid w:val="007055EE"/>
    <w:rsid w:val="00710D4F"/>
    <w:rsid w:val="007115D4"/>
    <w:rsid w:val="00716258"/>
    <w:rsid w:val="00724817"/>
    <w:rsid w:val="00724A14"/>
    <w:rsid w:val="007313DE"/>
    <w:rsid w:val="00731CD9"/>
    <w:rsid w:val="0073240D"/>
    <w:rsid w:val="00737A0B"/>
    <w:rsid w:val="00737DD9"/>
    <w:rsid w:val="00741D0E"/>
    <w:rsid w:val="00755175"/>
    <w:rsid w:val="0075794E"/>
    <w:rsid w:val="0076273E"/>
    <w:rsid w:val="007632FB"/>
    <w:rsid w:val="007634B5"/>
    <w:rsid w:val="00774EF6"/>
    <w:rsid w:val="00775BA7"/>
    <w:rsid w:val="00775CDB"/>
    <w:rsid w:val="00777174"/>
    <w:rsid w:val="00777B2F"/>
    <w:rsid w:val="00777E2A"/>
    <w:rsid w:val="00777F35"/>
    <w:rsid w:val="00780020"/>
    <w:rsid w:val="00780556"/>
    <w:rsid w:val="00781696"/>
    <w:rsid w:val="00781B55"/>
    <w:rsid w:val="00797CD0"/>
    <w:rsid w:val="007A318B"/>
    <w:rsid w:val="007A4EBC"/>
    <w:rsid w:val="007A56CC"/>
    <w:rsid w:val="007A6CB7"/>
    <w:rsid w:val="007B180D"/>
    <w:rsid w:val="007B2570"/>
    <w:rsid w:val="007B2B1E"/>
    <w:rsid w:val="007B4BB4"/>
    <w:rsid w:val="007B54A6"/>
    <w:rsid w:val="007B7C21"/>
    <w:rsid w:val="007C4F0F"/>
    <w:rsid w:val="007D2076"/>
    <w:rsid w:val="007D32DF"/>
    <w:rsid w:val="007D7D99"/>
    <w:rsid w:val="007E0F1D"/>
    <w:rsid w:val="007E2775"/>
    <w:rsid w:val="007F16A7"/>
    <w:rsid w:val="007F2BE2"/>
    <w:rsid w:val="007F5AE1"/>
    <w:rsid w:val="0081149F"/>
    <w:rsid w:val="0081501A"/>
    <w:rsid w:val="008173A6"/>
    <w:rsid w:val="00817CF9"/>
    <w:rsid w:val="00824074"/>
    <w:rsid w:val="008312B2"/>
    <w:rsid w:val="0083605A"/>
    <w:rsid w:val="0083772C"/>
    <w:rsid w:val="00840437"/>
    <w:rsid w:val="00842722"/>
    <w:rsid w:val="00844415"/>
    <w:rsid w:val="008477F2"/>
    <w:rsid w:val="00850122"/>
    <w:rsid w:val="00852397"/>
    <w:rsid w:val="0085514D"/>
    <w:rsid w:val="00860516"/>
    <w:rsid w:val="008619BF"/>
    <w:rsid w:val="0086327A"/>
    <w:rsid w:val="008634F0"/>
    <w:rsid w:val="0086408C"/>
    <w:rsid w:val="00865495"/>
    <w:rsid w:val="008759CB"/>
    <w:rsid w:val="00883E32"/>
    <w:rsid w:val="00884EF1"/>
    <w:rsid w:val="00885B09"/>
    <w:rsid w:val="00886FCC"/>
    <w:rsid w:val="008A4345"/>
    <w:rsid w:val="008A565F"/>
    <w:rsid w:val="008A56D0"/>
    <w:rsid w:val="008A6AA8"/>
    <w:rsid w:val="008B3454"/>
    <w:rsid w:val="008C03EC"/>
    <w:rsid w:val="008C101F"/>
    <w:rsid w:val="008C34F8"/>
    <w:rsid w:val="008E59BF"/>
    <w:rsid w:val="008E7C1B"/>
    <w:rsid w:val="008F3682"/>
    <w:rsid w:val="008F43D2"/>
    <w:rsid w:val="008F528D"/>
    <w:rsid w:val="008F6C07"/>
    <w:rsid w:val="00904823"/>
    <w:rsid w:val="0090557F"/>
    <w:rsid w:val="0090634F"/>
    <w:rsid w:val="009119E4"/>
    <w:rsid w:val="009132F4"/>
    <w:rsid w:val="00922845"/>
    <w:rsid w:val="00923E9E"/>
    <w:rsid w:val="00930CA5"/>
    <w:rsid w:val="00935724"/>
    <w:rsid w:val="00935DC4"/>
    <w:rsid w:val="00942C45"/>
    <w:rsid w:val="0094347E"/>
    <w:rsid w:val="00946E33"/>
    <w:rsid w:val="00950CE1"/>
    <w:rsid w:val="0095404E"/>
    <w:rsid w:val="0095639C"/>
    <w:rsid w:val="00956B21"/>
    <w:rsid w:val="00964571"/>
    <w:rsid w:val="0096473E"/>
    <w:rsid w:val="00966803"/>
    <w:rsid w:val="00966EE8"/>
    <w:rsid w:val="0097184C"/>
    <w:rsid w:val="009723BF"/>
    <w:rsid w:val="009735F3"/>
    <w:rsid w:val="00986C72"/>
    <w:rsid w:val="00986E1D"/>
    <w:rsid w:val="009933F3"/>
    <w:rsid w:val="009A0797"/>
    <w:rsid w:val="009A747A"/>
    <w:rsid w:val="009B1490"/>
    <w:rsid w:val="009B28AC"/>
    <w:rsid w:val="009B4BA3"/>
    <w:rsid w:val="009B62FE"/>
    <w:rsid w:val="009C6AE3"/>
    <w:rsid w:val="009D1C4C"/>
    <w:rsid w:val="009D3CF4"/>
    <w:rsid w:val="009D3E54"/>
    <w:rsid w:val="009D5649"/>
    <w:rsid w:val="009D5F72"/>
    <w:rsid w:val="009E334A"/>
    <w:rsid w:val="009F0693"/>
    <w:rsid w:val="009F67F4"/>
    <w:rsid w:val="009F6C11"/>
    <w:rsid w:val="00A02B7C"/>
    <w:rsid w:val="00A073EA"/>
    <w:rsid w:val="00A10CD8"/>
    <w:rsid w:val="00A20866"/>
    <w:rsid w:val="00A23961"/>
    <w:rsid w:val="00A3677D"/>
    <w:rsid w:val="00A51571"/>
    <w:rsid w:val="00A63477"/>
    <w:rsid w:val="00A812BB"/>
    <w:rsid w:val="00A831BD"/>
    <w:rsid w:val="00A83AF4"/>
    <w:rsid w:val="00A912F1"/>
    <w:rsid w:val="00A94C82"/>
    <w:rsid w:val="00A96B0C"/>
    <w:rsid w:val="00A972A8"/>
    <w:rsid w:val="00AA42D1"/>
    <w:rsid w:val="00AA537E"/>
    <w:rsid w:val="00AB1652"/>
    <w:rsid w:val="00AB2D71"/>
    <w:rsid w:val="00AB51A0"/>
    <w:rsid w:val="00AB51FD"/>
    <w:rsid w:val="00AB7FA0"/>
    <w:rsid w:val="00AC2E97"/>
    <w:rsid w:val="00AC3B0D"/>
    <w:rsid w:val="00AC4C26"/>
    <w:rsid w:val="00AC514A"/>
    <w:rsid w:val="00AD14E5"/>
    <w:rsid w:val="00AD28C0"/>
    <w:rsid w:val="00AD2D26"/>
    <w:rsid w:val="00AD520F"/>
    <w:rsid w:val="00AE180A"/>
    <w:rsid w:val="00AE46C9"/>
    <w:rsid w:val="00AF0A4B"/>
    <w:rsid w:val="00AF1841"/>
    <w:rsid w:val="00AF4C01"/>
    <w:rsid w:val="00B05369"/>
    <w:rsid w:val="00B0781B"/>
    <w:rsid w:val="00B120D4"/>
    <w:rsid w:val="00B15297"/>
    <w:rsid w:val="00B21FEE"/>
    <w:rsid w:val="00B2276A"/>
    <w:rsid w:val="00B2318F"/>
    <w:rsid w:val="00B26E62"/>
    <w:rsid w:val="00B30F50"/>
    <w:rsid w:val="00B336B6"/>
    <w:rsid w:val="00B41CD0"/>
    <w:rsid w:val="00B434D2"/>
    <w:rsid w:val="00B449A5"/>
    <w:rsid w:val="00B45AE9"/>
    <w:rsid w:val="00B46041"/>
    <w:rsid w:val="00B501EE"/>
    <w:rsid w:val="00B517BE"/>
    <w:rsid w:val="00B573A1"/>
    <w:rsid w:val="00B7460A"/>
    <w:rsid w:val="00B77365"/>
    <w:rsid w:val="00B87FF2"/>
    <w:rsid w:val="00B91D24"/>
    <w:rsid w:val="00B92DAC"/>
    <w:rsid w:val="00B93102"/>
    <w:rsid w:val="00B94265"/>
    <w:rsid w:val="00B94585"/>
    <w:rsid w:val="00B95A6A"/>
    <w:rsid w:val="00BA04BA"/>
    <w:rsid w:val="00BB596B"/>
    <w:rsid w:val="00BB6C9C"/>
    <w:rsid w:val="00BC3709"/>
    <w:rsid w:val="00BC4346"/>
    <w:rsid w:val="00BC453E"/>
    <w:rsid w:val="00BC68F0"/>
    <w:rsid w:val="00BD2271"/>
    <w:rsid w:val="00BD46F9"/>
    <w:rsid w:val="00BE66DA"/>
    <w:rsid w:val="00BF02F0"/>
    <w:rsid w:val="00BF1C8F"/>
    <w:rsid w:val="00C019D7"/>
    <w:rsid w:val="00C0450F"/>
    <w:rsid w:val="00C04A81"/>
    <w:rsid w:val="00C06AF1"/>
    <w:rsid w:val="00C07141"/>
    <w:rsid w:val="00C105C7"/>
    <w:rsid w:val="00C137DA"/>
    <w:rsid w:val="00C15AB4"/>
    <w:rsid w:val="00C15D7D"/>
    <w:rsid w:val="00C20930"/>
    <w:rsid w:val="00C2175E"/>
    <w:rsid w:val="00C2285F"/>
    <w:rsid w:val="00C23DD9"/>
    <w:rsid w:val="00C31848"/>
    <w:rsid w:val="00C412DE"/>
    <w:rsid w:val="00C43F78"/>
    <w:rsid w:val="00C453C4"/>
    <w:rsid w:val="00C4543A"/>
    <w:rsid w:val="00C54B3A"/>
    <w:rsid w:val="00C652CF"/>
    <w:rsid w:val="00C71B0B"/>
    <w:rsid w:val="00C7262A"/>
    <w:rsid w:val="00C93CBB"/>
    <w:rsid w:val="00C959BC"/>
    <w:rsid w:val="00CA630D"/>
    <w:rsid w:val="00CB1210"/>
    <w:rsid w:val="00CB42AC"/>
    <w:rsid w:val="00CC17D5"/>
    <w:rsid w:val="00CC19FF"/>
    <w:rsid w:val="00CC240C"/>
    <w:rsid w:val="00CC3925"/>
    <w:rsid w:val="00CD1BC1"/>
    <w:rsid w:val="00CD20B3"/>
    <w:rsid w:val="00CD4CB0"/>
    <w:rsid w:val="00CD7296"/>
    <w:rsid w:val="00CE0685"/>
    <w:rsid w:val="00CE391C"/>
    <w:rsid w:val="00CE663C"/>
    <w:rsid w:val="00CE7C43"/>
    <w:rsid w:val="00CF16FD"/>
    <w:rsid w:val="00CF2EDB"/>
    <w:rsid w:val="00CF477E"/>
    <w:rsid w:val="00CF5386"/>
    <w:rsid w:val="00CF55CA"/>
    <w:rsid w:val="00CF61D3"/>
    <w:rsid w:val="00CF7B2B"/>
    <w:rsid w:val="00D10697"/>
    <w:rsid w:val="00D10CF6"/>
    <w:rsid w:val="00D12332"/>
    <w:rsid w:val="00D127AD"/>
    <w:rsid w:val="00D16423"/>
    <w:rsid w:val="00D24E4D"/>
    <w:rsid w:val="00D328FB"/>
    <w:rsid w:val="00D34C5B"/>
    <w:rsid w:val="00D44437"/>
    <w:rsid w:val="00D4640E"/>
    <w:rsid w:val="00D47261"/>
    <w:rsid w:val="00D56D46"/>
    <w:rsid w:val="00D63196"/>
    <w:rsid w:val="00D64044"/>
    <w:rsid w:val="00D64C81"/>
    <w:rsid w:val="00D67B7B"/>
    <w:rsid w:val="00D7213A"/>
    <w:rsid w:val="00D753E6"/>
    <w:rsid w:val="00D8747E"/>
    <w:rsid w:val="00D92A76"/>
    <w:rsid w:val="00D96168"/>
    <w:rsid w:val="00DA0F00"/>
    <w:rsid w:val="00DA20D8"/>
    <w:rsid w:val="00DA422C"/>
    <w:rsid w:val="00DA5275"/>
    <w:rsid w:val="00DA5FEF"/>
    <w:rsid w:val="00DA6FE5"/>
    <w:rsid w:val="00DB7DC9"/>
    <w:rsid w:val="00DC2AEC"/>
    <w:rsid w:val="00DC5DD9"/>
    <w:rsid w:val="00DC61B1"/>
    <w:rsid w:val="00DD04C1"/>
    <w:rsid w:val="00DD2146"/>
    <w:rsid w:val="00DD3539"/>
    <w:rsid w:val="00DD3D46"/>
    <w:rsid w:val="00DD46E4"/>
    <w:rsid w:val="00DD57B9"/>
    <w:rsid w:val="00DD6641"/>
    <w:rsid w:val="00DD7B4C"/>
    <w:rsid w:val="00DE40AF"/>
    <w:rsid w:val="00DE710D"/>
    <w:rsid w:val="00DE7EC1"/>
    <w:rsid w:val="00DF08E6"/>
    <w:rsid w:val="00DF37C6"/>
    <w:rsid w:val="00DF699A"/>
    <w:rsid w:val="00DF7C12"/>
    <w:rsid w:val="00E01F33"/>
    <w:rsid w:val="00E0315C"/>
    <w:rsid w:val="00E03E8D"/>
    <w:rsid w:val="00E07164"/>
    <w:rsid w:val="00E1211D"/>
    <w:rsid w:val="00E1218A"/>
    <w:rsid w:val="00E13DC5"/>
    <w:rsid w:val="00E14414"/>
    <w:rsid w:val="00E266E9"/>
    <w:rsid w:val="00E30444"/>
    <w:rsid w:val="00E33C78"/>
    <w:rsid w:val="00E347EA"/>
    <w:rsid w:val="00E356D1"/>
    <w:rsid w:val="00E35D1F"/>
    <w:rsid w:val="00E436B2"/>
    <w:rsid w:val="00E46DE1"/>
    <w:rsid w:val="00E60DC1"/>
    <w:rsid w:val="00E62F1F"/>
    <w:rsid w:val="00E714D9"/>
    <w:rsid w:val="00E720EB"/>
    <w:rsid w:val="00E72A3B"/>
    <w:rsid w:val="00E75C1F"/>
    <w:rsid w:val="00E769AB"/>
    <w:rsid w:val="00E77042"/>
    <w:rsid w:val="00E93C27"/>
    <w:rsid w:val="00E952C5"/>
    <w:rsid w:val="00E96DB9"/>
    <w:rsid w:val="00E97A46"/>
    <w:rsid w:val="00EB04B1"/>
    <w:rsid w:val="00EB16A8"/>
    <w:rsid w:val="00EB17ED"/>
    <w:rsid w:val="00EB625F"/>
    <w:rsid w:val="00EC09A3"/>
    <w:rsid w:val="00EC2894"/>
    <w:rsid w:val="00EC6A4E"/>
    <w:rsid w:val="00ED0FE5"/>
    <w:rsid w:val="00ED1AD8"/>
    <w:rsid w:val="00EE3904"/>
    <w:rsid w:val="00EE6E95"/>
    <w:rsid w:val="00EE7CE6"/>
    <w:rsid w:val="00EF1AEA"/>
    <w:rsid w:val="00EF1D05"/>
    <w:rsid w:val="00EF2D27"/>
    <w:rsid w:val="00EF4A4F"/>
    <w:rsid w:val="00EF5E74"/>
    <w:rsid w:val="00EF778D"/>
    <w:rsid w:val="00F03F39"/>
    <w:rsid w:val="00F14F45"/>
    <w:rsid w:val="00F17C54"/>
    <w:rsid w:val="00F249E3"/>
    <w:rsid w:val="00F274C6"/>
    <w:rsid w:val="00F43C28"/>
    <w:rsid w:val="00F44BDD"/>
    <w:rsid w:val="00F465B7"/>
    <w:rsid w:val="00F54C8F"/>
    <w:rsid w:val="00F54ED7"/>
    <w:rsid w:val="00F609A5"/>
    <w:rsid w:val="00F74984"/>
    <w:rsid w:val="00F7553A"/>
    <w:rsid w:val="00F76543"/>
    <w:rsid w:val="00F84091"/>
    <w:rsid w:val="00F852AC"/>
    <w:rsid w:val="00F91432"/>
    <w:rsid w:val="00F92810"/>
    <w:rsid w:val="00F93E3A"/>
    <w:rsid w:val="00F94D0A"/>
    <w:rsid w:val="00FA6FE5"/>
    <w:rsid w:val="00FB030E"/>
    <w:rsid w:val="00FB0B8F"/>
    <w:rsid w:val="00FC0FBF"/>
    <w:rsid w:val="00FC2658"/>
    <w:rsid w:val="00FC6558"/>
    <w:rsid w:val="00FD3125"/>
    <w:rsid w:val="00FD7A74"/>
    <w:rsid w:val="00FE0B45"/>
    <w:rsid w:val="00FE16B7"/>
    <w:rsid w:val="00FE56B6"/>
    <w:rsid w:val="00FF4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3A"/>
  </w:style>
  <w:style w:type="paragraph" w:styleId="1">
    <w:name w:val="heading 1"/>
    <w:basedOn w:val="a"/>
    <w:link w:val="10"/>
    <w:qFormat/>
    <w:rsid w:val="00F43C28"/>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F43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B7460A"/>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link w:val="40"/>
    <w:qFormat/>
    <w:rsid w:val="00B7460A"/>
    <w:pPr>
      <w:keepNext/>
      <w:spacing w:before="240" w:after="60" w:line="240" w:lineRule="auto"/>
      <w:outlineLvl w:val="3"/>
    </w:pPr>
    <w:rPr>
      <w:rFonts w:ascii="Calibri" w:eastAsia="Times New Roman" w:hAnsi="Calibri"/>
      <w:b/>
      <w:bCs/>
      <w:sz w:val="28"/>
      <w:szCs w:val="28"/>
      <w:lang w:eastAsia="ru-RU"/>
    </w:rPr>
  </w:style>
  <w:style w:type="paragraph" w:styleId="9">
    <w:name w:val="heading 9"/>
    <w:basedOn w:val="a"/>
    <w:next w:val="a"/>
    <w:link w:val="90"/>
    <w:qFormat/>
    <w:rsid w:val="00B7460A"/>
    <w:pPr>
      <w:keepNext/>
      <w:spacing w:after="0" w:line="240" w:lineRule="auto"/>
      <w:ind w:left="-709" w:firstLine="851"/>
      <w:jc w:val="both"/>
      <w:outlineLvl w:val="8"/>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C28"/>
    <w:rPr>
      <w:rFonts w:eastAsia="Times New Roman"/>
      <w:b/>
      <w:bCs/>
      <w:kern w:val="36"/>
      <w:sz w:val="48"/>
      <w:szCs w:val="48"/>
      <w:lang w:eastAsia="ru-RU"/>
    </w:rPr>
  </w:style>
  <w:style w:type="character" w:customStyle="1" w:styleId="20">
    <w:name w:val="Заголовок 2 Знак"/>
    <w:basedOn w:val="a0"/>
    <w:link w:val="2"/>
    <w:uiPriority w:val="9"/>
    <w:semiHidden/>
    <w:rsid w:val="00F43C28"/>
    <w:rPr>
      <w:rFonts w:asciiTheme="majorHAnsi" w:eastAsiaTheme="majorEastAsia" w:hAnsiTheme="majorHAnsi" w:cstheme="majorBidi"/>
      <w:b/>
      <w:bCs/>
      <w:color w:val="4F81BD" w:themeColor="accent1"/>
      <w:sz w:val="26"/>
      <w:szCs w:val="26"/>
    </w:rPr>
  </w:style>
  <w:style w:type="paragraph" w:customStyle="1" w:styleId="breadcrumbs">
    <w:name w:val="breadcrumbs"/>
    <w:basedOn w:val="a"/>
    <w:rsid w:val="00F43C28"/>
    <w:pPr>
      <w:spacing w:before="100" w:beforeAutospacing="1" w:after="100" w:afterAutospacing="1" w:line="240" w:lineRule="auto"/>
    </w:pPr>
    <w:rPr>
      <w:rFonts w:eastAsia="Times New Roman"/>
      <w:lang w:eastAsia="ru-RU"/>
    </w:rPr>
  </w:style>
  <w:style w:type="character" w:styleId="a3">
    <w:name w:val="Hyperlink"/>
    <w:basedOn w:val="a0"/>
    <w:unhideWhenUsed/>
    <w:rsid w:val="00F43C28"/>
    <w:rPr>
      <w:color w:val="0000FF"/>
      <w:u w:val="single"/>
    </w:rPr>
  </w:style>
  <w:style w:type="paragraph" w:styleId="a4">
    <w:name w:val="Normal (Web)"/>
    <w:basedOn w:val="a"/>
    <w:uiPriority w:val="99"/>
    <w:unhideWhenUsed/>
    <w:rsid w:val="00F43C28"/>
    <w:pPr>
      <w:spacing w:before="100" w:beforeAutospacing="1" w:after="100" w:afterAutospacing="1" w:line="240" w:lineRule="auto"/>
    </w:pPr>
    <w:rPr>
      <w:rFonts w:eastAsia="Times New Roman"/>
      <w:lang w:eastAsia="ru-RU"/>
    </w:rPr>
  </w:style>
  <w:style w:type="paragraph" w:styleId="a5">
    <w:name w:val="header"/>
    <w:basedOn w:val="a"/>
    <w:link w:val="a6"/>
    <w:unhideWhenUsed/>
    <w:rsid w:val="0012760C"/>
    <w:pPr>
      <w:tabs>
        <w:tab w:val="center" w:pos="4677"/>
        <w:tab w:val="right" w:pos="9355"/>
      </w:tabs>
      <w:spacing w:after="0" w:line="240" w:lineRule="auto"/>
    </w:pPr>
  </w:style>
  <w:style w:type="character" w:customStyle="1" w:styleId="a6">
    <w:name w:val="Верхний колонтитул Знак"/>
    <w:basedOn w:val="a0"/>
    <w:link w:val="a5"/>
    <w:rsid w:val="0012760C"/>
  </w:style>
  <w:style w:type="paragraph" w:styleId="a7">
    <w:name w:val="footer"/>
    <w:basedOn w:val="a"/>
    <w:link w:val="a8"/>
    <w:uiPriority w:val="99"/>
    <w:unhideWhenUsed/>
    <w:rsid w:val="001276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760C"/>
  </w:style>
  <w:style w:type="character" w:styleId="a9">
    <w:name w:val="page number"/>
    <w:basedOn w:val="a0"/>
    <w:unhideWhenUsed/>
    <w:rsid w:val="0012760C"/>
    <w:rPr>
      <w:rFonts w:eastAsiaTheme="minorEastAsia" w:cstheme="minorBidi"/>
      <w:bCs w:val="0"/>
      <w:iCs w:val="0"/>
      <w:szCs w:val="22"/>
      <w:lang w:val="ru-RU"/>
    </w:rPr>
  </w:style>
  <w:style w:type="table" w:styleId="-3">
    <w:name w:val="Light Grid Accent 3"/>
    <w:basedOn w:val="a1"/>
    <w:uiPriority w:val="62"/>
    <w:rsid w:val="005C3B3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5C3B3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a">
    <w:name w:val="Table Grid"/>
    <w:basedOn w:val="a1"/>
    <w:uiPriority w:val="59"/>
    <w:rsid w:val="00703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9D5649"/>
    <w:pPr>
      <w:ind w:left="720"/>
      <w:contextualSpacing/>
    </w:pPr>
  </w:style>
  <w:style w:type="character" w:styleId="ac">
    <w:name w:val="Strong"/>
    <w:uiPriority w:val="22"/>
    <w:qFormat/>
    <w:rsid w:val="00B501EE"/>
    <w:rPr>
      <w:b/>
      <w:bCs/>
    </w:rPr>
  </w:style>
  <w:style w:type="paragraph" w:styleId="ad">
    <w:name w:val="Body Text"/>
    <w:basedOn w:val="a"/>
    <w:link w:val="ae"/>
    <w:rsid w:val="00B501EE"/>
    <w:pPr>
      <w:suppressAutoHyphens/>
      <w:spacing w:after="120"/>
    </w:pPr>
    <w:rPr>
      <w:rFonts w:ascii="Calibri" w:eastAsia="Calibri" w:hAnsi="Calibri" w:cs="Calibri"/>
      <w:sz w:val="22"/>
      <w:szCs w:val="22"/>
      <w:lang w:eastAsia="ar-SA"/>
    </w:rPr>
  </w:style>
  <w:style w:type="character" w:customStyle="1" w:styleId="ae">
    <w:name w:val="Основной текст Знак"/>
    <w:basedOn w:val="a0"/>
    <w:link w:val="ad"/>
    <w:rsid w:val="00B501EE"/>
    <w:rPr>
      <w:rFonts w:ascii="Calibri" w:eastAsia="Calibri" w:hAnsi="Calibri" w:cs="Calibri"/>
      <w:sz w:val="22"/>
      <w:szCs w:val="22"/>
      <w:lang w:eastAsia="ar-SA"/>
    </w:rPr>
  </w:style>
  <w:style w:type="paragraph" w:customStyle="1" w:styleId="21">
    <w:name w:val="Основной текст 21"/>
    <w:basedOn w:val="a"/>
    <w:rsid w:val="00B501EE"/>
    <w:pPr>
      <w:suppressAutoHyphens/>
      <w:autoSpaceDE w:val="0"/>
      <w:spacing w:after="0" w:line="240" w:lineRule="auto"/>
      <w:ind w:left="317" w:hanging="425"/>
      <w:jc w:val="both"/>
    </w:pPr>
    <w:rPr>
      <w:rFonts w:eastAsia="Times New Roman"/>
      <w:sz w:val="28"/>
      <w:szCs w:val="28"/>
      <w:lang w:eastAsia="ar-SA"/>
    </w:rPr>
  </w:style>
  <w:style w:type="paragraph" w:customStyle="1" w:styleId="210">
    <w:name w:val="Основной текст с отступом 21"/>
    <w:basedOn w:val="a"/>
    <w:rsid w:val="00B501EE"/>
    <w:pPr>
      <w:suppressAutoHyphens/>
      <w:spacing w:after="120" w:line="480" w:lineRule="auto"/>
      <w:ind w:left="283"/>
    </w:pPr>
    <w:rPr>
      <w:rFonts w:ascii="Calibri" w:eastAsia="Calibri" w:hAnsi="Calibri" w:cs="Calibri"/>
      <w:sz w:val="22"/>
      <w:szCs w:val="22"/>
      <w:lang w:eastAsia="ar-SA"/>
    </w:rPr>
  </w:style>
  <w:style w:type="paragraph" w:styleId="af">
    <w:name w:val="Title"/>
    <w:basedOn w:val="a"/>
    <w:next w:val="a"/>
    <w:link w:val="af0"/>
    <w:uiPriority w:val="10"/>
    <w:qFormat/>
    <w:rsid w:val="00B501EE"/>
    <w:pPr>
      <w:suppressAutoHyphens/>
      <w:spacing w:after="0" w:line="240" w:lineRule="auto"/>
      <w:jc w:val="center"/>
    </w:pPr>
    <w:rPr>
      <w:rFonts w:eastAsia="Times New Roman" w:cs="Calibri"/>
      <w:sz w:val="28"/>
      <w:lang w:eastAsia="ar-SA"/>
    </w:rPr>
  </w:style>
  <w:style w:type="character" w:customStyle="1" w:styleId="af0">
    <w:name w:val="Название Знак"/>
    <w:basedOn w:val="a0"/>
    <w:link w:val="af"/>
    <w:uiPriority w:val="10"/>
    <w:rsid w:val="00B501EE"/>
    <w:rPr>
      <w:rFonts w:eastAsia="Times New Roman" w:cs="Calibri"/>
      <w:sz w:val="28"/>
      <w:lang w:eastAsia="ar-SA"/>
    </w:rPr>
  </w:style>
  <w:style w:type="paragraph" w:styleId="af1">
    <w:name w:val="Subtitle"/>
    <w:basedOn w:val="a"/>
    <w:next w:val="a"/>
    <w:link w:val="af2"/>
    <w:uiPriority w:val="11"/>
    <w:qFormat/>
    <w:rsid w:val="00B501EE"/>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uiPriority w:val="11"/>
    <w:rsid w:val="00B501EE"/>
    <w:rPr>
      <w:rFonts w:asciiTheme="majorHAnsi" w:eastAsiaTheme="majorEastAsia" w:hAnsiTheme="majorHAnsi" w:cstheme="majorBidi"/>
      <w:i/>
      <w:iCs/>
      <w:color w:val="4F81BD" w:themeColor="accent1"/>
      <w:spacing w:val="15"/>
    </w:rPr>
  </w:style>
  <w:style w:type="character" w:styleId="af3">
    <w:name w:val="Emphasis"/>
    <w:uiPriority w:val="20"/>
    <w:qFormat/>
    <w:rsid w:val="00B501EE"/>
    <w:rPr>
      <w:i/>
      <w:iCs/>
    </w:rPr>
  </w:style>
  <w:style w:type="table" w:styleId="-6">
    <w:name w:val="Light Grid Accent 6"/>
    <w:basedOn w:val="a1"/>
    <w:uiPriority w:val="62"/>
    <w:rsid w:val="004249E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6"/>
    <w:basedOn w:val="a1"/>
    <w:uiPriority w:val="67"/>
    <w:rsid w:val="0019349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E3044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Medium Grid 2 Accent 3"/>
    <w:basedOn w:val="a1"/>
    <w:uiPriority w:val="68"/>
    <w:rsid w:val="00E3044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B95A6A"/>
  </w:style>
  <w:style w:type="table" w:styleId="2-30">
    <w:name w:val="Medium List 2 Accent 3"/>
    <w:basedOn w:val="a1"/>
    <w:uiPriority w:val="66"/>
    <w:rsid w:val="00B95A6A"/>
    <w:pPr>
      <w:spacing w:after="0" w:line="240" w:lineRule="auto"/>
    </w:pPr>
    <w:rPr>
      <w:rFonts w:asciiTheme="majorHAnsi" w:eastAsiaTheme="majorEastAsia" w:hAnsiTheme="majorHAnsi" w:cstheme="majorBidi"/>
      <w:color w:val="000000" w:themeColor="text1"/>
      <w:sz w:val="20"/>
      <w:szCs w:val="20"/>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1">
    <w:name w:val="Верхний колонтитул1"/>
    <w:basedOn w:val="a"/>
    <w:next w:val="a5"/>
    <w:unhideWhenUsed/>
    <w:rsid w:val="00BC3709"/>
    <w:pPr>
      <w:tabs>
        <w:tab w:val="center" w:pos="4677"/>
        <w:tab w:val="right" w:pos="9355"/>
      </w:tabs>
      <w:spacing w:after="0" w:line="240" w:lineRule="auto"/>
    </w:pPr>
  </w:style>
  <w:style w:type="character" w:customStyle="1" w:styleId="12">
    <w:name w:val="Номер страницы1"/>
    <w:basedOn w:val="a0"/>
    <w:unhideWhenUsed/>
    <w:rsid w:val="00BC3709"/>
    <w:rPr>
      <w:rFonts w:eastAsia="Times New Roman" w:cs="Times New Roman"/>
      <w:bCs w:val="0"/>
      <w:iCs w:val="0"/>
      <w:szCs w:val="22"/>
      <w:lang w:val="ru-RU"/>
    </w:rPr>
  </w:style>
  <w:style w:type="paragraph" w:styleId="af4">
    <w:name w:val="No Spacing"/>
    <w:link w:val="af5"/>
    <w:uiPriority w:val="1"/>
    <w:qFormat/>
    <w:rsid w:val="00BC3709"/>
    <w:pPr>
      <w:spacing w:after="0" w:line="240" w:lineRule="auto"/>
    </w:pPr>
    <w:rPr>
      <w:rFonts w:asciiTheme="minorHAnsi" w:hAnsiTheme="minorHAnsi" w:cstheme="minorBidi"/>
      <w:sz w:val="22"/>
      <w:szCs w:val="22"/>
    </w:rPr>
  </w:style>
  <w:style w:type="character" w:customStyle="1" w:styleId="af5">
    <w:name w:val="Без интервала Знак"/>
    <w:link w:val="af4"/>
    <w:uiPriority w:val="1"/>
    <w:rsid w:val="00413B9B"/>
    <w:rPr>
      <w:rFonts w:asciiTheme="minorHAnsi" w:hAnsiTheme="minorHAnsi" w:cstheme="minorBidi"/>
      <w:sz w:val="22"/>
      <w:szCs w:val="22"/>
    </w:rPr>
  </w:style>
  <w:style w:type="paragraph" w:customStyle="1" w:styleId="13">
    <w:name w:val="Без интервала1"/>
    <w:rsid w:val="00413B9B"/>
    <w:pPr>
      <w:suppressAutoHyphens/>
      <w:spacing w:after="0" w:line="240" w:lineRule="auto"/>
    </w:pPr>
    <w:rPr>
      <w:rFonts w:eastAsia="Calibri"/>
      <w:lang w:eastAsia="ar-SA"/>
    </w:rPr>
  </w:style>
  <w:style w:type="paragraph" w:customStyle="1" w:styleId="af6">
    <w:name w:val="Стиль"/>
    <w:rsid w:val="00062E79"/>
    <w:pPr>
      <w:widowControl w:val="0"/>
      <w:autoSpaceDE w:val="0"/>
      <w:autoSpaceDN w:val="0"/>
      <w:adjustRightInd w:val="0"/>
      <w:spacing w:after="0" w:line="240" w:lineRule="auto"/>
    </w:pPr>
    <w:rPr>
      <w:rFonts w:ascii="Arial" w:eastAsia="Times New Roman" w:hAnsi="Arial" w:cs="Arial"/>
      <w:lang w:eastAsia="ru-RU"/>
    </w:rPr>
  </w:style>
  <w:style w:type="table" w:customStyle="1" w:styleId="-11">
    <w:name w:val="Светлая сетка - Акцент 11"/>
    <w:basedOn w:val="a1"/>
    <w:uiPriority w:val="62"/>
    <w:rsid w:val="00565B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0">
    <w:name w:val="Light Shading Accent 5"/>
    <w:basedOn w:val="a1"/>
    <w:uiPriority w:val="60"/>
    <w:rsid w:val="00DF7C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22">
    <w:name w:val="List Continue 2"/>
    <w:basedOn w:val="a"/>
    <w:semiHidden/>
    <w:unhideWhenUsed/>
    <w:rsid w:val="0005255C"/>
    <w:pPr>
      <w:spacing w:after="120" w:line="240" w:lineRule="auto"/>
      <w:ind w:left="566"/>
    </w:pPr>
    <w:rPr>
      <w:rFonts w:eastAsia="Times New Roman"/>
      <w:lang w:eastAsia="ru-RU"/>
    </w:rPr>
  </w:style>
  <w:style w:type="paragraph" w:styleId="af7">
    <w:name w:val="Balloon Text"/>
    <w:basedOn w:val="a"/>
    <w:link w:val="af8"/>
    <w:unhideWhenUsed/>
    <w:rsid w:val="0005255C"/>
    <w:pPr>
      <w:spacing w:after="0" w:line="240" w:lineRule="auto"/>
    </w:pPr>
    <w:rPr>
      <w:rFonts w:ascii="Tahoma" w:eastAsiaTheme="minorEastAsia" w:hAnsi="Tahoma" w:cs="Tahoma"/>
      <w:sz w:val="16"/>
      <w:szCs w:val="16"/>
      <w:lang w:eastAsia="ru-RU"/>
    </w:rPr>
  </w:style>
  <w:style w:type="character" w:customStyle="1" w:styleId="af8">
    <w:name w:val="Текст выноски Знак"/>
    <w:basedOn w:val="a0"/>
    <w:link w:val="af7"/>
    <w:rsid w:val="0005255C"/>
    <w:rPr>
      <w:rFonts w:ascii="Tahoma" w:eastAsiaTheme="minorEastAsia" w:hAnsi="Tahoma" w:cs="Tahoma"/>
      <w:sz w:val="16"/>
      <w:szCs w:val="16"/>
      <w:lang w:eastAsia="ru-RU"/>
    </w:rPr>
  </w:style>
  <w:style w:type="paragraph" w:customStyle="1" w:styleId="abz">
    <w:name w:val="abz"/>
    <w:basedOn w:val="a"/>
    <w:rsid w:val="0005255C"/>
    <w:pPr>
      <w:spacing w:before="100" w:beforeAutospacing="1" w:after="100" w:afterAutospacing="1" w:line="240" w:lineRule="auto"/>
    </w:pPr>
    <w:rPr>
      <w:rFonts w:eastAsia="Times New Roman"/>
      <w:lang w:eastAsia="ru-RU"/>
    </w:rPr>
  </w:style>
  <w:style w:type="paragraph" w:customStyle="1" w:styleId="ConsPlusNormal">
    <w:name w:val="ConsPlusNormal"/>
    <w:rsid w:val="000525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Сноска2"/>
    <w:rsid w:val="0005255C"/>
    <w:rPr>
      <w:rFonts w:ascii="Times New Roman" w:hAnsi="Times New Roman" w:cs="Times New Roman" w:hint="default"/>
      <w:spacing w:val="0"/>
      <w:sz w:val="18"/>
      <w:szCs w:val="18"/>
      <w:lang w:bidi="ar-SA"/>
    </w:rPr>
  </w:style>
  <w:style w:type="paragraph" w:customStyle="1" w:styleId="Style1">
    <w:name w:val="Style1"/>
    <w:basedOn w:val="a"/>
    <w:uiPriority w:val="99"/>
    <w:rsid w:val="00025A40"/>
    <w:pPr>
      <w:spacing w:after="0" w:line="274" w:lineRule="exact"/>
      <w:jc w:val="both"/>
    </w:pPr>
    <w:rPr>
      <w:rFonts w:eastAsia="Times New Roman"/>
      <w:sz w:val="20"/>
      <w:szCs w:val="20"/>
      <w:lang w:eastAsia="ru-RU"/>
    </w:rPr>
  </w:style>
  <w:style w:type="paragraph" w:customStyle="1" w:styleId="Style12">
    <w:name w:val="Style12"/>
    <w:basedOn w:val="a"/>
    <w:uiPriority w:val="99"/>
    <w:rsid w:val="00025A40"/>
    <w:pPr>
      <w:spacing w:after="0" w:line="240" w:lineRule="auto"/>
    </w:pPr>
    <w:rPr>
      <w:rFonts w:eastAsia="Times New Roman"/>
      <w:sz w:val="20"/>
      <w:szCs w:val="20"/>
      <w:lang w:eastAsia="ru-RU"/>
    </w:rPr>
  </w:style>
  <w:style w:type="character" w:customStyle="1" w:styleId="CharStyle5">
    <w:name w:val="CharStyle5"/>
    <w:basedOn w:val="a0"/>
    <w:uiPriority w:val="99"/>
    <w:rsid w:val="00025A40"/>
    <w:rPr>
      <w:rFonts w:ascii="Times New Roman" w:hAnsi="Times New Roman" w:cs="Times New Roman"/>
      <w:b/>
      <w:bCs/>
      <w:sz w:val="24"/>
      <w:szCs w:val="24"/>
    </w:rPr>
  </w:style>
  <w:style w:type="character" w:customStyle="1" w:styleId="CharStyle10">
    <w:name w:val="CharStyle10"/>
    <w:basedOn w:val="a0"/>
    <w:uiPriority w:val="99"/>
    <w:rsid w:val="00025A40"/>
    <w:rPr>
      <w:rFonts w:ascii="Times New Roman" w:hAnsi="Times New Roman" w:cs="Times New Roman"/>
      <w:sz w:val="24"/>
      <w:szCs w:val="24"/>
    </w:rPr>
  </w:style>
  <w:style w:type="paragraph" w:customStyle="1" w:styleId="TableText">
    <w:name w:val="Table Text"/>
    <w:rsid w:val="00160827"/>
    <w:pPr>
      <w:widowControl w:val="0"/>
      <w:overflowPunct w:val="0"/>
      <w:autoSpaceDE w:val="0"/>
      <w:autoSpaceDN w:val="0"/>
      <w:adjustRightInd w:val="0"/>
      <w:spacing w:after="0" w:line="240" w:lineRule="auto"/>
      <w:textAlignment w:val="baseline"/>
    </w:pPr>
    <w:rPr>
      <w:rFonts w:eastAsia="Times New Roman"/>
      <w:color w:val="000000"/>
      <w:sz w:val="20"/>
      <w:szCs w:val="20"/>
      <w:lang w:eastAsia="ru-RU"/>
    </w:rPr>
  </w:style>
  <w:style w:type="paragraph" w:customStyle="1" w:styleId="msonormalbullet2gif">
    <w:name w:val="msonormalbullet2.gif"/>
    <w:basedOn w:val="a"/>
    <w:rsid w:val="007A318B"/>
    <w:pPr>
      <w:spacing w:before="100" w:beforeAutospacing="1" w:after="100" w:afterAutospacing="1" w:line="240" w:lineRule="auto"/>
    </w:pPr>
    <w:rPr>
      <w:rFonts w:eastAsia="Times New Roman"/>
      <w:lang w:eastAsia="ru-RU"/>
    </w:rPr>
  </w:style>
  <w:style w:type="paragraph" w:customStyle="1" w:styleId="c41">
    <w:name w:val="c41"/>
    <w:basedOn w:val="a"/>
    <w:rsid w:val="00675B4A"/>
    <w:pPr>
      <w:spacing w:before="100" w:beforeAutospacing="1" w:after="100" w:afterAutospacing="1" w:line="240" w:lineRule="auto"/>
    </w:pPr>
    <w:rPr>
      <w:rFonts w:eastAsia="Times New Roman"/>
      <w:lang w:eastAsia="ru-RU"/>
    </w:rPr>
  </w:style>
  <w:style w:type="character" w:customStyle="1" w:styleId="c38">
    <w:name w:val="c38"/>
    <w:basedOn w:val="a0"/>
    <w:rsid w:val="00675B4A"/>
  </w:style>
  <w:style w:type="paragraph" w:customStyle="1" w:styleId="c6">
    <w:name w:val="c6"/>
    <w:basedOn w:val="a"/>
    <w:rsid w:val="00675B4A"/>
    <w:pPr>
      <w:spacing w:before="100" w:beforeAutospacing="1" w:after="100" w:afterAutospacing="1" w:line="240" w:lineRule="auto"/>
    </w:pPr>
    <w:rPr>
      <w:rFonts w:eastAsia="Times New Roman"/>
      <w:lang w:eastAsia="ru-RU"/>
    </w:rPr>
  </w:style>
  <w:style w:type="character" w:customStyle="1" w:styleId="c135">
    <w:name w:val="c135"/>
    <w:basedOn w:val="a0"/>
    <w:rsid w:val="00675B4A"/>
  </w:style>
  <w:style w:type="paragraph" w:customStyle="1" w:styleId="c128">
    <w:name w:val="c128"/>
    <w:basedOn w:val="a"/>
    <w:rsid w:val="00675B4A"/>
    <w:pPr>
      <w:spacing w:before="100" w:beforeAutospacing="1" w:after="100" w:afterAutospacing="1" w:line="240" w:lineRule="auto"/>
    </w:pPr>
    <w:rPr>
      <w:rFonts w:eastAsia="Times New Roman"/>
      <w:lang w:eastAsia="ru-RU"/>
    </w:rPr>
  </w:style>
  <w:style w:type="paragraph" w:customStyle="1" w:styleId="c131">
    <w:name w:val="c131"/>
    <w:basedOn w:val="a"/>
    <w:rsid w:val="00675B4A"/>
    <w:pPr>
      <w:spacing w:before="100" w:beforeAutospacing="1" w:after="100" w:afterAutospacing="1" w:line="240" w:lineRule="auto"/>
    </w:pPr>
    <w:rPr>
      <w:rFonts w:eastAsia="Times New Roman"/>
      <w:lang w:eastAsia="ru-RU"/>
    </w:rPr>
  </w:style>
  <w:style w:type="character" w:customStyle="1" w:styleId="c110">
    <w:name w:val="c110"/>
    <w:basedOn w:val="a0"/>
    <w:rsid w:val="00675B4A"/>
  </w:style>
  <w:style w:type="character" w:customStyle="1" w:styleId="c94">
    <w:name w:val="c94"/>
    <w:basedOn w:val="a0"/>
    <w:rsid w:val="00675B4A"/>
  </w:style>
  <w:style w:type="character" w:customStyle="1" w:styleId="c78">
    <w:name w:val="c78"/>
    <w:basedOn w:val="a0"/>
    <w:rsid w:val="00675B4A"/>
  </w:style>
  <w:style w:type="character" w:customStyle="1" w:styleId="c7">
    <w:name w:val="c7"/>
    <w:basedOn w:val="a0"/>
    <w:rsid w:val="00675B4A"/>
  </w:style>
  <w:style w:type="paragraph" w:customStyle="1" w:styleId="c12">
    <w:name w:val="c12"/>
    <w:basedOn w:val="a"/>
    <w:rsid w:val="00675B4A"/>
    <w:pPr>
      <w:spacing w:before="100" w:beforeAutospacing="1" w:after="100" w:afterAutospacing="1" w:line="240" w:lineRule="auto"/>
    </w:pPr>
    <w:rPr>
      <w:rFonts w:eastAsia="Times New Roman"/>
      <w:lang w:eastAsia="ru-RU"/>
    </w:rPr>
  </w:style>
  <w:style w:type="character" w:customStyle="1" w:styleId="c84">
    <w:name w:val="c84"/>
    <w:basedOn w:val="a0"/>
    <w:rsid w:val="00675B4A"/>
  </w:style>
  <w:style w:type="character" w:customStyle="1" w:styleId="c23">
    <w:name w:val="c23"/>
    <w:basedOn w:val="a0"/>
    <w:rsid w:val="00675B4A"/>
  </w:style>
  <w:style w:type="paragraph" w:customStyle="1" w:styleId="c8">
    <w:name w:val="c8"/>
    <w:basedOn w:val="a"/>
    <w:rsid w:val="00675B4A"/>
    <w:pPr>
      <w:spacing w:before="100" w:beforeAutospacing="1" w:after="100" w:afterAutospacing="1" w:line="240" w:lineRule="auto"/>
    </w:pPr>
    <w:rPr>
      <w:rFonts w:eastAsia="Times New Roman"/>
      <w:lang w:eastAsia="ru-RU"/>
    </w:rPr>
  </w:style>
  <w:style w:type="character" w:customStyle="1" w:styleId="c2">
    <w:name w:val="c2"/>
    <w:basedOn w:val="a0"/>
    <w:rsid w:val="00675B4A"/>
  </w:style>
  <w:style w:type="character" w:customStyle="1" w:styleId="c50">
    <w:name w:val="c50"/>
    <w:basedOn w:val="a0"/>
    <w:rsid w:val="00675B4A"/>
  </w:style>
  <w:style w:type="character" w:customStyle="1" w:styleId="c0">
    <w:name w:val="c0"/>
    <w:basedOn w:val="a0"/>
    <w:rsid w:val="00675B4A"/>
  </w:style>
  <w:style w:type="character" w:customStyle="1" w:styleId="c20">
    <w:name w:val="c20"/>
    <w:basedOn w:val="a0"/>
    <w:rsid w:val="00675B4A"/>
  </w:style>
  <w:style w:type="character" w:customStyle="1" w:styleId="c62">
    <w:name w:val="c62"/>
    <w:basedOn w:val="a0"/>
    <w:rsid w:val="00675B4A"/>
  </w:style>
  <w:style w:type="character" w:customStyle="1" w:styleId="c97">
    <w:name w:val="c97"/>
    <w:basedOn w:val="a0"/>
    <w:rsid w:val="00675B4A"/>
  </w:style>
  <w:style w:type="character" w:customStyle="1" w:styleId="c33">
    <w:name w:val="c33"/>
    <w:basedOn w:val="a0"/>
    <w:rsid w:val="00675B4A"/>
  </w:style>
  <w:style w:type="character" w:customStyle="1" w:styleId="c87">
    <w:name w:val="c87"/>
    <w:basedOn w:val="a0"/>
    <w:rsid w:val="00675B4A"/>
  </w:style>
  <w:style w:type="character" w:customStyle="1" w:styleId="c60">
    <w:name w:val="c60"/>
    <w:basedOn w:val="a0"/>
    <w:rsid w:val="00675B4A"/>
  </w:style>
  <w:style w:type="character" w:customStyle="1" w:styleId="WW8Num10z0">
    <w:name w:val="WW8Num10z0"/>
    <w:rsid w:val="003D76E2"/>
    <w:rPr>
      <w:rFonts w:ascii="Symbol" w:hAnsi="Symbol" w:cs="OpenSymbol"/>
    </w:rPr>
  </w:style>
  <w:style w:type="character" w:customStyle="1" w:styleId="WW8Num11z0">
    <w:name w:val="WW8Num11z0"/>
    <w:rsid w:val="003D76E2"/>
    <w:rPr>
      <w:rFonts w:ascii="Symbol" w:hAnsi="Symbol" w:cs="OpenSymbol"/>
    </w:rPr>
  </w:style>
  <w:style w:type="character" w:customStyle="1" w:styleId="WW8Num3z0">
    <w:name w:val="WW8Num3z0"/>
    <w:rsid w:val="003D76E2"/>
    <w:rPr>
      <w:rFonts w:ascii="Wingdings" w:hAnsi="Wingdings" w:cs="Wingdings"/>
    </w:rPr>
  </w:style>
  <w:style w:type="character" w:customStyle="1" w:styleId="WW8Num4z0">
    <w:name w:val="WW8Num4z0"/>
    <w:rsid w:val="003D76E2"/>
    <w:rPr>
      <w:rFonts w:ascii="Wingdings" w:hAnsi="Wingdings" w:cs="Wingdings"/>
    </w:rPr>
  </w:style>
  <w:style w:type="character" w:customStyle="1" w:styleId="WW8Num5z0">
    <w:name w:val="WW8Num5z0"/>
    <w:rsid w:val="003D76E2"/>
    <w:rPr>
      <w:rFonts w:ascii="Wingdings" w:hAnsi="Wingdings" w:cs="Wingdings"/>
    </w:rPr>
  </w:style>
  <w:style w:type="character" w:customStyle="1" w:styleId="WW8Num6z0">
    <w:name w:val="WW8Num6z0"/>
    <w:rsid w:val="003D76E2"/>
    <w:rPr>
      <w:rFonts w:ascii="Wingdings" w:hAnsi="Wingdings" w:cs="Wingdings"/>
    </w:rPr>
  </w:style>
  <w:style w:type="character" w:customStyle="1" w:styleId="WW8Num7z0">
    <w:name w:val="WW8Num7z0"/>
    <w:rsid w:val="003D76E2"/>
    <w:rPr>
      <w:rFonts w:ascii="Symbol" w:hAnsi="Symbol" w:cs="Calibri"/>
    </w:rPr>
  </w:style>
  <w:style w:type="character" w:customStyle="1" w:styleId="WW8Num8z0">
    <w:name w:val="WW8Num8z0"/>
    <w:rsid w:val="003D76E2"/>
    <w:rPr>
      <w:rFonts w:ascii="Wingdings" w:hAnsi="Wingdings" w:cs="Wingdings"/>
    </w:rPr>
  </w:style>
  <w:style w:type="character" w:customStyle="1" w:styleId="WW8Num13z0">
    <w:name w:val="WW8Num13z0"/>
    <w:rsid w:val="003D76E2"/>
    <w:rPr>
      <w:rFonts w:ascii="Symbol" w:hAnsi="Symbol" w:cs="OpenSymbol"/>
    </w:rPr>
  </w:style>
  <w:style w:type="character" w:customStyle="1" w:styleId="WW8Num14z0">
    <w:name w:val="WW8Num14z0"/>
    <w:rsid w:val="003D76E2"/>
    <w:rPr>
      <w:rFonts w:ascii="Symbol" w:hAnsi="Symbol" w:cs="OpenSymbol"/>
    </w:rPr>
  </w:style>
  <w:style w:type="character" w:customStyle="1" w:styleId="WW8Num15z0">
    <w:name w:val="WW8Num15z0"/>
    <w:rsid w:val="003D76E2"/>
    <w:rPr>
      <w:rFonts w:ascii="Symbol" w:hAnsi="Symbol" w:cs="OpenSymbol"/>
    </w:rPr>
  </w:style>
  <w:style w:type="character" w:customStyle="1" w:styleId="WW8Num26z0">
    <w:name w:val="WW8Num26z0"/>
    <w:rsid w:val="003D76E2"/>
    <w:rPr>
      <w:rFonts w:ascii="Symbol" w:hAnsi="Symbol" w:cs="OpenSymbol"/>
    </w:rPr>
  </w:style>
  <w:style w:type="character" w:customStyle="1" w:styleId="WW8Num27z0">
    <w:name w:val="WW8Num27z0"/>
    <w:rsid w:val="003D76E2"/>
    <w:rPr>
      <w:rFonts w:ascii="Symbol" w:hAnsi="Symbol" w:cs="OpenSymbol"/>
    </w:rPr>
  </w:style>
  <w:style w:type="character" w:customStyle="1" w:styleId="WW8Num28z0">
    <w:name w:val="WW8Num28z0"/>
    <w:rsid w:val="003D76E2"/>
    <w:rPr>
      <w:rFonts w:ascii="Symbol" w:hAnsi="Symbol" w:cs="OpenSymbol"/>
    </w:rPr>
  </w:style>
  <w:style w:type="character" w:customStyle="1" w:styleId="14">
    <w:name w:val="Основной шрифт абзаца1"/>
    <w:rsid w:val="003D76E2"/>
  </w:style>
  <w:style w:type="character" w:customStyle="1" w:styleId="24">
    <w:name w:val="Основной шрифт абзаца2"/>
    <w:rsid w:val="003D76E2"/>
  </w:style>
  <w:style w:type="character" w:customStyle="1" w:styleId="25">
    <w:name w:val="Основной текст с отступом 2 Знак"/>
    <w:rsid w:val="003D76E2"/>
    <w:rPr>
      <w:rFonts w:ascii="Times New Roman" w:eastAsia="Times New Roman" w:hAnsi="Times New Roman" w:cs="Times New Roman"/>
      <w:sz w:val="24"/>
      <w:szCs w:val="24"/>
    </w:rPr>
  </w:style>
  <w:style w:type="character" w:customStyle="1" w:styleId="ListLabel1">
    <w:name w:val="ListLabel 1"/>
    <w:rsid w:val="003D76E2"/>
    <w:rPr>
      <w:rFonts w:cs="Calibri"/>
    </w:rPr>
  </w:style>
  <w:style w:type="character" w:customStyle="1" w:styleId="ListLabel2">
    <w:name w:val="ListLabel 2"/>
    <w:rsid w:val="003D76E2"/>
    <w:rPr>
      <w:sz w:val="24"/>
    </w:rPr>
  </w:style>
  <w:style w:type="character" w:customStyle="1" w:styleId="ListLabel3">
    <w:name w:val="ListLabel 3"/>
    <w:rsid w:val="003D76E2"/>
    <w:rPr>
      <w:b w:val="0"/>
    </w:rPr>
  </w:style>
  <w:style w:type="character" w:customStyle="1" w:styleId="ListLabel4">
    <w:name w:val="ListLabel 4"/>
    <w:rsid w:val="003D76E2"/>
    <w:rPr>
      <w:rFonts w:eastAsia="Times New Roman" w:cs="Times New Roman"/>
    </w:rPr>
  </w:style>
  <w:style w:type="character" w:customStyle="1" w:styleId="af9">
    <w:name w:val="Маркеры списка"/>
    <w:rsid w:val="003D76E2"/>
    <w:rPr>
      <w:rFonts w:ascii="OpenSymbol" w:eastAsia="OpenSymbol" w:hAnsi="OpenSymbol" w:cs="OpenSymbol"/>
    </w:rPr>
  </w:style>
  <w:style w:type="character" w:customStyle="1" w:styleId="afa">
    <w:name w:val="Символ нумерации"/>
    <w:rsid w:val="003D76E2"/>
  </w:style>
  <w:style w:type="paragraph" w:customStyle="1" w:styleId="afb">
    <w:name w:val="Заголовок"/>
    <w:basedOn w:val="a"/>
    <w:next w:val="ad"/>
    <w:rsid w:val="003D76E2"/>
    <w:pPr>
      <w:keepNext/>
      <w:suppressAutoHyphens/>
      <w:spacing w:before="240" w:after="120" w:line="100" w:lineRule="atLeast"/>
    </w:pPr>
    <w:rPr>
      <w:rFonts w:ascii="Arial" w:eastAsia="Microsoft YaHei" w:hAnsi="Arial" w:cs="Mangal"/>
      <w:kern w:val="1"/>
      <w:sz w:val="28"/>
      <w:szCs w:val="28"/>
      <w:lang w:eastAsia="ar-SA"/>
    </w:rPr>
  </w:style>
  <w:style w:type="paragraph" w:styleId="afc">
    <w:name w:val="List"/>
    <w:basedOn w:val="ad"/>
    <w:rsid w:val="003D76E2"/>
    <w:pPr>
      <w:spacing w:after="0" w:line="100" w:lineRule="atLeast"/>
    </w:pPr>
    <w:rPr>
      <w:rFonts w:ascii="Times New Roman" w:eastAsia="Times New Roman" w:hAnsi="Times New Roman" w:cs="Mangal"/>
      <w:b/>
      <w:bCs/>
      <w:kern w:val="1"/>
      <w:sz w:val="24"/>
      <w:szCs w:val="24"/>
    </w:rPr>
  </w:style>
  <w:style w:type="paragraph" w:customStyle="1" w:styleId="26">
    <w:name w:val="Название2"/>
    <w:basedOn w:val="a"/>
    <w:rsid w:val="003D76E2"/>
    <w:pPr>
      <w:suppressLineNumbers/>
      <w:suppressAutoHyphens/>
      <w:spacing w:before="120" w:after="120" w:line="100" w:lineRule="atLeast"/>
    </w:pPr>
    <w:rPr>
      <w:rFonts w:ascii="Calibri" w:eastAsia="SimSun" w:hAnsi="Calibri" w:cs="Mangal"/>
      <w:i/>
      <w:iCs/>
      <w:kern w:val="1"/>
      <w:lang w:eastAsia="ar-SA"/>
    </w:rPr>
  </w:style>
  <w:style w:type="paragraph" w:customStyle="1" w:styleId="27">
    <w:name w:val="Указатель2"/>
    <w:basedOn w:val="a"/>
    <w:rsid w:val="003D76E2"/>
    <w:pPr>
      <w:suppressLineNumbers/>
      <w:suppressAutoHyphens/>
      <w:spacing w:line="100" w:lineRule="atLeast"/>
    </w:pPr>
    <w:rPr>
      <w:rFonts w:ascii="Calibri" w:eastAsia="SimSun" w:hAnsi="Calibri" w:cs="Mangal"/>
      <w:kern w:val="1"/>
      <w:sz w:val="22"/>
      <w:szCs w:val="22"/>
      <w:lang w:eastAsia="ar-SA"/>
    </w:rPr>
  </w:style>
  <w:style w:type="paragraph" w:customStyle="1" w:styleId="15">
    <w:name w:val="Название1"/>
    <w:basedOn w:val="a"/>
    <w:rsid w:val="003D76E2"/>
    <w:pPr>
      <w:suppressLineNumbers/>
      <w:suppressAutoHyphens/>
      <w:spacing w:before="120" w:after="120" w:line="100" w:lineRule="atLeast"/>
    </w:pPr>
    <w:rPr>
      <w:rFonts w:ascii="Calibri" w:eastAsia="SimSun" w:hAnsi="Calibri" w:cs="Mangal"/>
      <w:i/>
      <w:iCs/>
      <w:kern w:val="1"/>
      <w:lang w:eastAsia="ar-SA"/>
    </w:rPr>
  </w:style>
  <w:style w:type="paragraph" w:customStyle="1" w:styleId="16">
    <w:name w:val="Указатель1"/>
    <w:basedOn w:val="a"/>
    <w:rsid w:val="003D76E2"/>
    <w:pPr>
      <w:suppressLineNumbers/>
      <w:suppressAutoHyphens/>
      <w:spacing w:line="100" w:lineRule="atLeast"/>
    </w:pPr>
    <w:rPr>
      <w:rFonts w:ascii="Calibri" w:eastAsia="SimSun" w:hAnsi="Calibri" w:cs="Mangal"/>
      <w:kern w:val="1"/>
      <w:sz w:val="22"/>
      <w:szCs w:val="22"/>
      <w:lang w:eastAsia="ar-SA"/>
    </w:rPr>
  </w:style>
  <w:style w:type="paragraph" w:customStyle="1" w:styleId="17">
    <w:name w:val="Абзац списка1"/>
    <w:basedOn w:val="a"/>
    <w:rsid w:val="003D76E2"/>
    <w:pPr>
      <w:suppressAutoHyphens/>
      <w:spacing w:line="100" w:lineRule="atLeast"/>
      <w:ind w:left="720"/>
    </w:pPr>
    <w:rPr>
      <w:rFonts w:ascii="Calibri" w:eastAsia="SimSun" w:hAnsi="Calibri" w:cs="Calibri"/>
      <w:kern w:val="1"/>
      <w:sz w:val="22"/>
      <w:szCs w:val="22"/>
      <w:lang w:eastAsia="ar-SA"/>
    </w:rPr>
  </w:style>
  <w:style w:type="paragraph" w:customStyle="1" w:styleId="220">
    <w:name w:val="Основной текст с отступом 22"/>
    <w:basedOn w:val="a"/>
    <w:rsid w:val="003D76E2"/>
    <w:pPr>
      <w:suppressAutoHyphens/>
      <w:spacing w:after="120" w:line="480" w:lineRule="auto"/>
      <w:ind w:left="283"/>
    </w:pPr>
    <w:rPr>
      <w:rFonts w:eastAsia="Times New Roman"/>
      <w:kern w:val="1"/>
      <w:lang w:eastAsia="ar-SA"/>
    </w:rPr>
  </w:style>
  <w:style w:type="paragraph" w:customStyle="1" w:styleId="afd">
    <w:name w:val="Содержимое таблицы"/>
    <w:basedOn w:val="a"/>
    <w:rsid w:val="003D76E2"/>
    <w:pPr>
      <w:suppressLineNumbers/>
      <w:suppressAutoHyphens/>
      <w:spacing w:line="100" w:lineRule="atLeast"/>
    </w:pPr>
    <w:rPr>
      <w:rFonts w:ascii="Calibri" w:eastAsia="SimSun" w:hAnsi="Calibri" w:cs="Tahoma"/>
      <w:kern w:val="1"/>
      <w:sz w:val="22"/>
      <w:szCs w:val="22"/>
      <w:lang w:eastAsia="ar-SA"/>
    </w:rPr>
  </w:style>
  <w:style w:type="paragraph" w:customStyle="1" w:styleId="afe">
    <w:name w:val="Заголовок таблицы"/>
    <w:basedOn w:val="afd"/>
    <w:rsid w:val="003D76E2"/>
    <w:pPr>
      <w:jc w:val="center"/>
    </w:pPr>
    <w:rPr>
      <w:b/>
      <w:bCs/>
    </w:rPr>
  </w:style>
  <w:style w:type="paragraph" w:customStyle="1" w:styleId="Default">
    <w:name w:val="Default"/>
    <w:rsid w:val="007634B5"/>
    <w:pPr>
      <w:autoSpaceDE w:val="0"/>
      <w:autoSpaceDN w:val="0"/>
      <w:adjustRightInd w:val="0"/>
      <w:spacing w:after="0" w:line="240" w:lineRule="auto"/>
    </w:pPr>
    <w:rPr>
      <w:color w:val="000000"/>
    </w:rPr>
  </w:style>
  <w:style w:type="character" w:customStyle="1" w:styleId="30">
    <w:name w:val="Заголовок 3 Знак"/>
    <w:basedOn w:val="a0"/>
    <w:link w:val="3"/>
    <w:uiPriority w:val="9"/>
    <w:rsid w:val="00B7460A"/>
    <w:rPr>
      <w:rFonts w:ascii="Cambria" w:eastAsia="Times New Roman" w:hAnsi="Cambria"/>
      <w:b/>
      <w:bCs/>
      <w:sz w:val="26"/>
      <w:szCs w:val="26"/>
    </w:rPr>
  </w:style>
  <w:style w:type="character" w:customStyle="1" w:styleId="40">
    <w:name w:val="Заголовок 4 Знак"/>
    <w:basedOn w:val="a0"/>
    <w:link w:val="4"/>
    <w:rsid w:val="00B7460A"/>
    <w:rPr>
      <w:rFonts w:ascii="Calibri" w:eastAsia="Times New Roman" w:hAnsi="Calibri"/>
      <w:b/>
      <w:bCs/>
      <w:sz w:val="28"/>
      <w:szCs w:val="28"/>
      <w:lang w:eastAsia="ru-RU"/>
    </w:rPr>
  </w:style>
  <w:style w:type="character" w:customStyle="1" w:styleId="90">
    <w:name w:val="Заголовок 9 Знак"/>
    <w:basedOn w:val="a0"/>
    <w:link w:val="9"/>
    <w:rsid w:val="00B7460A"/>
    <w:rPr>
      <w:rFonts w:eastAsia="Times New Roman"/>
      <w:sz w:val="28"/>
      <w:szCs w:val="20"/>
      <w:lang w:eastAsia="ru-RU"/>
    </w:rPr>
  </w:style>
  <w:style w:type="character" w:customStyle="1" w:styleId="aff">
    <w:name w:val="Текст сноски Знак"/>
    <w:basedOn w:val="a0"/>
    <w:link w:val="aff0"/>
    <w:rsid w:val="00B7460A"/>
    <w:rPr>
      <w:rFonts w:eastAsia="Times New Roman"/>
      <w:lang w:val="en-US"/>
    </w:rPr>
  </w:style>
  <w:style w:type="paragraph" w:styleId="aff0">
    <w:name w:val="footnote text"/>
    <w:basedOn w:val="a"/>
    <w:link w:val="aff"/>
    <w:rsid w:val="00B7460A"/>
    <w:pPr>
      <w:spacing w:after="0" w:line="240" w:lineRule="auto"/>
    </w:pPr>
    <w:rPr>
      <w:rFonts w:eastAsia="Times New Roman"/>
      <w:lang w:val="en-US"/>
    </w:rPr>
  </w:style>
  <w:style w:type="character" w:customStyle="1" w:styleId="18">
    <w:name w:val="Текст сноски Знак1"/>
    <w:basedOn w:val="a0"/>
    <w:uiPriority w:val="99"/>
    <w:rsid w:val="00B7460A"/>
    <w:rPr>
      <w:sz w:val="20"/>
      <w:szCs w:val="20"/>
    </w:rPr>
  </w:style>
  <w:style w:type="paragraph" w:styleId="aff1">
    <w:name w:val="Body Text Indent"/>
    <w:basedOn w:val="a"/>
    <w:link w:val="aff2"/>
    <w:rsid w:val="00B7460A"/>
    <w:pPr>
      <w:spacing w:after="0" w:line="360" w:lineRule="atLeast"/>
      <w:ind w:firstLine="709"/>
      <w:jc w:val="both"/>
    </w:pPr>
    <w:rPr>
      <w:rFonts w:ascii="Times New Roman CYR" w:eastAsia="Times New Roman" w:hAnsi="Times New Roman CYR"/>
      <w:sz w:val="28"/>
      <w:szCs w:val="20"/>
      <w:lang w:eastAsia="ru-RU"/>
    </w:rPr>
  </w:style>
  <w:style w:type="character" w:customStyle="1" w:styleId="aff2">
    <w:name w:val="Основной текст с отступом Знак"/>
    <w:basedOn w:val="a0"/>
    <w:link w:val="aff1"/>
    <w:rsid w:val="00B7460A"/>
    <w:rPr>
      <w:rFonts w:ascii="Times New Roman CYR" w:eastAsia="Times New Roman" w:hAnsi="Times New Roman CYR"/>
      <w:sz w:val="28"/>
      <w:szCs w:val="20"/>
      <w:lang w:eastAsia="ru-RU"/>
    </w:rPr>
  </w:style>
  <w:style w:type="paragraph" w:styleId="28">
    <w:name w:val="Body Text 2"/>
    <w:basedOn w:val="a"/>
    <w:link w:val="29"/>
    <w:rsid w:val="00B7460A"/>
    <w:pPr>
      <w:spacing w:after="120" w:line="480" w:lineRule="auto"/>
    </w:pPr>
    <w:rPr>
      <w:rFonts w:eastAsia="Times New Roman"/>
      <w:lang w:eastAsia="ru-RU"/>
    </w:rPr>
  </w:style>
  <w:style w:type="character" w:customStyle="1" w:styleId="29">
    <w:name w:val="Основной текст 2 Знак"/>
    <w:basedOn w:val="a0"/>
    <w:link w:val="28"/>
    <w:rsid w:val="00B7460A"/>
    <w:rPr>
      <w:rFonts w:eastAsia="Times New Roman"/>
      <w:lang w:eastAsia="ru-RU"/>
    </w:rPr>
  </w:style>
  <w:style w:type="character" w:customStyle="1" w:styleId="19">
    <w:name w:val="Текст выноски Знак1"/>
    <w:basedOn w:val="a0"/>
    <w:uiPriority w:val="99"/>
    <w:rsid w:val="00B7460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28022">
      <w:bodyDiv w:val="1"/>
      <w:marLeft w:val="0"/>
      <w:marRight w:val="0"/>
      <w:marTop w:val="0"/>
      <w:marBottom w:val="0"/>
      <w:divBdr>
        <w:top w:val="none" w:sz="0" w:space="0" w:color="auto"/>
        <w:left w:val="none" w:sz="0" w:space="0" w:color="auto"/>
        <w:bottom w:val="none" w:sz="0" w:space="0" w:color="auto"/>
        <w:right w:val="none" w:sz="0" w:space="0" w:color="auto"/>
      </w:divBdr>
    </w:div>
    <w:div w:id="149059149">
      <w:bodyDiv w:val="1"/>
      <w:marLeft w:val="0"/>
      <w:marRight w:val="0"/>
      <w:marTop w:val="0"/>
      <w:marBottom w:val="0"/>
      <w:divBdr>
        <w:top w:val="none" w:sz="0" w:space="0" w:color="auto"/>
        <w:left w:val="none" w:sz="0" w:space="0" w:color="auto"/>
        <w:bottom w:val="none" w:sz="0" w:space="0" w:color="auto"/>
        <w:right w:val="none" w:sz="0" w:space="0" w:color="auto"/>
      </w:divBdr>
    </w:div>
    <w:div w:id="595090421">
      <w:bodyDiv w:val="1"/>
      <w:marLeft w:val="0"/>
      <w:marRight w:val="0"/>
      <w:marTop w:val="0"/>
      <w:marBottom w:val="0"/>
      <w:divBdr>
        <w:top w:val="none" w:sz="0" w:space="0" w:color="auto"/>
        <w:left w:val="none" w:sz="0" w:space="0" w:color="auto"/>
        <w:bottom w:val="none" w:sz="0" w:space="0" w:color="auto"/>
        <w:right w:val="none" w:sz="0" w:space="0" w:color="auto"/>
      </w:divBdr>
    </w:div>
    <w:div w:id="886837771">
      <w:bodyDiv w:val="1"/>
      <w:marLeft w:val="0"/>
      <w:marRight w:val="0"/>
      <w:marTop w:val="0"/>
      <w:marBottom w:val="0"/>
      <w:divBdr>
        <w:top w:val="none" w:sz="0" w:space="0" w:color="auto"/>
        <w:left w:val="none" w:sz="0" w:space="0" w:color="auto"/>
        <w:bottom w:val="none" w:sz="0" w:space="0" w:color="auto"/>
        <w:right w:val="none" w:sz="0" w:space="0" w:color="auto"/>
      </w:divBdr>
    </w:div>
    <w:div w:id="954287469">
      <w:bodyDiv w:val="1"/>
      <w:marLeft w:val="0"/>
      <w:marRight w:val="0"/>
      <w:marTop w:val="0"/>
      <w:marBottom w:val="0"/>
      <w:divBdr>
        <w:top w:val="none" w:sz="0" w:space="0" w:color="auto"/>
        <w:left w:val="none" w:sz="0" w:space="0" w:color="auto"/>
        <w:bottom w:val="none" w:sz="0" w:space="0" w:color="auto"/>
        <w:right w:val="none" w:sz="0" w:space="0" w:color="auto"/>
      </w:divBdr>
    </w:div>
    <w:div w:id="979647353">
      <w:bodyDiv w:val="1"/>
      <w:marLeft w:val="0"/>
      <w:marRight w:val="0"/>
      <w:marTop w:val="0"/>
      <w:marBottom w:val="0"/>
      <w:divBdr>
        <w:top w:val="none" w:sz="0" w:space="0" w:color="auto"/>
        <w:left w:val="none" w:sz="0" w:space="0" w:color="auto"/>
        <w:bottom w:val="none" w:sz="0" w:space="0" w:color="auto"/>
        <w:right w:val="none" w:sz="0" w:space="0" w:color="auto"/>
      </w:divBdr>
    </w:div>
    <w:div w:id="986742629">
      <w:bodyDiv w:val="1"/>
      <w:marLeft w:val="0"/>
      <w:marRight w:val="0"/>
      <w:marTop w:val="0"/>
      <w:marBottom w:val="0"/>
      <w:divBdr>
        <w:top w:val="none" w:sz="0" w:space="0" w:color="auto"/>
        <w:left w:val="none" w:sz="0" w:space="0" w:color="auto"/>
        <w:bottom w:val="none" w:sz="0" w:space="0" w:color="auto"/>
        <w:right w:val="none" w:sz="0" w:space="0" w:color="auto"/>
      </w:divBdr>
    </w:div>
    <w:div w:id="1057165659">
      <w:bodyDiv w:val="1"/>
      <w:marLeft w:val="0"/>
      <w:marRight w:val="0"/>
      <w:marTop w:val="0"/>
      <w:marBottom w:val="0"/>
      <w:divBdr>
        <w:top w:val="none" w:sz="0" w:space="0" w:color="auto"/>
        <w:left w:val="none" w:sz="0" w:space="0" w:color="auto"/>
        <w:bottom w:val="none" w:sz="0" w:space="0" w:color="auto"/>
        <w:right w:val="none" w:sz="0" w:space="0" w:color="auto"/>
      </w:divBdr>
    </w:div>
    <w:div w:id="1398164790">
      <w:bodyDiv w:val="1"/>
      <w:marLeft w:val="0"/>
      <w:marRight w:val="0"/>
      <w:marTop w:val="0"/>
      <w:marBottom w:val="0"/>
      <w:divBdr>
        <w:top w:val="none" w:sz="0" w:space="0" w:color="auto"/>
        <w:left w:val="none" w:sz="0" w:space="0" w:color="auto"/>
        <w:bottom w:val="none" w:sz="0" w:space="0" w:color="auto"/>
        <w:right w:val="none" w:sz="0" w:space="0" w:color="auto"/>
      </w:divBdr>
    </w:div>
    <w:div w:id="1557281230">
      <w:bodyDiv w:val="1"/>
      <w:marLeft w:val="0"/>
      <w:marRight w:val="0"/>
      <w:marTop w:val="0"/>
      <w:marBottom w:val="0"/>
      <w:divBdr>
        <w:top w:val="none" w:sz="0" w:space="0" w:color="auto"/>
        <w:left w:val="none" w:sz="0" w:space="0" w:color="auto"/>
        <w:bottom w:val="none" w:sz="0" w:space="0" w:color="auto"/>
        <w:right w:val="none" w:sz="0" w:space="0" w:color="auto"/>
      </w:divBdr>
    </w:div>
    <w:div w:id="1597787900">
      <w:bodyDiv w:val="1"/>
      <w:marLeft w:val="0"/>
      <w:marRight w:val="0"/>
      <w:marTop w:val="0"/>
      <w:marBottom w:val="0"/>
      <w:divBdr>
        <w:top w:val="none" w:sz="0" w:space="0" w:color="auto"/>
        <w:left w:val="none" w:sz="0" w:space="0" w:color="auto"/>
        <w:bottom w:val="none" w:sz="0" w:space="0" w:color="auto"/>
        <w:right w:val="none" w:sz="0" w:space="0" w:color="auto"/>
      </w:divBdr>
    </w:div>
    <w:div w:id="1626689601">
      <w:bodyDiv w:val="1"/>
      <w:marLeft w:val="0"/>
      <w:marRight w:val="0"/>
      <w:marTop w:val="0"/>
      <w:marBottom w:val="0"/>
      <w:divBdr>
        <w:top w:val="none" w:sz="0" w:space="0" w:color="auto"/>
        <w:left w:val="none" w:sz="0" w:space="0" w:color="auto"/>
        <w:bottom w:val="none" w:sz="0" w:space="0" w:color="auto"/>
        <w:right w:val="none" w:sz="0" w:space="0" w:color="auto"/>
      </w:divBdr>
    </w:div>
    <w:div w:id="1825193658">
      <w:bodyDiv w:val="1"/>
      <w:marLeft w:val="0"/>
      <w:marRight w:val="0"/>
      <w:marTop w:val="0"/>
      <w:marBottom w:val="0"/>
      <w:divBdr>
        <w:top w:val="none" w:sz="0" w:space="0" w:color="auto"/>
        <w:left w:val="none" w:sz="0" w:space="0" w:color="auto"/>
        <w:bottom w:val="none" w:sz="0" w:space="0" w:color="auto"/>
        <w:right w:val="none" w:sz="0" w:space="0" w:color="auto"/>
      </w:divBdr>
      <w:divsChild>
        <w:div w:id="101536193">
          <w:marLeft w:val="0"/>
          <w:marRight w:val="0"/>
          <w:marTop w:val="0"/>
          <w:marBottom w:val="0"/>
          <w:divBdr>
            <w:top w:val="none" w:sz="0" w:space="0" w:color="auto"/>
            <w:left w:val="none" w:sz="0" w:space="0" w:color="auto"/>
            <w:bottom w:val="none" w:sz="0" w:space="0" w:color="auto"/>
            <w:right w:val="none" w:sz="0" w:space="0" w:color="auto"/>
          </w:divBdr>
          <w:divsChild>
            <w:div w:id="816604954">
              <w:marLeft w:val="0"/>
              <w:marRight w:val="0"/>
              <w:marTop w:val="0"/>
              <w:marBottom w:val="0"/>
              <w:divBdr>
                <w:top w:val="none" w:sz="0" w:space="0" w:color="auto"/>
                <w:left w:val="none" w:sz="0" w:space="0" w:color="auto"/>
                <w:bottom w:val="none" w:sz="0" w:space="0" w:color="auto"/>
                <w:right w:val="none" w:sz="0" w:space="0" w:color="auto"/>
              </w:divBdr>
              <w:divsChild>
                <w:div w:id="758527938">
                  <w:marLeft w:val="0"/>
                  <w:marRight w:val="0"/>
                  <w:marTop w:val="0"/>
                  <w:marBottom w:val="0"/>
                  <w:divBdr>
                    <w:top w:val="none" w:sz="0" w:space="0" w:color="auto"/>
                    <w:left w:val="none" w:sz="0" w:space="0" w:color="auto"/>
                    <w:bottom w:val="none" w:sz="0" w:space="0" w:color="auto"/>
                    <w:right w:val="none" w:sz="0" w:space="0" w:color="auto"/>
                  </w:divBdr>
                  <w:divsChild>
                    <w:div w:id="1911769284">
                      <w:marLeft w:val="0"/>
                      <w:marRight w:val="0"/>
                      <w:marTop w:val="0"/>
                      <w:marBottom w:val="0"/>
                      <w:divBdr>
                        <w:top w:val="none" w:sz="0" w:space="0" w:color="auto"/>
                        <w:left w:val="none" w:sz="0" w:space="0" w:color="auto"/>
                        <w:bottom w:val="none" w:sz="0" w:space="0" w:color="auto"/>
                        <w:right w:val="none" w:sz="0" w:space="0" w:color="auto"/>
                      </w:divBdr>
                    </w:div>
                  </w:divsChild>
                </w:div>
                <w:div w:id="13877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vestnik.edu.ru|proect.html" TargetMode="Externa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4;&#1083;&#1100;&#1075;&#1072;\Desktop\&#1044;&#1083;&#1103;%20&#1072;&#1085;&#1072;&#1083;&#1080;&#1079;&#1072;%20&#1069;&#1083;&#1100;&#1074;&#1080;&#1088;&#1077;\&#1044;&#1080;&#1072;&#1075;&#1088;&#1072;&#1084;&#1084;&#1099;%20&#1076;&#1083;&#1103;%20&#1072;&#1085;&#1072;&#1083;&#1080;&#1079;&#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4;&#1083;&#1100;&#1075;&#1072;\Desktop\&#1044;&#1083;&#1103;%20&#1072;&#1085;&#1072;&#1083;&#1080;&#1079;&#1072;%20&#1069;&#1083;&#1100;&#1074;&#1080;&#1088;&#1077;\&#1044;&#1080;&#1072;&#1075;&#1088;&#1072;&#1084;&#1084;&#1099;%20&#1076;&#1083;&#1103;%20&#1072;&#1085;&#1072;&#1083;&#1080;&#1079;&#10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44;&#1080;&#1072;&#1075;&#1088;&#1072;&#1084;&#1084;&#1072;%20&#1074;%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4;&#1083;&#1100;&#1075;&#1072;\Desktop\&#1044;&#1083;&#1103;%20&#1072;&#1085;&#1072;&#1083;&#1080;&#1079;&#1072;%20&#1069;&#1083;&#1100;&#1074;&#1080;&#1088;&#1077;\&#1044;&#1080;&#1072;&#1075;&#1088;&#1072;&#1084;&#1084;&#1099;%20&#1076;&#1083;&#1103;%20&#1072;&#1085;&#1072;&#1083;&#1080;&#1079;&#107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Образовательно</a:t>
            </a:r>
            <a:r>
              <a:rPr lang="ru-RU" sz="1200" baseline="0">
                <a:latin typeface="Times New Roman" pitchFamily="18" charset="0"/>
                <a:cs typeface="Times New Roman" pitchFamily="18" charset="0"/>
              </a:rPr>
              <a:t>-квалификационный уровень </a:t>
            </a:r>
            <a:endParaRPr lang="ru-RU" sz="1200">
              <a:latin typeface="Times New Roman" pitchFamily="18" charset="0"/>
              <a:cs typeface="Times New Roman" pitchFamily="18" charset="0"/>
            </a:endParaRPr>
          </a:p>
        </c:rich>
      </c:tx>
    </c:title>
    <c:view3D>
      <c:rotX val="30"/>
      <c:rotY val="14"/>
      <c:perspective val="30"/>
    </c:view3D>
    <c:plotArea>
      <c:layout/>
      <c:pie3DChart>
        <c:varyColors val="1"/>
        <c:ser>
          <c:idx val="0"/>
          <c:order val="0"/>
          <c:explosion val="21"/>
          <c:dPt>
            <c:idx val="0"/>
            <c:spPr>
              <a:solidFill>
                <a:srgbClr val="FFFF00"/>
              </a:solidFill>
            </c:spPr>
          </c:dPt>
          <c:dPt>
            <c:idx val="1"/>
            <c:spPr>
              <a:solidFill>
                <a:srgbClr val="FF0000"/>
              </a:solidFill>
            </c:spPr>
          </c:dPt>
          <c:dLbls>
            <c:dLbl>
              <c:idx val="0"/>
              <c:layout>
                <c:manualLayout>
                  <c:x val="0.20974479200704632"/>
                  <c:y val="-0.19333316562266847"/>
                </c:manualLayout>
              </c:layout>
              <c:tx>
                <c:rich>
                  <a:bodyPr/>
                  <a:lstStyle/>
                  <a:p>
                    <a:r>
                      <a:rPr lang="ru-RU" sz="1200" b="1">
                        <a:latin typeface="Times New Roman" pitchFamily="18" charset="0"/>
                        <a:cs typeface="Times New Roman" pitchFamily="18" charset="0"/>
                      </a:rPr>
                      <a:t>Высшее образование
73%, 22 чел.</a:t>
                    </a:r>
                  </a:p>
                </c:rich>
              </c:tx>
              <c:showCatName val="1"/>
              <c:showPercent val="1"/>
            </c:dLbl>
            <c:dLbl>
              <c:idx val="1"/>
              <c:layout>
                <c:manualLayout>
                  <c:x val="-0.14588178308542668"/>
                  <c:y val="0.20218777718864417"/>
                </c:manualLayout>
              </c:layout>
              <c:tx>
                <c:rich>
                  <a:bodyPr/>
                  <a:lstStyle/>
                  <a:p>
                    <a:r>
                      <a:rPr lang="ru-RU" sz="1200" b="1">
                        <a:latin typeface="Times New Roman" pitchFamily="18" charset="0"/>
                        <a:cs typeface="Times New Roman" pitchFamily="18" charset="0"/>
                      </a:rPr>
                      <a:t>Средне специальное образование
27%, 49чел.</a:t>
                    </a:r>
                  </a:p>
                </c:rich>
              </c:tx>
              <c:showCatName val="1"/>
              <c:showPercent val="1"/>
            </c:dLbl>
            <c:txPr>
              <a:bodyPr/>
              <a:lstStyle/>
              <a:p>
                <a:pPr>
                  <a:defRPr sz="1200" b="1">
                    <a:latin typeface="Times New Roman" pitchFamily="18" charset="0"/>
                    <a:cs typeface="Times New Roman" pitchFamily="18" charset="0"/>
                  </a:defRPr>
                </a:pPr>
                <a:endParaRPr lang="ru-RU"/>
              </a:p>
            </c:txPr>
            <c:showCatName val="1"/>
            <c:showPercent val="1"/>
            <c:showLeaderLines val="1"/>
          </c:dLbls>
          <c:cat>
            <c:strRef>
              <c:f>диаграммы!$A$9:$A$10</c:f>
              <c:strCache>
                <c:ptCount val="2"/>
                <c:pt idx="0">
                  <c:v>Высшее образование</c:v>
                </c:pt>
                <c:pt idx="1">
                  <c:v>Средне специальное образование</c:v>
                </c:pt>
              </c:strCache>
            </c:strRef>
          </c:cat>
          <c:val>
            <c:numRef>
              <c:f>диаграммы!$B$9:$B$10</c:f>
              <c:numCache>
                <c:formatCode>General</c:formatCode>
                <c:ptCount val="2"/>
                <c:pt idx="0">
                  <c:v>32</c:v>
                </c:pt>
                <c:pt idx="1">
                  <c:v>4</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Деление</a:t>
            </a:r>
            <a:r>
              <a:rPr lang="ru-RU" sz="1100" baseline="0">
                <a:latin typeface="Times New Roman" pitchFamily="18" charset="0"/>
                <a:cs typeface="Times New Roman" pitchFamily="18" charset="0"/>
              </a:rPr>
              <a:t> педагогов по половому признаку</a:t>
            </a:r>
            <a:endParaRPr lang="ru-RU" sz="1100">
              <a:latin typeface="Times New Roman" pitchFamily="18" charset="0"/>
              <a:cs typeface="Times New Roman" pitchFamily="18" charset="0"/>
            </a:endParaRPr>
          </a:p>
        </c:rich>
      </c:tx>
      <c:layout>
        <c:manualLayout>
          <c:xMode val="edge"/>
          <c:yMode val="edge"/>
          <c:x val="0.13042366579177603"/>
          <c:y val="3.7037037037037271E-2"/>
        </c:manualLayout>
      </c:layout>
    </c:title>
    <c:view3D>
      <c:rotX val="30"/>
      <c:perspective val="30"/>
    </c:view3D>
    <c:plotArea>
      <c:layout/>
      <c:pie3DChart>
        <c:varyColors val="1"/>
        <c:ser>
          <c:idx val="0"/>
          <c:order val="0"/>
          <c:dPt>
            <c:idx val="0"/>
            <c:spPr>
              <a:solidFill>
                <a:schemeClr val="tx2"/>
              </a:solidFill>
            </c:spPr>
          </c:dPt>
          <c:dPt>
            <c:idx val="1"/>
            <c:spPr>
              <a:solidFill>
                <a:srgbClr val="92D050"/>
              </a:solidFill>
            </c:spPr>
          </c:dPt>
          <c:dLbls>
            <c:dLbl>
              <c:idx val="0"/>
              <c:layout>
                <c:manualLayout>
                  <c:x val="0.16905353979648471"/>
                  <c:y val="0.11876544199599465"/>
                </c:manualLayout>
              </c:layout>
              <c:tx>
                <c:rich>
                  <a:bodyPr/>
                  <a:lstStyle/>
                  <a:p>
                    <a:r>
                      <a:rPr lang="ru-RU" sz="900" b="1">
                        <a:latin typeface="Times New Roman" pitchFamily="18" charset="0"/>
                        <a:cs typeface="Times New Roman" pitchFamily="18" charset="0"/>
                      </a:rPr>
                      <a:t>Мужчин</a:t>
                    </a:r>
                    <a:r>
                      <a:rPr lang="ru-RU" sz="1000" b="1">
                        <a:latin typeface="Times New Roman" pitchFamily="18" charset="0"/>
                        <a:cs typeface="Times New Roman" pitchFamily="18" charset="0"/>
                      </a:rPr>
                      <a:t>
10%,   3 чел.</a:t>
                    </a:r>
                  </a:p>
                </c:rich>
              </c:tx>
              <c:showCatName val="1"/>
              <c:showPercent val="1"/>
            </c:dLbl>
            <c:dLbl>
              <c:idx val="1"/>
              <c:layout>
                <c:manualLayout>
                  <c:x val="-0.12655570526176885"/>
                  <c:y val="-0.19086390556262692"/>
                </c:manualLayout>
              </c:layout>
              <c:tx>
                <c:rich>
                  <a:bodyPr/>
                  <a:lstStyle/>
                  <a:p>
                    <a:pPr>
                      <a:defRPr sz="900" b="1">
                        <a:latin typeface="Times New Roman" pitchFamily="18" charset="0"/>
                        <a:cs typeface="Times New Roman" pitchFamily="18" charset="0"/>
                      </a:defRPr>
                    </a:pPr>
                    <a:r>
                      <a:rPr lang="ru-RU" sz="900" b="1">
                        <a:latin typeface="Times New Roman" pitchFamily="18" charset="0"/>
                        <a:cs typeface="Times New Roman" pitchFamily="18" charset="0"/>
                      </a:rPr>
                      <a:t>Женщин
90%,  </a:t>
                    </a:r>
                  </a:p>
                  <a:p>
                    <a:pPr>
                      <a:defRPr sz="900" b="1">
                        <a:latin typeface="Times New Roman" pitchFamily="18" charset="0"/>
                        <a:cs typeface="Times New Roman" pitchFamily="18" charset="0"/>
                      </a:defRPr>
                    </a:pPr>
                    <a:r>
                      <a:rPr lang="ru-RU" sz="900" b="1">
                        <a:latin typeface="Times New Roman" pitchFamily="18" charset="0"/>
                        <a:cs typeface="Times New Roman" pitchFamily="18" charset="0"/>
                      </a:rPr>
                      <a:t> 28чел.</a:t>
                    </a:r>
                  </a:p>
                </c:rich>
              </c:tx>
              <c:spPr/>
              <c:showCatName val="1"/>
              <c:showPercent val="1"/>
            </c:dLbl>
            <c:txPr>
              <a:bodyPr/>
              <a:lstStyle/>
              <a:p>
                <a:pPr>
                  <a:defRPr sz="1000" b="1">
                    <a:latin typeface="Times New Roman" pitchFamily="18" charset="0"/>
                    <a:cs typeface="Times New Roman" pitchFamily="18" charset="0"/>
                  </a:defRPr>
                </a:pPr>
                <a:endParaRPr lang="ru-RU"/>
              </a:p>
            </c:txPr>
            <c:showCatName val="1"/>
            <c:showPercent val="1"/>
            <c:showLeaderLines val="1"/>
          </c:dLbls>
          <c:cat>
            <c:strRef>
              <c:f>диаграммы!$A$1:$A$2</c:f>
              <c:strCache>
                <c:ptCount val="2"/>
                <c:pt idx="0">
                  <c:v>Мужчин</c:v>
                </c:pt>
                <c:pt idx="1">
                  <c:v>Женщин</c:v>
                </c:pt>
              </c:strCache>
            </c:strRef>
          </c:cat>
          <c:val>
            <c:numRef>
              <c:f>диаграммы!$B$1:$B$2</c:f>
              <c:numCache>
                <c:formatCode>General</c:formatCode>
                <c:ptCount val="2"/>
                <c:pt idx="0">
                  <c:v>5</c:v>
                </c:pt>
                <c:pt idx="1">
                  <c:v>31</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'[Диаграмма в Microsoft Office Word]Лист1'!$C$1</c:f>
              <c:strCache>
                <c:ptCount val="1"/>
                <c:pt idx="0">
                  <c:v>Столбец1</c:v>
                </c:pt>
              </c:strCache>
            </c:strRef>
          </c:tx>
          <c:explosion val="25"/>
          <c:cat>
            <c:strRef>
              <c:f>'[Диаграмма в Microsoft Office Word]Лист1'!$B$2:$B$5</c:f>
              <c:strCache>
                <c:ptCount val="4"/>
                <c:pt idx="0">
                  <c:v>до  3 лет</c:v>
                </c:pt>
                <c:pt idx="1">
                  <c:v>от 3 до 10 лет</c:v>
                </c:pt>
                <c:pt idx="2">
                  <c:v>от 10 до 20 лет</c:v>
                </c:pt>
                <c:pt idx="3">
                  <c:v>более 20 лет</c:v>
                </c:pt>
              </c:strCache>
            </c:strRef>
          </c:cat>
          <c:val>
            <c:numRef>
              <c:f>'[Диаграмма в Microsoft Office Word]Лист1'!$C$2:$C$5</c:f>
              <c:numCache>
                <c:formatCode>General</c:formatCode>
                <c:ptCount val="4"/>
                <c:pt idx="0">
                  <c:v>2</c:v>
                </c:pt>
                <c:pt idx="1">
                  <c:v>4</c:v>
                </c:pt>
                <c:pt idx="2">
                  <c:v>2</c:v>
                </c:pt>
                <c:pt idx="3">
                  <c:v>23</c:v>
                </c:pt>
              </c:numCache>
            </c:numRef>
          </c:val>
        </c:ser>
        <c:ser>
          <c:idx val="1"/>
          <c:order val="1"/>
          <c:tx>
            <c:strRef>
              <c:f>'[Диаграмма в Microsoft Office Word]Лист1'!$D$1</c:f>
              <c:strCache>
                <c:ptCount val="1"/>
                <c:pt idx="0">
                  <c:v>Столбец2</c:v>
                </c:pt>
              </c:strCache>
            </c:strRef>
          </c:tx>
          <c:explosion val="25"/>
          <c:cat>
            <c:strRef>
              <c:f>'[Диаграмма в Microsoft Office Word]Лист1'!$B$2:$B$5</c:f>
              <c:strCache>
                <c:ptCount val="4"/>
                <c:pt idx="0">
                  <c:v>до  3 лет</c:v>
                </c:pt>
                <c:pt idx="1">
                  <c:v>от 3 до 10 лет</c:v>
                </c:pt>
                <c:pt idx="2">
                  <c:v>от 10 до 20 лет</c:v>
                </c:pt>
                <c:pt idx="3">
                  <c:v>более 20 лет</c:v>
                </c:pt>
              </c:strCache>
            </c:strRef>
          </c:cat>
          <c:val>
            <c:numRef>
              <c:f>'[Диаграмма в Microsoft Office Word]Лист1'!$D$2:$D$5</c:f>
              <c:numCache>
                <c:formatCode>0%</c:formatCode>
                <c:ptCount val="4"/>
                <c:pt idx="0">
                  <c:v>6.0000000000000032E-2</c:v>
                </c:pt>
                <c:pt idx="1">
                  <c:v>0.12000000000000002</c:v>
                </c:pt>
                <c:pt idx="2">
                  <c:v>6.0000000000000032E-2</c:v>
                </c:pt>
                <c:pt idx="3">
                  <c:v>0.76000000000000056</c:v>
                </c:pt>
              </c:numCache>
            </c:numRef>
          </c:val>
        </c:ser>
      </c:pie3DChart>
    </c:plotArea>
    <c:legend>
      <c:legendPos val="r"/>
    </c:legend>
    <c:plotVisOnly val="1"/>
    <c:dispBlanksAs val="zero"/>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Возрастной состав педколектива</a:t>
            </a:r>
          </a:p>
        </c:rich>
      </c:tx>
    </c:title>
    <c:plotArea>
      <c:layout/>
      <c:barChart>
        <c:barDir val="col"/>
        <c:grouping val="clustered"/>
        <c:ser>
          <c:idx val="0"/>
          <c:order val="0"/>
          <c:spPr>
            <a:solidFill>
              <a:srgbClr val="33CC33"/>
            </a:solidFill>
          </c:spPr>
          <c:dLbls>
            <c:dLbl>
              <c:idx val="0"/>
              <c:layout>
                <c:manualLayout>
                  <c:x val="8.1925243215565796E-3"/>
                  <c:y val="2.5641032112112123E-2"/>
                </c:manualLayout>
              </c:layout>
              <c:tx>
                <c:rich>
                  <a:bodyPr/>
                  <a:lstStyle/>
                  <a:p>
                    <a:r>
                      <a:rPr lang="ru-RU"/>
                      <a:t>6</a:t>
                    </a:r>
                    <a:endParaRPr lang="en-US"/>
                  </a:p>
                </c:rich>
              </c:tx>
              <c:showVal val="1"/>
            </c:dLbl>
            <c:dLbl>
              <c:idx val="1"/>
              <c:layout>
                <c:manualLayout>
                  <c:x val="8.1925243215565796E-3"/>
                  <c:y val="0"/>
                </c:manualLayout>
              </c:layout>
              <c:showVal val="1"/>
            </c:dLbl>
            <c:showVal val="1"/>
          </c:dLbls>
          <c:cat>
            <c:strRef>
              <c:f>диаграммы!$A$20:$A$25</c:f>
              <c:strCache>
                <c:ptCount val="6"/>
                <c:pt idx="0">
                  <c:v>до 30 лет </c:v>
                </c:pt>
                <c:pt idx="1">
                  <c:v>31-40 лет</c:v>
                </c:pt>
                <c:pt idx="2">
                  <c:v>41-50 лет</c:v>
                </c:pt>
                <c:pt idx="3">
                  <c:v>51-55 лет</c:v>
                </c:pt>
                <c:pt idx="4">
                  <c:v>более 55 лет</c:v>
                </c:pt>
                <c:pt idx="5">
                  <c:v>пенсионеров</c:v>
                </c:pt>
              </c:strCache>
            </c:strRef>
          </c:cat>
          <c:val>
            <c:numRef>
              <c:f>диаграммы!$B$20:$B$25</c:f>
              <c:numCache>
                <c:formatCode>0</c:formatCode>
                <c:ptCount val="6"/>
                <c:pt idx="0">
                  <c:v>12</c:v>
                </c:pt>
                <c:pt idx="1">
                  <c:v>5</c:v>
                </c:pt>
                <c:pt idx="2">
                  <c:v>8</c:v>
                </c:pt>
                <c:pt idx="3">
                  <c:v>5</c:v>
                </c:pt>
                <c:pt idx="4">
                  <c:v>6</c:v>
                </c:pt>
                <c:pt idx="5">
                  <c:v>6</c:v>
                </c:pt>
              </c:numCache>
            </c:numRef>
          </c:val>
        </c:ser>
        <c:ser>
          <c:idx val="1"/>
          <c:order val="1"/>
          <c:spPr>
            <a:solidFill>
              <a:srgbClr val="FF0000"/>
            </a:solidFill>
          </c:spPr>
          <c:dLbls>
            <c:dLbl>
              <c:idx val="0"/>
              <c:layout>
                <c:manualLayout>
                  <c:x val="0"/>
                  <c:y val="-5.7692322252251932E-2"/>
                </c:manualLayout>
              </c:layout>
              <c:tx>
                <c:rich>
                  <a:bodyPr/>
                  <a:lstStyle/>
                  <a:p>
                    <a:r>
                      <a:rPr lang="ru-RU"/>
                      <a:t>18</a:t>
                    </a:r>
                    <a:r>
                      <a:rPr lang="en-US"/>
                      <a:t>%</a:t>
                    </a:r>
                  </a:p>
                </c:rich>
              </c:tx>
              <c:showVal val="1"/>
            </c:dLbl>
            <c:dLbl>
              <c:idx val="1"/>
              <c:layout>
                <c:manualLayout>
                  <c:x val="0"/>
                  <c:y val="-5.1282064224223912E-2"/>
                </c:manualLayout>
              </c:layout>
              <c:tx>
                <c:rich>
                  <a:bodyPr/>
                  <a:lstStyle/>
                  <a:p>
                    <a:r>
                      <a:rPr lang="ru-RU"/>
                      <a:t>26</a:t>
                    </a:r>
                    <a:endParaRPr lang="en-US"/>
                  </a:p>
                </c:rich>
              </c:tx>
              <c:showVal val="1"/>
            </c:dLbl>
            <c:dLbl>
              <c:idx val="2"/>
              <c:layout>
                <c:manualLayout>
                  <c:x val="0"/>
                  <c:y val="-6.4102580280279722E-2"/>
                </c:manualLayout>
              </c:layout>
              <c:tx>
                <c:rich>
                  <a:bodyPr/>
                  <a:lstStyle/>
                  <a:p>
                    <a:r>
                      <a:rPr lang="en-US"/>
                      <a:t>2</a:t>
                    </a:r>
                    <a:r>
                      <a:rPr lang="ru-RU"/>
                      <a:t>1</a:t>
                    </a:r>
                    <a:r>
                      <a:rPr lang="en-US"/>
                      <a:t>%</a:t>
                    </a:r>
                  </a:p>
                </c:rich>
              </c:tx>
              <c:showVal val="1"/>
            </c:dLbl>
            <c:dLbl>
              <c:idx val="3"/>
              <c:layout>
                <c:manualLayout>
                  <c:x val="6.1443932411674364E-3"/>
                  <c:y val="-7.0512838308307721E-2"/>
                </c:manualLayout>
              </c:layout>
              <c:tx>
                <c:rich>
                  <a:bodyPr/>
                  <a:lstStyle/>
                  <a:p>
                    <a:r>
                      <a:rPr lang="ru-RU"/>
                      <a:t>31</a:t>
                    </a:r>
                    <a:r>
                      <a:rPr lang="en-US"/>
                      <a:t>%</a:t>
                    </a:r>
                  </a:p>
                </c:rich>
              </c:tx>
              <c:showVal val="1"/>
            </c:dLbl>
            <c:dLbl>
              <c:idx val="4"/>
              <c:layout>
                <c:manualLayout>
                  <c:x val="8.1925243215565796E-3"/>
                  <c:y val="-5.1282064224223912E-2"/>
                </c:manualLayout>
              </c:layout>
              <c:tx>
                <c:rich>
                  <a:bodyPr/>
                  <a:lstStyle/>
                  <a:p>
                    <a:r>
                      <a:rPr lang="ru-RU"/>
                      <a:t>2</a:t>
                    </a:r>
                    <a:r>
                      <a:rPr lang="en-US"/>
                      <a:t>%</a:t>
                    </a:r>
                  </a:p>
                </c:rich>
              </c:tx>
              <c:showVal val="1"/>
            </c:dLbl>
            <c:dLbl>
              <c:idx val="5"/>
              <c:layout>
                <c:manualLayout>
                  <c:x val="0"/>
                  <c:y val="-6.0897451266265813E-2"/>
                </c:manualLayout>
              </c:layout>
              <c:tx>
                <c:rich>
                  <a:bodyPr/>
                  <a:lstStyle/>
                  <a:p>
                    <a:r>
                      <a:rPr lang="ru-RU"/>
                      <a:t>2%</a:t>
                    </a:r>
                    <a:endParaRPr lang="en-US"/>
                  </a:p>
                </c:rich>
              </c:tx>
              <c:showVal val="1"/>
            </c:dLbl>
            <c:txPr>
              <a:bodyPr/>
              <a:lstStyle/>
              <a:p>
                <a:pPr>
                  <a:defRPr sz="1200"/>
                </a:pPr>
                <a:endParaRPr lang="ru-RU"/>
              </a:p>
            </c:txPr>
            <c:showVal val="1"/>
          </c:dLbls>
          <c:cat>
            <c:strRef>
              <c:f>диаграммы!$A$20:$A$25</c:f>
              <c:strCache>
                <c:ptCount val="6"/>
                <c:pt idx="0">
                  <c:v>до 30 лет </c:v>
                </c:pt>
                <c:pt idx="1">
                  <c:v>31-40 лет</c:v>
                </c:pt>
                <c:pt idx="2">
                  <c:v>41-50 лет</c:v>
                </c:pt>
                <c:pt idx="3">
                  <c:v>51-55 лет</c:v>
                </c:pt>
                <c:pt idx="4">
                  <c:v>более 55 лет</c:v>
                </c:pt>
                <c:pt idx="5">
                  <c:v>пенсионеров</c:v>
                </c:pt>
              </c:strCache>
            </c:strRef>
          </c:cat>
          <c:val>
            <c:numRef>
              <c:f>диаграммы!$C$20:$C$25</c:f>
              <c:numCache>
                <c:formatCode>0%</c:formatCode>
                <c:ptCount val="6"/>
                <c:pt idx="0">
                  <c:v>0.33333333333333331</c:v>
                </c:pt>
                <c:pt idx="1">
                  <c:v>0.1388888888888889</c:v>
                </c:pt>
                <c:pt idx="2">
                  <c:v>0.22222222222222221</c:v>
                </c:pt>
                <c:pt idx="3">
                  <c:v>0.1388888888888889</c:v>
                </c:pt>
                <c:pt idx="4">
                  <c:v>0.16666666666666666</c:v>
                </c:pt>
                <c:pt idx="5">
                  <c:v>0.16666666666666666</c:v>
                </c:pt>
              </c:numCache>
            </c:numRef>
          </c:val>
        </c:ser>
        <c:dLbls>
          <c:showVal val="1"/>
        </c:dLbls>
        <c:axId val="225199616"/>
        <c:axId val="225201152"/>
      </c:barChart>
      <c:catAx>
        <c:axId val="225199616"/>
        <c:scaling>
          <c:orientation val="minMax"/>
        </c:scaling>
        <c:axPos val="b"/>
        <c:tickLblPos val="nextTo"/>
        <c:txPr>
          <a:bodyPr/>
          <a:lstStyle/>
          <a:p>
            <a:pPr>
              <a:defRPr sz="1000" b="1">
                <a:latin typeface="Times New Roman" pitchFamily="18" charset="0"/>
                <a:cs typeface="Times New Roman" pitchFamily="18" charset="0"/>
              </a:defRPr>
            </a:pPr>
            <a:endParaRPr lang="ru-RU"/>
          </a:p>
        </c:txPr>
        <c:crossAx val="225201152"/>
        <c:crosses val="autoZero"/>
        <c:auto val="1"/>
        <c:lblAlgn val="ctr"/>
        <c:lblOffset val="100"/>
      </c:catAx>
      <c:valAx>
        <c:axId val="225201152"/>
        <c:scaling>
          <c:orientation val="minMax"/>
        </c:scaling>
        <c:axPos val="l"/>
        <c:majorGridlines/>
        <c:numFmt formatCode="0" sourceLinked="1"/>
        <c:tickLblPos val="nextTo"/>
        <c:crossAx val="225199616"/>
        <c:crosses val="autoZero"/>
        <c:crossBetween val="between"/>
      </c:valAx>
    </c:plotArea>
    <c:plotVisOnly val="1"/>
    <c:dispBlanksAs val="gap"/>
  </c:chart>
  <c:txPr>
    <a:bodyPr/>
    <a:lstStyle/>
    <a:p>
      <a:pPr>
        <a:defRPr sz="14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Ряд 1</c:v>
                </c:pt>
              </c:strCache>
            </c:strRef>
          </c:tx>
          <c:spPr>
            <a:solidFill>
              <a:srgbClr val="92D050"/>
            </a:solidFill>
          </c:spPr>
          <c:dPt>
            <c:idx val="2"/>
            <c:spPr>
              <a:solidFill>
                <a:srgbClr val="00B0F0"/>
              </a:solidFill>
            </c:spPr>
          </c:dPt>
          <c:dPt>
            <c:idx val="3"/>
            <c:spPr>
              <a:solidFill>
                <a:srgbClr val="7030A0"/>
              </a:solidFill>
            </c:spPr>
          </c:dPt>
          <c:dLbls>
            <c:dLbl>
              <c:idx val="1"/>
              <c:showVal val="1"/>
            </c:dLbl>
            <c:dLbl>
              <c:idx val="2"/>
              <c:showVal val="1"/>
            </c:dLbl>
            <c:dLbl>
              <c:idx val="3"/>
              <c:showVal val="1"/>
            </c:dLbl>
            <c:delete val="1"/>
          </c:dLbls>
          <c:cat>
            <c:strRef>
              <c:f>Лист1!$A$2:$A$5</c:f>
              <c:strCache>
                <c:ptCount val="4"/>
                <c:pt idx="0">
                  <c:v>высшая категория</c:v>
                </c:pt>
                <c:pt idx="1">
                  <c:v>первая категория</c:v>
                </c:pt>
                <c:pt idx="2">
                  <c:v>соответствие должности</c:v>
                </c:pt>
                <c:pt idx="3">
                  <c:v>не имеют категории</c:v>
                </c:pt>
              </c:strCache>
            </c:strRef>
          </c:cat>
          <c:val>
            <c:numRef>
              <c:f>Лист1!$B$2:$B$5</c:f>
              <c:numCache>
                <c:formatCode>General</c:formatCode>
                <c:ptCount val="4"/>
                <c:pt idx="0">
                  <c:v>0</c:v>
                </c:pt>
                <c:pt idx="1">
                  <c:v>32</c:v>
                </c:pt>
                <c:pt idx="2">
                  <c:v>32</c:v>
                </c:pt>
                <c:pt idx="3">
                  <c:v>36</c:v>
                </c:pt>
              </c:numCache>
            </c:numRef>
          </c:val>
        </c:ser>
        <c:ser>
          <c:idx val="1"/>
          <c:order val="1"/>
          <c:val>
            <c:numLit>
              <c:formatCode>General</c:formatCode>
              <c:ptCount val="1"/>
              <c:pt idx="0">
                <c:v>1</c:v>
              </c:pt>
            </c:numLit>
          </c:val>
        </c:ser>
        <c:shape val="cylinder"/>
        <c:axId val="225246592"/>
        <c:axId val="131220608"/>
        <c:axId val="0"/>
      </c:bar3DChart>
      <c:catAx>
        <c:axId val="225246592"/>
        <c:scaling>
          <c:orientation val="minMax"/>
        </c:scaling>
        <c:axPos val="b"/>
        <c:tickLblPos val="nextTo"/>
        <c:crossAx val="131220608"/>
        <c:crosses val="autoZero"/>
        <c:auto val="1"/>
        <c:lblAlgn val="ctr"/>
        <c:lblOffset val="100"/>
      </c:catAx>
      <c:valAx>
        <c:axId val="131220608"/>
        <c:scaling>
          <c:orientation val="minMax"/>
        </c:scaling>
        <c:axPos val="l"/>
        <c:majorGridlines/>
        <c:numFmt formatCode="General" sourceLinked="1"/>
        <c:tickLblPos val="nextTo"/>
        <c:crossAx val="225246592"/>
        <c:crosses val="autoZero"/>
        <c:crossBetween val="between"/>
      </c:valAx>
    </c:plotArea>
    <c:legend>
      <c:legendPos val="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0.08258</cdr:x>
      <cdr:y>0.3062</cdr:y>
    </cdr:from>
    <cdr:to>
      <cdr:x>0.21316</cdr:x>
      <cdr:y>0.70155</cdr:y>
    </cdr:to>
    <cdr:sp macro="" textlink="">
      <cdr:nvSpPr>
        <cdr:cNvPr id="2" name="TextBox 1"/>
        <cdr:cNvSpPr txBox="1"/>
      </cdr:nvSpPr>
      <cdr:spPr>
        <a:xfrm xmlns:a="http://schemas.openxmlformats.org/drawingml/2006/main">
          <a:off x="416884" y="839972"/>
          <a:ext cx="659201" cy="108452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accent6"/>
              </a:solidFill>
            </a:rPr>
            <a:t>более 20 лет 76%, 23 чел.</a:t>
          </a:r>
        </a:p>
      </cdr:txBody>
    </cdr:sp>
  </cdr:relSizeAnchor>
  <cdr:relSizeAnchor xmlns:cdr="http://schemas.openxmlformats.org/drawingml/2006/chartDrawing">
    <cdr:from>
      <cdr:x>0.30584</cdr:x>
      <cdr:y>0.02713</cdr:y>
    </cdr:from>
    <cdr:to>
      <cdr:x>0.48486</cdr:x>
      <cdr:y>0.2093</cdr:y>
    </cdr:to>
    <cdr:sp macro="" textlink="">
      <cdr:nvSpPr>
        <cdr:cNvPr id="3" name="TextBox 2"/>
        <cdr:cNvSpPr txBox="1"/>
      </cdr:nvSpPr>
      <cdr:spPr>
        <a:xfrm xmlns:a="http://schemas.openxmlformats.org/drawingml/2006/main">
          <a:off x="1543936" y="74429"/>
          <a:ext cx="903768" cy="4997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0.28899</cdr:x>
      <cdr:y>0.06202</cdr:y>
    </cdr:from>
    <cdr:to>
      <cdr:x>0.45327</cdr:x>
      <cdr:y>0.19767</cdr:y>
    </cdr:to>
    <cdr:sp macro="" textlink="">
      <cdr:nvSpPr>
        <cdr:cNvPr id="4" name="TextBox 3"/>
        <cdr:cNvSpPr txBox="1"/>
      </cdr:nvSpPr>
      <cdr:spPr>
        <a:xfrm xmlns:a="http://schemas.openxmlformats.org/drawingml/2006/main">
          <a:off x="1458876" y="170121"/>
          <a:ext cx="829339" cy="3721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2"/>
              </a:solidFill>
            </a:rPr>
            <a:t>до 3 лет 6%, 2 чел</a:t>
          </a:r>
          <a:r>
            <a:rPr lang="ru-RU" sz="1100">
              <a:solidFill>
                <a:schemeClr val="tx2"/>
              </a:solidFill>
            </a:rPr>
            <a:t>.</a:t>
          </a:r>
        </a:p>
      </cdr:txBody>
    </cdr:sp>
  </cdr:relSizeAnchor>
  <cdr:relSizeAnchor xmlns:cdr="http://schemas.openxmlformats.org/drawingml/2006/chartDrawing">
    <cdr:from>
      <cdr:x>0.53752</cdr:x>
      <cdr:y>0.07752</cdr:y>
    </cdr:from>
    <cdr:to>
      <cdr:x>0.70812</cdr:x>
      <cdr:y>0.27907</cdr:y>
    </cdr:to>
    <cdr:sp macro="" textlink="">
      <cdr:nvSpPr>
        <cdr:cNvPr id="5" name="TextBox 4"/>
        <cdr:cNvSpPr txBox="1"/>
      </cdr:nvSpPr>
      <cdr:spPr>
        <a:xfrm xmlns:a="http://schemas.openxmlformats.org/drawingml/2006/main">
          <a:off x="2713518" y="212650"/>
          <a:ext cx="861237" cy="5528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2"/>
              </a:solidFill>
            </a:rPr>
            <a:t>от 3 до 10 лет 12%, 4 чел.</a:t>
          </a:r>
        </a:p>
      </cdr:txBody>
    </cdr:sp>
  </cdr:relSizeAnchor>
  <cdr:relSizeAnchor xmlns:cdr="http://schemas.openxmlformats.org/drawingml/2006/chartDrawing">
    <cdr:from>
      <cdr:x>0.5649</cdr:x>
      <cdr:y>0.27907</cdr:y>
    </cdr:from>
    <cdr:to>
      <cdr:x>0.73339</cdr:x>
      <cdr:y>0.53101</cdr:y>
    </cdr:to>
    <cdr:sp macro="" textlink="">
      <cdr:nvSpPr>
        <cdr:cNvPr id="6" name="TextBox 5"/>
        <cdr:cNvSpPr txBox="1"/>
      </cdr:nvSpPr>
      <cdr:spPr>
        <a:xfrm xmlns:a="http://schemas.openxmlformats.org/drawingml/2006/main">
          <a:off x="2851756" y="765544"/>
          <a:ext cx="850580" cy="6911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accent5">
                  <a:lumMod val="60000"/>
                  <a:lumOff val="40000"/>
                </a:schemeClr>
              </a:solidFill>
            </a:rPr>
            <a:t>от 10  до 20 лет 6 %, 4 чел</a:t>
          </a:r>
          <a:r>
            <a:rPr lang="ru-RU" sz="1100">
              <a:solidFill>
                <a:schemeClr val="accent5">
                  <a:lumMod val="60000"/>
                  <a:lumOff val="40000"/>
                </a:schemeClr>
              </a:solidFill>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906B4-8F83-4CF5-9E55-7281965E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214</Pages>
  <Words>40427</Words>
  <Characters>230436</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МаниковскаяВВ</cp:lastModifiedBy>
  <cp:revision>26</cp:revision>
  <cp:lastPrinted>2016-11-21T13:45:00Z</cp:lastPrinted>
  <dcterms:created xsi:type="dcterms:W3CDTF">2016-11-21T08:18:00Z</dcterms:created>
  <dcterms:modified xsi:type="dcterms:W3CDTF">2016-11-21T13:49:00Z</dcterms:modified>
</cp:coreProperties>
</file>